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9B0280" w:rsidP="002A264B" w:rsidRDefault="009B0280" w14:paraId="2EDAA0B4" w14:textId="77777777">
      <w:pPr>
        <w:pStyle w:val="Otsikko1"/>
        <w:spacing w:before="0"/>
        <w:rPr>
          <w:b/>
          <w:bCs/>
          <w:sz w:val="28"/>
          <w:szCs w:val="28"/>
        </w:rPr>
      </w:pPr>
      <w:r>
        <w:rPr>
          <w:sz w:val="28"/>
          <w:szCs w:val="28"/>
        </w:rPr>
        <w:t>PYHÄMAAN KAPPELINEUVOSTO</w:t>
      </w:r>
    </w:p>
    <w:p w:rsidR="009B0280" w:rsidP="002A264B" w:rsidRDefault="009B0280" w14:paraId="0BB8E8E9" w14:textId="6827B0CE">
      <w:pPr>
        <w:pStyle w:val="Otsikko1"/>
        <w:spacing w:before="0"/>
      </w:pPr>
      <w:r w:rsidRPr="000E7869">
        <w:rPr>
          <w:b/>
          <w:bCs/>
          <w:sz w:val="28"/>
          <w:szCs w:val="28"/>
        </w:rPr>
        <w:t xml:space="preserve">PÖYTÄKIRJA </w:t>
      </w:r>
      <w:r w:rsidR="00FA2816">
        <w:rPr>
          <w:b/>
          <w:bCs/>
          <w:sz w:val="28"/>
          <w:szCs w:val="28"/>
        </w:rPr>
        <w:t>4</w:t>
      </w:r>
      <w:r w:rsidRPr="1BBE9CF9">
        <w:rPr>
          <w:b/>
          <w:bCs/>
          <w:sz w:val="28"/>
          <w:szCs w:val="28"/>
        </w:rPr>
        <w:t>/202</w:t>
      </w:r>
      <w:r w:rsidRPr="1BBE9CF9" w:rsidR="00462E97">
        <w:rPr>
          <w:b/>
          <w:bCs/>
          <w:sz w:val="28"/>
          <w:szCs w:val="28"/>
        </w:rPr>
        <w:t>5</w:t>
      </w:r>
    </w:p>
    <w:p w:rsidR="009B0280" w:rsidRDefault="009B0280" w14:paraId="0A37501D" w14:textId="77777777"/>
    <w:p w:rsidR="009B0280" w:rsidRDefault="009B0280" w14:paraId="5DAB6C7B" w14:textId="77777777"/>
    <w:p w:rsidR="009B0280" w:rsidP="1BBE9CF9" w:rsidRDefault="009B0280" w14:paraId="52CD70CC" w14:textId="4209A765">
      <w:pPr>
        <w:rPr>
          <w:sz w:val="24"/>
          <w:szCs w:val="24"/>
        </w:rPr>
      </w:pPr>
      <w:r w:rsidRPr="1BBE9CF9">
        <w:rPr>
          <w:b/>
          <w:bCs/>
          <w:sz w:val="24"/>
          <w:szCs w:val="24"/>
        </w:rPr>
        <w:t>Aika:</w:t>
      </w:r>
      <w:r>
        <w:tab/>
      </w:r>
      <w:r>
        <w:tab/>
      </w:r>
      <w:r w:rsidR="005570A8">
        <w:rPr>
          <w:sz w:val="24"/>
          <w:szCs w:val="24"/>
        </w:rPr>
        <w:t>maanantai</w:t>
      </w:r>
      <w:r w:rsidRPr="1BBE9CF9" w:rsidR="00462E97">
        <w:rPr>
          <w:sz w:val="24"/>
          <w:szCs w:val="24"/>
        </w:rPr>
        <w:t xml:space="preserve"> </w:t>
      </w:r>
      <w:r w:rsidR="00FF11E5">
        <w:rPr>
          <w:sz w:val="24"/>
          <w:szCs w:val="24"/>
        </w:rPr>
        <w:t>1.12</w:t>
      </w:r>
      <w:r w:rsidRPr="1BBE9CF9">
        <w:rPr>
          <w:sz w:val="24"/>
          <w:szCs w:val="24"/>
        </w:rPr>
        <w:t>.202</w:t>
      </w:r>
      <w:r w:rsidRPr="1BBE9CF9" w:rsidR="00462E97">
        <w:rPr>
          <w:sz w:val="24"/>
          <w:szCs w:val="24"/>
        </w:rPr>
        <w:t>5</w:t>
      </w:r>
      <w:r w:rsidRPr="1BBE9CF9">
        <w:rPr>
          <w:sz w:val="24"/>
          <w:szCs w:val="24"/>
        </w:rPr>
        <w:t xml:space="preserve"> klo 1</w:t>
      </w:r>
      <w:r w:rsidRPr="1BBE9CF9" w:rsidR="7D9D7980">
        <w:rPr>
          <w:sz w:val="24"/>
          <w:szCs w:val="24"/>
        </w:rPr>
        <w:t>8</w:t>
      </w:r>
    </w:p>
    <w:p w:rsidR="009B0280" w:rsidP="002A264B" w:rsidRDefault="009B0280" w14:paraId="346E8C81" w14:textId="7777777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Pyhämaan seurakuntakoti</w:t>
      </w:r>
    </w:p>
    <w:p w:rsidR="009B0280" w:rsidP="002A264B" w:rsidRDefault="009B0280" w14:paraId="02EB378F" w14:textId="77777777">
      <w:pPr>
        <w:rPr>
          <w:sz w:val="24"/>
          <w:szCs w:val="24"/>
        </w:rPr>
      </w:pPr>
    </w:p>
    <w:p w:rsidR="009B0280" w:rsidP="002A264B" w:rsidRDefault="009B0280" w14:paraId="6A05A809" w14:textId="77777777">
      <w:pPr>
        <w:rPr>
          <w:sz w:val="24"/>
          <w:szCs w:val="24"/>
        </w:rPr>
      </w:pPr>
    </w:p>
    <w:p w:rsidR="009B0280" w:rsidP="002A264B" w:rsidRDefault="009B0280" w14:paraId="6849FF2F" w14:textId="7777777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OSALLISTUJAT:</w:t>
      </w:r>
    </w:p>
    <w:p w:rsidR="009B0280" w:rsidP="002A264B" w:rsidRDefault="009B0280" w14:paraId="3CAE2532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Päätöksentekijät:</w:t>
      </w:r>
    </w:p>
    <w:p w:rsidR="00046E2E" w:rsidP="002A264B" w:rsidRDefault="009B0280" w14:paraId="4D280B70" w14:textId="36BFF22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B0280">
        <w:rPr>
          <w:sz w:val="24"/>
          <w:szCs w:val="24"/>
        </w:rPr>
        <w:t xml:space="preserve">jäsenet: </w:t>
      </w:r>
      <w:r>
        <w:rPr>
          <w:sz w:val="24"/>
          <w:szCs w:val="24"/>
        </w:rPr>
        <w:tab/>
      </w:r>
      <w:r w:rsidR="00046E2E">
        <w:rPr>
          <w:sz w:val="24"/>
          <w:szCs w:val="24"/>
        </w:rPr>
        <w:t>pj</w:t>
      </w:r>
      <w:r w:rsidR="00046E2E">
        <w:rPr>
          <w:sz w:val="24"/>
          <w:szCs w:val="24"/>
        </w:rPr>
        <w:tab/>
      </w:r>
      <w:r w:rsidR="00046E2E">
        <w:rPr>
          <w:sz w:val="24"/>
          <w:szCs w:val="24"/>
        </w:rPr>
        <w:t>Mika Sjöblom</w:t>
      </w:r>
      <w:r>
        <w:tab/>
      </w:r>
      <w:r w:rsidRPr="5BD5CEDD" w:rsidR="43FDF90A">
        <w:rPr>
          <w:sz w:val="24"/>
          <w:szCs w:val="24"/>
        </w:rPr>
        <w:t>paikalla</w:t>
      </w:r>
      <w:r>
        <w:rPr>
          <w:sz w:val="24"/>
          <w:szCs w:val="24"/>
        </w:rPr>
        <w:tab/>
      </w:r>
    </w:p>
    <w:p w:rsidR="009B0280" w:rsidP="5BD5CEDD" w:rsidRDefault="009B0280" w14:paraId="593679E0" w14:textId="0F08EE26">
      <w:pPr>
        <w:pStyle w:val="Normaali"/>
        <w:ind w:left="2608" w:firstLine="1304"/>
        <w:rPr>
          <w:sz w:val="24"/>
          <w:szCs w:val="24"/>
        </w:rPr>
      </w:pPr>
      <w:r w:rsidRPr="5BD5CEDD" w:rsidR="009B0280">
        <w:rPr>
          <w:sz w:val="24"/>
          <w:szCs w:val="24"/>
        </w:rPr>
        <w:t xml:space="preserve">Mira </w:t>
      </w:r>
      <w:r w:rsidRPr="5BD5CEDD" w:rsidR="009B0280">
        <w:rPr>
          <w:sz w:val="24"/>
          <w:szCs w:val="24"/>
        </w:rPr>
        <w:t>Johtela</w:t>
      </w:r>
      <w:r>
        <w:tab/>
      </w:r>
      <w:r>
        <w:tab/>
      </w:r>
      <w:r w:rsidRPr="5BD5CEDD" w:rsidR="7601915B">
        <w:rPr>
          <w:sz w:val="24"/>
          <w:szCs w:val="24"/>
        </w:rPr>
        <w:t>paikalla</w:t>
      </w:r>
    </w:p>
    <w:p w:rsidR="009B0280" w:rsidP="5BD5CEDD" w:rsidRDefault="009B0280" w14:paraId="7921336F" w14:textId="39C51B91">
      <w:pPr>
        <w:pStyle w:val="Normaali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0280">
        <w:rPr>
          <w:sz w:val="24"/>
          <w:szCs w:val="24"/>
        </w:rPr>
        <w:t xml:space="preserve">Markku Junttila </w:t>
      </w:r>
      <w:r>
        <w:tab/>
      </w:r>
      <w:r w:rsidRPr="5BD5CEDD" w:rsidR="1ED078BB">
        <w:rPr>
          <w:sz w:val="24"/>
          <w:szCs w:val="24"/>
        </w:rPr>
        <w:t>paikalla</w:t>
      </w:r>
    </w:p>
    <w:p w:rsidR="009B0280" w:rsidP="5BD5CEDD" w:rsidRDefault="009B0280" w14:paraId="60B0839D" w14:textId="4ABCEBD2">
      <w:pPr>
        <w:pStyle w:val="Normaali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6E2E">
        <w:rPr>
          <w:sz w:val="24"/>
          <w:szCs w:val="24"/>
        </w:rPr>
        <w:t>vpj</w:t>
      </w:r>
      <w:r>
        <w:rPr>
          <w:sz w:val="24"/>
          <w:szCs w:val="24"/>
        </w:rPr>
        <w:tab/>
      </w:r>
      <w:r w:rsidR="009B0280">
        <w:rPr>
          <w:sz w:val="24"/>
          <w:szCs w:val="24"/>
        </w:rPr>
        <w:t>Lilja Laiho-Virtanen</w:t>
      </w:r>
      <w:r>
        <w:tab/>
      </w:r>
      <w:r w:rsidRPr="5BD5CEDD" w:rsidR="76974EEB">
        <w:rPr>
          <w:sz w:val="24"/>
          <w:szCs w:val="24"/>
        </w:rPr>
        <w:t>paikalla</w:t>
      </w:r>
    </w:p>
    <w:p w:rsidR="009B0280" w:rsidP="5BD5CEDD" w:rsidRDefault="009B0280" w14:paraId="35756948" w14:textId="67BA46E7">
      <w:pPr>
        <w:pStyle w:val="Normaali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0280">
        <w:rPr>
          <w:sz w:val="24"/>
          <w:szCs w:val="24"/>
        </w:rPr>
        <w:t>Anneli Laurila</w:t>
      </w:r>
      <w:r>
        <w:tab/>
      </w:r>
      <w:r w:rsidRPr="5BD5CEDD" w:rsidR="7B504B25">
        <w:rPr>
          <w:sz w:val="24"/>
          <w:szCs w:val="24"/>
        </w:rPr>
        <w:t>paikalla</w:t>
      </w:r>
    </w:p>
    <w:p w:rsidR="009B0280" w:rsidP="5BD5CEDD" w:rsidRDefault="009B0280" w14:paraId="16DD8A6C" w14:textId="5FD52576">
      <w:pPr>
        <w:pStyle w:val="Normaali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0280">
        <w:rPr>
          <w:sz w:val="24"/>
          <w:szCs w:val="24"/>
        </w:rPr>
        <w:t xml:space="preserve">Pekka </w:t>
      </w:r>
      <w:r w:rsidR="009B0280">
        <w:rPr>
          <w:sz w:val="24"/>
          <w:szCs w:val="24"/>
        </w:rPr>
        <w:t>Patjas</w:t>
      </w:r>
      <w:r>
        <w:tab/>
      </w:r>
      <w:r>
        <w:tab/>
      </w:r>
      <w:r w:rsidRPr="5BD5CEDD" w:rsidR="04D6B803">
        <w:rPr>
          <w:sz w:val="24"/>
          <w:szCs w:val="24"/>
        </w:rPr>
        <w:t>paikalla</w:t>
      </w:r>
    </w:p>
    <w:p w:rsidR="009B0280" w:rsidP="002A264B" w:rsidRDefault="009B0280" w14:paraId="5A39BBE3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0280" w:rsidP="002A264B" w:rsidRDefault="009B0280" w14:paraId="41C8F396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9B0280" w:rsidP="5BD5CEDD" w:rsidRDefault="009B0280" w14:paraId="52C43412" w14:textId="516EA736">
      <w:pPr>
        <w:pStyle w:val="Normaali"/>
        <w:rPr>
          <w:sz w:val="24"/>
          <w:szCs w:val="24"/>
        </w:rPr>
      </w:pPr>
      <w:r>
        <w:rPr>
          <w:sz w:val="24"/>
          <w:szCs w:val="24"/>
        </w:rPr>
        <w:tab/>
      </w:r>
      <w:r w:rsidR="009B0280">
        <w:rPr>
          <w:sz w:val="24"/>
          <w:szCs w:val="24"/>
        </w:rPr>
        <w:t>kappalainen</w:t>
      </w:r>
      <w:r w:rsidR="00732567">
        <w:rPr>
          <w:sz w:val="24"/>
          <w:szCs w:val="24"/>
        </w:rPr>
        <w:t>/ sihteeri</w:t>
      </w:r>
      <w:r>
        <w:rPr>
          <w:sz w:val="24"/>
          <w:szCs w:val="24"/>
        </w:rPr>
        <w:tab/>
      </w:r>
      <w:r w:rsidR="00732567">
        <w:rPr>
          <w:sz w:val="24"/>
          <w:szCs w:val="24"/>
        </w:rPr>
        <w:t>Eero Kuikanmäki</w:t>
      </w:r>
      <w:r>
        <w:tab/>
      </w:r>
      <w:r w:rsidRPr="5BD5CEDD" w:rsidR="2412951D">
        <w:rPr>
          <w:sz w:val="24"/>
          <w:szCs w:val="24"/>
        </w:rPr>
        <w:t>paikalla</w:t>
      </w:r>
    </w:p>
    <w:p w:rsidR="009B0280" w:rsidP="002A264B" w:rsidRDefault="009B0280" w14:paraId="72A3D3EC" w14:textId="77777777">
      <w:pPr>
        <w:rPr>
          <w:sz w:val="24"/>
          <w:szCs w:val="24"/>
        </w:rPr>
      </w:pPr>
    </w:p>
    <w:p w:rsidR="009B0280" w:rsidP="002A264B" w:rsidRDefault="009B0280" w14:paraId="0952513C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Muut osallistujat:</w:t>
      </w:r>
    </w:p>
    <w:p w:rsidR="009B0280" w:rsidP="002A264B" w:rsidRDefault="009B0280" w14:paraId="5F3DCE82" w14:textId="71FCF9F0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B0280">
        <w:rPr>
          <w:sz w:val="24"/>
          <w:szCs w:val="24"/>
        </w:rPr>
        <w:t>kirkkoherra</w:t>
      </w:r>
      <w:r>
        <w:rPr>
          <w:sz w:val="24"/>
          <w:szCs w:val="24"/>
        </w:rPr>
        <w:tab/>
      </w:r>
      <w:r w:rsidR="008810DD">
        <w:rPr>
          <w:sz w:val="24"/>
          <w:szCs w:val="24"/>
        </w:rPr>
        <w:tab/>
      </w:r>
      <w:r w:rsidR="008810DD">
        <w:rPr>
          <w:sz w:val="24"/>
          <w:szCs w:val="24"/>
        </w:rPr>
        <w:t>Juhana Markkula</w:t>
      </w:r>
      <w:r>
        <w:tab/>
      </w:r>
      <w:r w:rsidRPr="5BD5CEDD" w:rsidR="18DFD119">
        <w:rPr>
          <w:sz w:val="24"/>
          <w:szCs w:val="24"/>
        </w:rPr>
        <w:t>poissa</w:t>
      </w:r>
    </w:p>
    <w:p w:rsidR="009B0280" w:rsidP="002A264B" w:rsidRDefault="009B0280" w14:paraId="7A6E986C" w14:textId="77777777">
      <w:pPr>
        <w:ind w:firstLine="1304"/>
      </w:pPr>
      <w:r>
        <w:rPr>
          <w:sz w:val="24"/>
          <w:szCs w:val="24"/>
        </w:rPr>
        <w:t>kirkkoneuvoston edustaja</w:t>
      </w:r>
      <w:r>
        <w:rPr>
          <w:sz w:val="24"/>
          <w:szCs w:val="24"/>
        </w:rPr>
        <w:tab/>
      </w:r>
      <w:r>
        <w:rPr>
          <w:sz w:val="24"/>
          <w:szCs w:val="24"/>
        </w:rPr>
        <w:t>Mika Sjöblom</w:t>
      </w:r>
      <w:r>
        <w:rPr>
          <w:sz w:val="24"/>
          <w:szCs w:val="24"/>
        </w:rPr>
        <w:br/>
      </w:r>
    </w:p>
    <w:p w:rsidR="009B0280" w:rsidRDefault="009B0280" w14:paraId="0D0B940D" w14:textId="77777777"/>
    <w:p w:rsidR="009B0280" w:rsidRDefault="009B0280" w14:paraId="0E27B00A" w14:textId="77777777"/>
    <w:p w:rsidR="009B0280" w:rsidRDefault="009B0280" w14:paraId="60061E4C" w14:textId="77777777"/>
    <w:p w:rsidR="009B0280" w:rsidRDefault="009B0280" w14:paraId="44EAFD9C" w14:textId="77777777">
      <w:pPr>
        <w:sectPr w:rsidR="009B028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orient="portrait"/>
          <w:pgMar w:top="1417" w:right="1134" w:bottom="1417" w:left="1134" w:header="708" w:footer="708" w:gutter="0"/>
          <w:cols w:space="708"/>
          <w:titlePg/>
          <w:docGrid w:linePitch="600" w:charSpace="36864"/>
        </w:sectPr>
      </w:pPr>
    </w:p>
    <w:p w:rsidR="009B0280" w:rsidRDefault="009B0280" w14:paraId="4B94D5A5" w14:textId="77777777"/>
    <w:p w:rsidR="009B0280" w:rsidRDefault="009B0280" w14:paraId="35486204" w14:textId="77777777">
      <w:r>
        <w:rPr>
          <w:b/>
          <w:bCs/>
          <w:sz w:val="28"/>
          <w:szCs w:val="28"/>
        </w:rPr>
        <w:t>ASIALISTA:</w:t>
      </w:r>
    </w:p>
    <w:p w:rsidR="009B0280" w:rsidRDefault="009B0280" w14:paraId="3DEEC669" w14:textId="77777777"/>
    <w:p w:rsidR="002F7098" w:rsidP="00FB63E7" w:rsidRDefault="00FB63E7" w14:paraId="141981E7" w14:textId="507A60C6">
      <w:pPr>
        <w:pStyle w:val="Luettelokappale1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44. </w:t>
      </w:r>
      <w:r w:rsidRPr="005570A8" w:rsidR="002F7098">
        <w:rPr>
          <w:sz w:val="24"/>
          <w:szCs w:val="24"/>
        </w:rPr>
        <w:t>Kokouksen avaus</w:t>
      </w:r>
    </w:p>
    <w:p w:rsidR="002F7098" w:rsidP="00FB63E7" w:rsidRDefault="002F7098" w14:paraId="31994240" w14:textId="6785285F">
      <w:pPr>
        <w:pStyle w:val="Luettelokappale1"/>
        <w:numPr>
          <w:ilvl w:val="0"/>
          <w:numId w:val="12"/>
        </w:numPr>
        <w:rPr>
          <w:sz w:val="24"/>
          <w:szCs w:val="24"/>
        </w:rPr>
      </w:pPr>
      <w:r w:rsidRPr="005570A8">
        <w:rPr>
          <w:sz w:val="24"/>
          <w:szCs w:val="24"/>
        </w:rPr>
        <w:t>Kokouksen laillisuus</w:t>
      </w:r>
    </w:p>
    <w:p w:rsidR="002F7098" w:rsidP="00FB63E7" w:rsidRDefault="002F7098" w14:paraId="5F8F6817" w14:textId="5E041E3E">
      <w:pPr>
        <w:pStyle w:val="Luettelokappale1"/>
        <w:numPr>
          <w:ilvl w:val="0"/>
          <w:numId w:val="12"/>
        </w:numPr>
        <w:rPr>
          <w:sz w:val="24"/>
          <w:szCs w:val="24"/>
        </w:rPr>
      </w:pPr>
      <w:r w:rsidRPr="005570A8">
        <w:rPr>
          <w:sz w:val="24"/>
          <w:szCs w:val="24"/>
        </w:rPr>
        <w:t>Kokouksen päätösvaltaisuuden toteaminen</w:t>
      </w:r>
    </w:p>
    <w:p w:rsidR="002F7098" w:rsidP="00FB63E7" w:rsidRDefault="002F7098" w14:paraId="1B992834" w14:textId="77777777">
      <w:pPr>
        <w:pStyle w:val="Luettelokappale1"/>
        <w:numPr>
          <w:ilvl w:val="0"/>
          <w:numId w:val="12"/>
        </w:numPr>
        <w:rPr>
          <w:sz w:val="24"/>
          <w:szCs w:val="24"/>
        </w:rPr>
      </w:pPr>
      <w:r w:rsidRPr="005570A8">
        <w:rPr>
          <w:sz w:val="24"/>
          <w:szCs w:val="24"/>
        </w:rPr>
        <w:t>Asialistan hyväksyminen työjärjestykseksi</w:t>
      </w:r>
    </w:p>
    <w:p w:rsidR="002F7098" w:rsidP="00FB63E7" w:rsidRDefault="002F7098" w14:paraId="5DA8114E" w14:textId="77777777">
      <w:pPr>
        <w:pStyle w:val="Luettelokappale1"/>
        <w:numPr>
          <w:ilvl w:val="0"/>
          <w:numId w:val="12"/>
        </w:numPr>
        <w:rPr>
          <w:sz w:val="24"/>
          <w:szCs w:val="24"/>
        </w:rPr>
      </w:pPr>
      <w:r w:rsidRPr="005570A8">
        <w:rPr>
          <w:sz w:val="24"/>
          <w:szCs w:val="24"/>
        </w:rPr>
        <w:t>Pöytäkirjan tarkastajien valitseminen, tarkastusajankohta ja nähtävillä olo</w:t>
      </w:r>
    </w:p>
    <w:p w:rsidR="00FB63E7" w:rsidP="00FB63E7" w:rsidRDefault="00F8539E" w14:paraId="3CE374C1" w14:textId="64488762">
      <w:pPr>
        <w:pStyle w:val="Luettelokappale1"/>
        <w:numPr>
          <w:ilvl w:val="0"/>
          <w:numId w:val="12"/>
        </w:numPr>
        <w:rPr>
          <w:sz w:val="24"/>
          <w:szCs w:val="24"/>
        </w:rPr>
      </w:pPr>
      <w:r w:rsidRPr="45E97887">
        <w:rPr>
          <w:sz w:val="24"/>
          <w:szCs w:val="24"/>
        </w:rPr>
        <w:t>Pyhämaan kappeliseurakunnan vuosikello</w:t>
      </w:r>
    </w:p>
    <w:p w:rsidRPr="002076A5" w:rsidR="00DA1728" w:rsidP="00FB63E7" w:rsidRDefault="00DA1728" w14:paraId="137EDB46" w14:textId="78E8D6DC">
      <w:pPr>
        <w:pStyle w:val="Luettelokappale1"/>
        <w:numPr>
          <w:ilvl w:val="0"/>
          <w:numId w:val="12"/>
        </w:numPr>
        <w:rPr>
          <w:sz w:val="24"/>
          <w:szCs w:val="24"/>
        </w:rPr>
      </w:pPr>
      <w:r w:rsidRPr="002076A5">
        <w:rPr>
          <w:sz w:val="24"/>
          <w:szCs w:val="24"/>
        </w:rPr>
        <w:t xml:space="preserve">Kappelityöryhmän muistio </w:t>
      </w:r>
      <w:r w:rsidR="003D6D0D">
        <w:rPr>
          <w:sz w:val="24"/>
          <w:szCs w:val="24"/>
        </w:rPr>
        <w:t>3</w:t>
      </w:r>
      <w:r w:rsidRPr="002076A5">
        <w:rPr>
          <w:sz w:val="24"/>
          <w:szCs w:val="24"/>
        </w:rPr>
        <w:t>/202</w:t>
      </w:r>
      <w:r w:rsidR="003D6D0D">
        <w:rPr>
          <w:sz w:val="24"/>
          <w:szCs w:val="24"/>
        </w:rPr>
        <w:t>5</w:t>
      </w:r>
    </w:p>
    <w:p w:rsidR="002F7098" w:rsidP="00FB63E7" w:rsidRDefault="002F7098" w14:paraId="5CE6BDC7" w14:textId="77777777">
      <w:pPr>
        <w:pStyle w:val="Luettelokappale1"/>
        <w:numPr>
          <w:ilvl w:val="0"/>
          <w:numId w:val="12"/>
        </w:numPr>
        <w:rPr>
          <w:sz w:val="24"/>
          <w:szCs w:val="24"/>
        </w:rPr>
      </w:pPr>
      <w:r w:rsidRPr="00F8539E">
        <w:rPr>
          <w:sz w:val="24"/>
          <w:szCs w:val="24"/>
        </w:rPr>
        <w:t>Muut mahdolliset asiat</w:t>
      </w:r>
    </w:p>
    <w:p w:rsidR="002F7098" w:rsidP="00FB63E7" w:rsidRDefault="002F7098" w14:paraId="1B0B743B" w14:textId="77777777">
      <w:pPr>
        <w:pStyle w:val="Luettelokappale1"/>
        <w:numPr>
          <w:ilvl w:val="0"/>
          <w:numId w:val="12"/>
        </w:numPr>
        <w:rPr>
          <w:sz w:val="24"/>
          <w:szCs w:val="24"/>
        </w:rPr>
      </w:pPr>
      <w:r w:rsidRPr="00F8539E">
        <w:rPr>
          <w:sz w:val="24"/>
          <w:szCs w:val="24"/>
        </w:rPr>
        <w:t>Ilmoitusasiat</w:t>
      </w:r>
    </w:p>
    <w:p w:rsidR="002F7098" w:rsidP="00FB63E7" w:rsidRDefault="002F7098" w14:paraId="2176B55B" w14:textId="77777777">
      <w:pPr>
        <w:pStyle w:val="Luettelokappale1"/>
        <w:numPr>
          <w:ilvl w:val="0"/>
          <w:numId w:val="12"/>
        </w:numPr>
        <w:rPr>
          <w:sz w:val="24"/>
          <w:szCs w:val="24"/>
        </w:rPr>
      </w:pPr>
      <w:r w:rsidRPr="00F8539E">
        <w:rPr>
          <w:sz w:val="24"/>
          <w:szCs w:val="24"/>
        </w:rPr>
        <w:t>Muutoksenhaku</w:t>
      </w:r>
    </w:p>
    <w:p w:rsidR="002F7098" w:rsidP="00FB63E7" w:rsidRDefault="002F7098" w14:paraId="62182731" w14:textId="77777777">
      <w:pPr>
        <w:pStyle w:val="Luettelokappale1"/>
        <w:numPr>
          <w:ilvl w:val="0"/>
          <w:numId w:val="12"/>
        </w:numPr>
        <w:rPr>
          <w:sz w:val="24"/>
          <w:szCs w:val="24"/>
        </w:rPr>
      </w:pPr>
      <w:r w:rsidRPr="00F8539E">
        <w:rPr>
          <w:sz w:val="24"/>
          <w:szCs w:val="24"/>
        </w:rPr>
        <w:t>Päätöshartaus</w:t>
      </w:r>
    </w:p>
    <w:p w:rsidRPr="00F8539E" w:rsidR="009B0280" w:rsidP="00FB63E7" w:rsidRDefault="002F7098" w14:paraId="3FE9F23F" w14:textId="3600CA2E">
      <w:pPr>
        <w:pStyle w:val="Luettelokappale1"/>
        <w:numPr>
          <w:ilvl w:val="0"/>
          <w:numId w:val="12"/>
        </w:numPr>
        <w:rPr>
          <w:sz w:val="24"/>
          <w:szCs w:val="24"/>
        </w:rPr>
      </w:pPr>
      <w:r w:rsidRPr="00F8539E">
        <w:rPr>
          <w:sz w:val="24"/>
          <w:szCs w:val="24"/>
        </w:rPr>
        <w:t>Kokouksen päättäminen</w:t>
      </w:r>
    </w:p>
    <w:p w:rsidR="009B0280" w:rsidRDefault="009B0280" w14:paraId="1F72F646" w14:textId="77777777">
      <w:pPr>
        <w:rPr>
          <w:sz w:val="24"/>
          <w:szCs w:val="24"/>
        </w:rPr>
      </w:pPr>
    </w:p>
    <w:p w:rsidR="006B6BC1" w:rsidP="704FABDD" w:rsidRDefault="006B6BC1" w14:paraId="7E6DF3A1" w14:textId="000551A1">
      <w:pPr>
        <w:pStyle w:val="ListParagraph1"/>
        <w:ind w:left="360"/>
        <w:rPr>
          <w:sz w:val="24"/>
          <w:szCs w:val="24"/>
        </w:rPr>
      </w:pPr>
      <w:r w:rsidRPr="704FABDD">
        <w:rPr>
          <w:sz w:val="24"/>
          <w:szCs w:val="24"/>
        </w:rPr>
        <w:br w:type="page"/>
      </w:r>
      <w:r w:rsidR="00DC064C">
        <w:rPr>
          <w:sz w:val="24"/>
          <w:szCs w:val="24"/>
        </w:rPr>
        <w:t>44</w:t>
      </w:r>
      <w:r w:rsidRPr="704FABDD" w:rsidR="009B0280">
        <w:rPr>
          <w:sz w:val="24"/>
          <w:szCs w:val="24"/>
        </w:rPr>
        <w:t>.   §</w:t>
      </w:r>
    </w:p>
    <w:p w:rsidR="009B0280" w:rsidRDefault="009B0280" w14:paraId="0F73D750" w14:textId="77777777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AVAUS</w:t>
      </w:r>
    </w:p>
    <w:p w:rsidR="009B0280" w:rsidRDefault="009B0280" w14:paraId="08CE6F91" w14:textId="77777777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B0280" w:rsidRDefault="009B0280" w14:paraId="611E4AA0" w14:textId="77777777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Kappalainen avaa kokouksen ja pitää alkuhartauden. </w:t>
      </w:r>
    </w:p>
    <w:p w:rsidR="009B0280" w:rsidRDefault="009B0280" w14:paraId="61CDCEAD" w14:textId="77777777">
      <w:pPr>
        <w:ind w:left="360"/>
        <w:rPr>
          <w:sz w:val="24"/>
          <w:szCs w:val="24"/>
        </w:rPr>
      </w:pPr>
    </w:p>
    <w:p w:rsidR="009B0280" w:rsidRDefault="009B0280" w14:paraId="36F1CD4D" w14:textId="19AEE6EF">
      <w:pPr>
        <w:ind w:left="36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ab/>
      </w:r>
      <w:r w:rsidR="009B0280">
        <w:rPr>
          <w:b w:val="1"/>
          <w:bCs w:val="1"/>
          <w:sz w:val="24"/>
          <w:szCs w:val="24"/>
        </w:rPr>
        <w:t>Päätös:</w:t>
      </w:r>
      <w:r>
        <w:tab/>
      </w:r>
      <w:r w:rsidRPr="260A594D" w:rsidR="1FFBB0A0">
        <w:rPr>
          <w:b w:val="0"/>
          <w:bCs w:val="0"/>
          <w:sz w:val="24"/>
          <w:szCs w:val="24"/>
        </w:rPr>
        <w:t xml:space="preserve">Laulettiin </w:t>
      </w:r>
      <w:r w:rsidRPr="260A594D" w:rsidR="1D7D1CF6">
        <w:rPr>
          <w:b w:val="0"/>
          <w:bCs w:val="0"/>
          <w:sz w:val="24"/>
          <w:szCs w:val="24"/>
        </w:rPr>
        <w:t xml:space="preserve">virsi 7. Kappalainen piti alkuhartauden </w:t>
      </w:r>
      <w:r w:rsidRPr="260A594D" w:rsidR="1D7D1CF6">
        <w:rPr>
          <w:b w:val="0"/>
          <w:bCs w:val="0"/>
          <w:sz w:val="24"/>
          <w:szCs w:val="24"/>
        </w:rPr>
        <w:t>Hab</w:t>
      </w:r>
      <w:r w:rsidRPr="260A594D" w:rsidR="1D7D1CF6">
        <w:rPr>
          <w:b w:val="0"/>
          <w:bCs w:val="0"/>
          <w:sz w:val="24"/>
          <w:szCs w:val="24"/>
        </w:rPr>
        <w:t>. 2:</w:t>
      </w:r>
      <w:r w:rsidRPr="260A594D" w:rsidR="1D7D1CF6">
        <w:rPr>
          <w:b w:val="0"/>
          <w:bCs w:val="0"/>
          <w:sz w:val="24"/>
          <w:szCs w:val="24"/>
        </w:rPr>
        <w:t>1-4:n</w:t>
      </w:r>
      <w:r w:rsidRPr="260A594D" w:rsidR="1D7D1CF6">
        <w:rPr>
          <w:b w:val="0"/>
          <w:bCs w:val="0"/>
          <w:sz w:val="24"/>
          <w:szCs w:val="24"/>
        </w:rPr>
        <w:t xml:space="preserve"> pohjalta.</w:t>
      </w:r>
    </w:p>
    <w:p w:rsidR="009B0280" w:rsidRDefault="009B0280" w14:paraId="6BB9E253" w14:textId="77777777">
      <w:pPr>
        <w:ind w:left="360"/>
        <w:rPr>
          <w:sz w:val="24"/>
          <w:szCs w:val="24"/>
        </w:rPr>
      </w:pPr>
    </w:p>
    <w:p w:rsidR="009B0280" w:rsidRDefault="009B0280" w14:paraId="23DE523C" w14:textId="77777777">
      <w:pPr>
        <w:ind w:left="360"/>
        <w:rPr>
          <w:sz w:val="24"/>
          <w:szCs w:val="24"/>
        </w:rPr>
      </w:pPr>
    </w:p>
    <w:p w:rsidR="009B0280" w:rsidP="704FABDD" w:rsidRDefault="00DC064C" w14:paraId="3C96C134" w14:textId="5AD308BD">
      <w:pPr>
        <w:pStyle w:val="ListParagraph1"/>
        <w:ind w:left="360"/>
        <w:rPr>
          <w:sz w:val="24"/>
          <w:szCs w:val="24"/>
        </w:rPr>
      </w:pPr>
      <w:r>
        <w:rPr>
          <w:sz w:val="24"/>
          <w:szCs w:val="24"/>
        </w:rPr>
        <w:t>45</w:t>
      </w:r>
      <w:r w:rsidRPr="704FABDD" w:rsidR="009B0280">
        <w:rPr>
          <w:sz w:val="24"/>
          <w:szCs w:val="24"/>
        </w:rPr>
        <w:t>.   §</w:t>
      </w:r>
    </w:p>
    <w:p w:rsidR="009B0280" w:rsidRDefault="009B0280" w14:paraId="2CAEDEE4" w14:textId="77777777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:rsidR="009B0280" w:rsidRDefault="009B0280" w14:paraId="52E56223" w14:textId="77777777">
      <w:pPr>
        <w:ind w:left="360"/>
        <w:rPr>
          <w:sz w:val="24"/>
          <w:szCs w:val="24"/>
        </w:rPr>
      </w:pPr>
    </w:p>
    <w:p w:rsidR="009B0280" w:rsidRDefault="009B0280" w14:paraId="5CEB3F26" w14:textId="4ADCD4FC">
      <w:pPr>
        <w:ind w:left="1304" w:firstLine="1"/>
        <w:rPr>
          <w:sz w:val="24"/>
          <w:szCs w:val="24"/>
        </w:rPr>
      </w:pPr>
      <w:r w:rsidRPr="32DC714D">
        <w:rPr>
          <w:sz w:val="24"/>
          <w:szCs w:val="24"/>
        </w:rPr>
        <w:t>Kutsu kappelineuvoston kokoukseen on toimitettava jäsenille viimeistään viisi päivää ennen kokousta. Kutsuun on liitettävä luettelo käsiteltävistä asioista. Kokouskutsu asialistoineen on toimitettu</w:t>
      </w:r>
      <w:r w:rsidRPr="32DC714D" w:rsidR="006B6BC1">
        <w:rPr>
          <w:sz w:val="24"/>
          <w:szCs w:val="24"/>
        </w:rPr>
        <w:t xml:space="preserve"> </w:t>
      </w:r>
      <w:r w:rsidRPr="007067F4" w:rsidR="00720EB2">
        <w:rPr>
          <w:sz w:val="24"/>
          <w:szCs w:val="24"/>
        </w:rPr>
        <w:t>26.11.2025.</w:t>
      </w:r>
    </w:p>
    <w:p w:rsidR="009B0280" w:rsidRDefault="009B0280" w14:paraId="07547A01" w14:textId="77777777">
      <w:pPr>
        <w:ind w:left="1304" w:firstLine="1"/>
        <w:rPr>
          <w:sz w:val="24"/>
          <w:szCs w:val="24"/>
        </w:rPr>
      </w:pPr>
    </w:p>
    <w:p w:rsidR="009B0280" w:rsidRDefault="009B0280" w14:paraId="301F5B1D" w14:textId="77777777">
      <w:pPr>
        <w:ind w:left="1304" w:firstLine="1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Kokous todetaan lailliseksi. </w:t>
      </w:r>
    </w:p>
    <w:p w:rsidR="009B0280" w:rsidRDefault="009B0280" w14:paraId="5043CB0F" w14:textId="77777777">
      <w:pPr>
        <w:ind w:left="1304" w:firstLine="1"/>
        <w:rPr>
          <w:sz w:val="24"/>
          <w:szCs w:val="24"/>
        </w:rPr>
      </w:pPr>
    </w:p>
    <w:p w:rsidR="00724802" w:rsidP="5BD5CEDD" w:rsidRDefault="009B0280" w14:paraId="66E277A4" w14:textId="0DD2EE94">
      <w:pPr>
        <w:pStyle w:val="Normaali"/>
        <w:ind w:left="1304" w:firstLine="1"/>
        <w:rPr>
          <w:rFonts w:eastAsia="Calibri"/>
          <w:b w:val="0"/>
          <w:bCs w:val="0"/>
          <w:color w:val="000000" w:themeColor="text1" w:themeTint="FF" w:themeShade="FF"/>
          <w:sz w:val="24"/>
          <w:szCs w:val="24"/>
        </w:rPr>
      </w:pPr>
      <w:r w:rsidRPr="5BD5CEDD" w:rsidR="009B0280">
        <w:rPr>
          <w:b w:val="1"/>
          <w:bCs w:val="1"/>
          <w:sz w:val="24"/>
          <w:szCs w:val="24"/>
        </w:rPr>
        <w:t>Päätös:</w:t>
      </w:r>
      <w:r>
        <w:tab/>
      </w:r>
      <w:r w:rsidRPr="5BD5CEDD" w:rsidR="1B82CD1C">
        <w:rPr>
          <w:rFonts w:eastAsia="Calibri"/>
          <w:b w:val="0"/>
          <w:bCs w:val="0"/>
          <w:color w:val="000000" w:themeColor="text1" w:themeTint="FF" w:themeShade="FF"/>
          <w:sz w:val="24"/>
          <w:szCs w:val="24"/>
        </w:rPr>
        <w:t>Esityksen mukaan.</w:t>
      </w:r>
    </w:p>
    <w:p w:rsidR="00724802" w:rsidP="00724802" w:rsidRDefault="00724802" w14:paraId="49FDD1FD" w14:textId="77777777">
      <w:pPr>
        <w:ind w:left="1304" w:firstLine="1"/>
        <w:rPr>
          <w:b/>
          <w:bCs/>
          <w:sz w:val="24"/>
          <w:szCs w:val="24"/>
        </w:rPr>
      </w:pPr>
    </w:p>
    <w:p w:rsidRPr="00724802" w:rsidR="00724802" w:rsidP="00724802" w:rsidRDefault="00724802" w14:paraId="4B82492C" w14:textId="1914B203">
      <w:pPr>
        <w:ind w:left="1304" w:firstLine="1"/>
        <w:rPr>
          <w:b/>
          <w:bCs/>
          <w:sz w:val="24"/>
          <w:szCs w:val="24"/>
        </w:rPr>
      </w:pPr>
      <w:r>
        <w:rPr>
          <w:sz w:val="24"/>
          <w:szCs w:val="24"/>
        </w:rPr>
        <w:t>Ei muutoksenhakuoikeutta.</w:t>
      </w:r>
    </w:p>
    <w:p w:rsidR="009B0280" w:rsidRDefault="009B0280" w14:paraId="07459315" w14:textId="77777777">
      <w:pPr>
        <w:rPr>
          <w:b/>
          <w:bCs/>
          <w:sz w:val="24"/>
          <w:szCs w:val="24"/>
        </w:rPr>
      </w:pPr>
    </w:p>
    <w:p w:rsidR="009B0280" w:rsidRDefault="009B0280" w14:paraId="6537F28F" w14:textId="77777777">
      <w:pPr>
        <w:rPr>
          <w:b/>
          <w:bCs/>
          <w:sz w:val="24"/>
          <w:szCs w:val="24"/>
        </w:rPr>
      </w:pPr>
    </w:p>
    <w:p w:rsidR="009B0280" w:rsidP="704FABDD" w:rsidRDefault="00DC064C" w14:paraId="0E4D79F3" w14:textId="39663CB9">
      <w:pPr>
        <w:pStyle w:val="ListParagraph1"/>
        <w:ind w:left="360"/>
        <w:rPr>
          <w:sz w:val="24"/>
          <w:szCs w:val="24"/>
        </w:rPr>
      </w:pPr>
      <w:r>
        <w:rPr>
          <w:sz w:val="24"/>
          <w:szCs w:val="24"/>
        </w:rPr>
        <w:t>46</w:t>
      </w:r>
      <w:r w:rsidRPr="704FABDD" w:rsidR="009B0280">
        <w:rPr>
          <w:sz w:val="24"/>
          <w:szCs w:val="24"/>
        </w:rPr>
        <w:t>.   §</w:t>
      </w:r>
    </w:p>
    <w:p w:rsidR="009B0280" w:rsidRDefault="009B0280" w14:paraId="3EBD8EFC" w14:textId="77777777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:rsidR="009B0280" w:rsidRDefault="009B0280" w14:paraId="6DFB9E20" w14:textId="77777777">
      <w:pPr>
        <w:ind w:left="360"/>
        <w:rPr>
          <w:sz w:val="24"/>
          <w:szCs w:val="24"/>
        </w:rPr>
      </w:pPr>
    </w:p>
    <w:p w:rsidR="009B0280" w:rsidRDefault="009B0280" w14:paraId="5565B4DE" w14:textId="1BC3DFC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Seurakunnan toimielin on päätösvaltainen, kun enemmän kuin puolet jäsenistä on saapuvilla KL </w:t>
      </w:r>
      <w:r w:rsidR="00010AF7">
        <w:rPr>
          <w:sz w:val="24"/>
          <w:szCs w:val="24"/>
        </w:rPr>
        <w:t>10</w:t>
      </w:r>
      <w:r>
        <w:rPr>
          <w:sz w:val="24"/>
          <w:szCs w:val="24"/>
        </w:rPr>
        <w:t xml:space="preserve">: § </w:t>
      </w:r>
      <w:r w:rsidR="00010AF7">
        <w:rPr>
          <w:sz w:val="24"/>
          <w:szCs w:val="24"/>
        </w:rPr>
        <w:t>15</w:t>
      </w:r>
      <w:r>
        <w:rPr>
          <w:sz w:val="24"/>
          <w:szCs w:val="24"/>
        </w:rPr>
        <w:t>.</w:t>
      </w:r>
    </w:p>
    <w:p w:rsidR="009B0280" w:rsidRDefault="009B0280" w14:paraId="70DF9E56" w14:textId="77777777">
      <w:pPr>
        <w:ind w:left="1304" w:firstLine="1"/>
        <w:rPr>
          <w:sz w:val="24"/>
          <w:szCs w:val="24"/>
        </w:rPr>
      </w:pPr>
    </w:p>
    <w:p w:rsidR="009B0280" w:rsidRDefault="009B0280" w14:paraId="5AE4C477" w14:textId="77777777">
      <w:pPr>
        <w:ind w:left="1304" w:firstLine="1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Todetaan kokous päätösvaltaiseksi. </w:t>
      </w:r>
    </w:p>
    <w:p w:rsidR="009B0280" w:rsidRDefault="009B0280" w14:paraId="44E871BC" w14:textId="77777777">
      <w:pPr>
        <w:ind w:left="1304" w:firstLine="1"/>
        <w:rPr>
          <w:sz w:val="24"/>
          <w:szCs w:val="24"/>
        </w:rPr>
      </w:pPr>
    </w:p>
    <w:p w:rsidR="009B0280" w:rsidP="5BD5CEDD" w:rsidRDefault="009B0280" w14:paraId="2C3F3C26" w14:textId="74BCD94E">
      <w:pPr>
        <w:pStyle w:val="Normaali"/>
        <w:ind w:left="1304" w:firstLine="1"/>
        <w:rPr>
          <w:rFonts w:eastAsia="Calibri"/>
          <w:b w:val="0"/>
          <w:bCs w:val="0"/>
          <w:color w:val="000000" w:themeColor="text1" w:themeTint="FF" w:themeShade="FF"/>
          <w:sz w:val="24"/>
          <w:szCs w:val="24"/>
        </w:rPr>
      </w:pPr>
      <w:r w:rsidRPr="5BD5CEDD" w:rsidR="009B0280">
        <w:rPr>
          <w:b w:val="1"/>
          <w:bCs w:val="1"/>
          <w:sz w:val="24"/>
          <w:szCs w:val="24"/>
        </w:rPr>
        <w:t xml:space="preserve">Päätös: </w:t>
      </w:r>
      <w:r>
        <w:tab/>
      </w:r>
      <w:r w:rsidRPr="5BD5CEDD" w:rsidR="529CFEF6">
        <w:rPr>
          <w:rFonts w:eastAsia="Calibri"/>
          <w:b w:val="0"/>
          <w:bCs w:val="0"/>
          <w:color w:val="000000" w:themeColor="text1" w:themeTint="FF" w:themeShade="FF"/>
          <w:sz w:val="24"/>
          <w:szCs w:val="24"/>
        </w:rPr>
        <w:t>Esityksen mukaan.</w:t>
      </w:r>
    </w:p>
    <w:p w:rsidR="009B0280" w:rsidRDefault="009B0280" w14:paraId="144A5D23" w14:textId="77777777">
      <w:pPr>
        <w:rPr>
          <w:b/>
          <w:bCs/>
          <w:sz w:val="24"/>
          <w:szCs w:val="24"/>
        </w:rPr>
      </w:pPr>
    </w:p>
    <w:p w:rsidR="00724802" w:rsidP="32DC714D" w:rsidRDefault="00724802" w14:paraId="768E68F2" w14:textId="59E4DB94">
      <w:pPr>
        <w:ind w:firstLine="1304"/>
        <w:rPr>
          <w:rFonts w:asciiTheme="minorHAnsi" w:hAnsiTheme="minorHAnsi" w:eastAsiaTheme="minorEastAsia" w:cstheme="minorBidi"/>
          <w:sz w:val="24"/>
          <w:szCs w:val="24"/>
          <w:lang w:eastAsia="en-US"/>
        </w:rPr>
      </w:pPr>
      <w:r w:rsidRPr="32DC714D">
        <w:rPr>
          <w:sz w:val="24"/>
          <w:szCs w:val="24"/>
        </w:rPr>
        <w:t>Ei muutoksenhakuoikeutta.</w:t>
      </w:r>
    </w:p>
    <w:p w:rsidR="32DC714D" w:rsidRDefault="32DC714D" w14:paraId="6E7D8539" w14:textId="16E09776">
      <w:r>
        <w:br w:type="page"/>
      </w:r>
    </w:p>
    <w:p w:rsidR="009B0280" w:rsidP="704FABDD" w:rsidRDefault="00DC064C" w14:paraId="3F2AF965" w14:textId="39CD749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47. </w:t>
      </w:r>
      <w:r w:rsidRPr="704FABDD" w:rsidR="009B0280">
        <w:rPr>
          <w:sz w:val="24"/>
          <w:szCs w:val="24"/>
        </w:rPr>
        <w:t xml:space="preserve">  § </w:t>
      </w:r>
    </w:p>
    <w:p w:rsidR="009B0280" w:rsidRDefault="009B0280" w14:paraId="624DD039" w14:textId="77777777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:rsidR="009B0280" w:rsidRDefault="009B0280" w14:paraId="637805D2" w14:textId="77777777">
      <w:pPr>
        <w:ind w:left="360"/>
        <w:rPr>
          <w:sz w:val="24"/>
          <w:szCs w:val="24"/>
        </w:rPr>
      </w:pPr>
    </w:p>
    <w:p w:rsidR="009B0280" w:rsidP="32DC714D" w:rsidRDefault="009B0280" w14:paraId="0B90110D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Kappelineuvosto hyväksyy kokouksen asialistan työjärjestykseksi. </w:t>
      </w:r>
    </w:p>
    <w:p w:rsidR="009B0280" w:rsidRDefault="009B0280" w14:paraId="463F29E8" w14:textId="77777777">
      <w:pPr>
        <w:ind w:left="360"/>
        <w:rPr>
          <w:sz w:val="24"/>
          <w:szCs w:val="24"/>
        </w:rPr>
      </w:pPr>
    </w:p>
    <w:p w:rsidR="009B0280" w:rsidP="5BD5CEDD" w:rsidRDefault="009B0280" w14:paraId="787BC86B" w14:textId="1C85412A">
      <w:pPr>
        <w:pStyle w:val="Normaali"/>
        <w:rPr>
          <w:rFonts w:eastAsia="Calibri"/>
          <w:b w:val="0"/>
          <w:bCs w:val="0"/>
          <w:color w:val="000000" w:themeColor="text1" w:themeTint="FF" w:themeShade="FF"/>
          <w:sz w:val="24"/>
          <w:szCs w:val="24"/>
        </w:rPr>
      </w:pPr>
      <w:r>
        <w:rPr>
          <w:sz w:val="24"/>
          <w:szCs w:val="24"/>
        </w:rPr>
        <w:tab/>
      </w:r>
      <w:r w:rsidR="009B0280">
        <w:rPr>
          <w:b w:val="1"/>
          <w:bCs w:val="1"/>
          <w:sz w:val="24"/>
          <w:szCs w:val="24"/>
        </w:rPr>
        <w:t xml:space="preserve">Päätös: </w:t>
      </w:r>
      <w:r>
        <w:rPr>
          <w:b/>
          <w:bCs/>
          <w:sz w:val="24"/>
          <w:szCs w:val="24"/>
        </w:rPr>
        <w:tab/>
      </w:r>
      <w:r w:rsidRPr="5BD5CEDD" w:rsidR="63D75559">
        <w:rPr>
          <w:rFonts w:eastAsia="Calibri"/>
          <w:b w:val="0"/>
          <w:bCs w:val="0"/>
          <w:color w:val="000000" w:themeColor="text1" w:themeTint="FF" w:themeShade="FF"/>
          <w:sz w:val="24"/>
          <w:szCs w:val="24"/>
        </w:rPr>
        <w:t>Esityksen mukaan.</w:t>
      </w:r>
    </w:p>
    <w:p w:rsidR="009B0280" w:rsidRDefault="009B0280" w14:paraId="3B7B4B86" w14:textId="77777777">
      <w:pPr>
        <w:pStyle w:val="ListParagraph1"/>
        <w:ind w:left="0"/>
        <w:rPr>
          <w:sz w:val="24"/>
          <w:szCs w:val="24"/>
        </w:rPr>
      </w:pPr>
    </w:p>
    <w:p w:rsidR="00724802" w:rsidP="002A264B" w:rsidRDefault="00724802" w14:paraId="0B23EBCD" w14:textId="77777777">
      <w:pPr>
        <w:ind w:firstLine="1304"/>
        <w:rPr>
          <w:rFonts w:asciiTheme="minorHAnsi" w:hAnsiTheme="minorHAnsi" w:eastAsiaTheme="minorHAnsi" w:cstheme="minorBidi"/>
          <w:kern w:val="0"/>
          <w:sz w:val="24"/>
          <w:szCs w:val="24"/>
          <w:lang w:eastAsia="en-US"/>
        </w:rPr>
      </w:pPr>
      <w:r w:rsidRPr="32DC714D">
        <w:rPr>
          <w:sz w:val="24"/>
          <w:szCs w:val="24"/>
        </w:rPr>
        <w:t>Ei muutoksenhakuoikeutta.</w:t>
      </w:r>
    </w:p>
    <w:p w:rsidR="00136D62" w:rsidP="002A264B" w:rsidRDefault="009B0280" w14:paraId="47F94111" w14:textId="77777777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136D62" w:rsidP="002A264B" w:rsidRDefault="00136D62" w14:paraId="3ECB2A04" w14:textId="77777777">
      <w:pPr>
        <w:pStyle w:val="ListParagraph1"/>
        <w:ind w:left="0"/>
        <w:rPr>
          <w:sz w:val="24"/>
          <w:szCs w:val="24"/>
        </w:rPr>
      </w:pPr>
    </w:p>
    <w:p w:rsidR="40307F97" w:rsidP="704FABDD" w:rsidRDefault="00DC064C" w14:paraId="22F5A8ED" w14:textId="26882DFC">
      <w:pPr>
        <w:ind w:left="360"/>
        <w:rPr>
          <w:sz w:val="24"/>
          <w:szCs w:val="24"/>
        </w:rPr>
      </w:pPr>
      <w:r>
        <w:rPr>
          <w:sz w:val="24"/>
          <w:szCs w:val="24"/>
        </w:rPr>
        <w:t>48</w:t>
      </w:r>
      <w:r w:rsidRPr="704FABDD" w:rsidR="40307F97">
        <w:rPr>
          <w:sz w:val="24"/>
          <w:szCs w:val="24"/>
        </w:rPr>
        <w:t>.   §</w:t>
      </w:r>
    </w:p>
    <w:p w:rsidR="009B0280" w:rsidP="0018227D" w:rsidRDefault="0018227D" w14:paraId="59A7BAE5" w14:textId="26E3CCD0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B0280">
        <w:rPr>
          <w:sz w:val="24"/>
          <w:szCs w:val="24"/>
        </w:rPr>
        <w:t>PÖYTÄKIRJAN TARKASTAJIEN VALITSEMINEN, TARKASTUSAJANKOHTA JA NÄHTÄVILLÄ OLO</w:t>
      </w:r>
    </w:p>
    <w:p w:rsidR="00BA3C33" w:rsidP="00BA3C33" w:rsidRDefault="00BA3C33" w14:paraId="66BF41E6" w14:textId="77777777">
      <w:pPr>
        <w:rPr>
          <w:sz w:val="24"/>
          <w:szCs w:val="24"/>
        </w:rPr>
      </w:pPr>
    </w:p>
    <w:p w:rsidR="00BA3C33" w:rsidP="00BA3C33" w:rsidRDefault="00BA3C33" w14:paraId="064B42EE" w14:textId="77777777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:rsidR="00970CA7" w:rsidP="00970CA7" w:rsidRDefault="00970CA7" w14:paraId="3EA0B38B" w14:textId="77777777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Pöytäkirjan tarkastusvuoro tulee aakkosjärjestyksen mukaan.  </w:t>
      </w:r>
    </w:p>
    <w:p w:rsidR="00BA3C33" w:rsidP="00BA3C33" w:rsidRDefault="00BA3C33" w14:paraId="67646F3D" w14:textId="77777777">
      <w:pPr>
        <w:ind w:left="1304" w:firstLine="1"/>
        <w:rPr>
          <w:sz w:val="24"/>
          <w:szCs w:val="24"/>
        </w:rPr>
      </w:pPr>
    </w:p>
    <w:p w:rsidR="00A43DB9" w:rsidP="00A43DB9" w:rsidRDefault="00BD31CA" w14:paraId="76A47031" w14:textId="71220439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Pöytäkirja tarkastetaan heti kokouksessa ja on yleisesti </w:t>
      </w:r>
      <w:r w:rsidRPr="00964236">
        <w:rPr>
          <w:sz w:val="24"/>
          <w:szCs w:val="24"/>
        </w:rPr>
        <w:t xml:space="preserve">nähtävillä </w:t>
      </w:r>
      <w:r w:rsidR="00400DA0">
        <w:rPr>
          <w:sz w:val="24"/>
          <w:szCs w:val="24"/>
        </w:rPr>
        <w:t>3</w:t>
      </w:r>
      <w:r w:rsidRPr="00964236" w:rsidR="00964236">
        <w:rPr>
          <w:sz w:val="24"/>
          <w:szCs w:val="24"/>
        </w:rPr>
        <w:t>.1</w:t>
      </w:r>
      <w:r w:rsidR="00720EB2">
        <w:rPr>
          <w:sz w:val="24"/>
          <w:szCs w:val="24"/>
        </w:rPr>
        <w:t>2</w:t>
      </w:r>
      <w:r w:rsidRPr="00964236">
        <w:rPr>
          <w:sz w:val="24"/>
          <w:szCs w:val="24"/>
        </w:rPr>
        <w:t>.</w:t>
      </w:r>
      <w:r>
        <w:rPr>
          <w:sz w:val="24"/>
          <w:szCs w:val="24"/>
        </w:rPr>
        <w:t xml:space="preserve"> alkaen</w:t>
      </w:r>
      <w:r w:rsidRPr="00A2056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seurakunnan kotisivuilla.</w:t>
      </w:r>
    </w:p>
    <w:p w:rsidR="00A43DB9" w:rsidP="00A43DB9" w:rsidRDefault="00A43DB9" w14:paraId="14DCB093" w14:textId="77777777">
      <w:pPr>
        <w:ind w:left="1304" w:firstLine="1"/>
        <w:rPr>
          <w:sz w:val="24"/>
          <w:szCs w:val="24"/>
        </w:rPr>
      </w:pPr>
    </w:p>
    <w:p w:rsidR="009B0280" w:rsidP="00E362C6" w:rsidRDefault="009B0280" w14:paraId="02F2C34E" w14:textId="51D0CD3B">
      <w:pPr>
        <w:ind w:left="1304" w:firstLine="1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Esitys: 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Valitaan kaksi pöytäkirjantarkastajaa</w:t>
      </w:r>
      <w:r w:rsidR="009C2B4E">
        <w:rPr>
          <w:sz w:val="24"/>
          <w:szCs w:val="24"/>
        </w:rPr>
        <w:t>, seuraavina vuorossa ovat</w:t>
      </w:r>
      <w:r w:rsidRPr="00A43DB9" w:rsidR="00A43DB9">
        <w:rPr>
          <w:sz w:val="24"/>
          <w:szCs w:val="24"/>
        </w:rPr>
        <w:t xml:space="preserve"> </w:t>
      </w:r>
      <w:r w:rsidRPr="00E362C6" w:rsidR="00E362C6">
        <w:rPr>
          <w:sz w:val="24"/>
          <w:szCs w:val="24"/>
        </w:rPr>
        <w:t xml:space="preserve">Lilja </w:t>
      </w:r>
      <w:r w:rsidR="00E362C6">
        <w:rPr>
          <w:sz w:val="24"/>
          <w:szCs w:val="24"/>
        </w:rPr>
        <w:tab/>
      </w:r>
      <w:r w:rsidRPr="00E362C6" w:rsidR="00E362C6">
        <w:rPr>
          <w:sz w:val="24"/>
          <w:szCs w:val="24"/>
        </w:rPr>
        <w:t>Laiho-Virtanen</w:t>
      </w:r>
      <w:r w:rsidR="00E362C6">
        <w:rPr>
          <w:sz w:val="24"/>
          <w:szCs w:val="24"/>
        </w:rPr>
        <w:t xml:space="preserve"> </w:t>
      </w:r>
      <w:r w:rsidR="00CD570F">
        <w:rPr>
          <w:sz w:val="24"/>
          <w:szCs w:val="24"/>
        </w:rPr>
        <w:t>ja</w:t>
      </w:r>
      <w:r w:rsidR="00E362C6">
        <w:rPr>
          <w:sz w:val="24"/>
          <w:szCs w:val="24"/>
        </w:rPr>
        <w:t xml:space="preserve"> </w:t>
      </w:r>
      <w:r w:rsidRPr="00E362C6" w:rsidR="00E362C6">
        <w:rPr>
          <w:sz w:val="24"/>
          <w:szCs w:val="24"/>
        </w:rPr>
        <w:t>Anneli Laurila</w:t>
      </w:r>
      <w:r w:rsidR="00E362C6">
        <w:rPr>
          <w:sz w:val="24"/>
          <w:szCs w:val="24"/>
        </w:rPr>
        <w:t>.</w:t>
      </w:r>
    </w:p>
    <w:p w:rsidR="00E362C6" w:rsidP="00E362C6" w:rsidRDefault="00E362C6" w14:paraId="41E96FC5" w14:textId="77777777">
      <w:pPr>
        <w:ind w:left="1304" w:firstLine="1"/>
        <w:rPr>
          <w:sz w:val="24"/>
          <w:szCs w:val="24"/>
        </w:rPr>
      </w:pPr>
    </w:p>
    <w:p w:rsidR="009B0280" w:rsidP="5BD5CEDD" w:rsidRDefault="009B0280" w14:paraId="19219836" w14:textId="5608AD0D">
      <w:pPr>
        <w:pStyle w:val="Normaali"/>
        <w:ind w:left="1304" w:firstLine="1"/>
        <w:rPr>
          <w:rFonts w:eastAsia="Calibri"/>
          <w:b w:val="0"/>
          <w:bCs w:val="0"/>
          <w:color w:val="000000" w:themeColor="text1" w:themeTint="FF" w:themeShade="FF"/>
          <w:sz w:val="24"/>
          <w:szCs w:val="24"/>
        </w:rPr>
      </w:pPr>
      <w:r w:rsidRPr="5BD5CEDD" w:rsidR="009B0280">
        <w:rPr>
          <w:b w:val="1"/>
          <w:bCs w:val="1"/>
          <w:sz w:val="24"/>
          <w:szCs w:val="24"/>
        </w:rPr>
        <w:t>Päätös:</w:t>
      </w:r>
      <w:r>
        <w:tab/>
      </w:r>
      <w:r w:rsidRPr="5BD5CEDD" w:rsidR="5C73F07F">
        <w:rPr>
          <w:rFonts w:eastAsia="Calibri"/>
          <w:b w:val="0"/>
          <w:bCs w:val="0"/>
          <w:color w:val="000000" w:themeColor="text1" w:themeTint="FF" w:themeShade="FF"/>
          <w:sz w:val="24"/>
          <w:szCs w:val="24"/>
        </w:rPr>
        <w:t>Esityksen mukaan.</w:t>
      </w:r>
    </w:p>
    <w:p w:rsidR="00D42C6C" w:rsidP="002A264B" w:rsidRDefault="00D42C6C" w14:paraId="2AC8AC76" w14:textId="77777777">
      <w:pPr>
        <w:ind w:firstLine="1304"/>
        <w:rPr>
          <w:sz w:val="24"/>
          <w:szCs w:val="24"/>
        </w:rPr>
      </w:pPr>
    </w:p>
    <w:p w:rsidR="00724802" w:rsidP="002A264B" w:rsidRDefault="00724802" w14:paraId="3D02503A" w14:textId="5CE07A82">
      <w:pPr>
        <w:ind w:firstLine="1304"/>
        <w:rPr>
          <w:rFonts w:asciiTheme="minorHAnsi" w:hAnsiTheme="minorHAnsi" w:eastAsiaTheme="minorHAnsi" w:cstheme="minorBidi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>Ei muutoksenhakuoikeutta.</w:t>
      </w:r>
    </w:p>
    <w:p w:rsidR="758D8646" w:rsidP="758D8646" w:rsidRDefault="758D8646" w14:paraId="0530B21B" w14:textId="5FC2B249">
      <w:pPr>
        <w:ind w:firstLine="1304"/>
        <w:rPr>
          <w:rFonts w:eastAsia="Calibri"/>
          <w:color w:val="000000" w:themeColor="text1"/>
          <w:sz w:val="24"/>
          <w:szCs w:val="24"/>
        </w:rPr>
      </w:pPr>
    </w:p>
    <w:p w:rsidR="758D8646" w:rsidP="758D8646" w:rsidRDefault="758D8646" w14:paraId="19A8A407" w14:textId="7C4EFBC3">
      <w:pPr>
        <w:rPr>
          <w:rFonts w:eastAsia="Calibri"/>
          <w:color w:val="000000" w:themeColor="text1"/>
        </w:rPr>
      </w:pPr>
    </w:p>
    <w:p w:rsidR="3CC5D073" w:rsidP="37BB4437" w:rsidRDefault="00DC064C" w14:paraId="153E52D3" w14:textId="1C2DDD80">
      <w:pPr>
        <w:ind w:left="363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49</w:t>
      </w:r>
      <w:r w:rsidRPr="37BB4437" w:rsidR="3CC5D073">
        <w:rPr>
          <w:rFonts w:eastAsia="Calibri"/>
          <w:color w:val="000000" w:themeColor="text1"/>
          <w:sz w:val="24"/>
          <w:szCs w:val="24"/>
        </w:rPr>
        <w:t>. §</w:t>
      </w:r>
      <w:r w:rsidR="3CC5D073">
        <w:tab/>
      </w:r>
    </w:p>
    <w:p w:rsidR="00683F8D" w:rsidP="00683F8D" w:rsidRDefault="00683F8D" w14:paraId="1280CD44" w14:textId="77777777">
      <w:pPr>
        <w:ind w:left="360"/>
        <w:rPr>
          <w:sz w:val="24"/>
          <w:szCs w:val="24"/>
        </w:rPr>
      </w:pPr>
      <w:r w:rsidRPr="4DC752EE">
        <w:rPr>
          <w:sz w:val="24"/>
          <w:szCs w:val="24"/>
        </w:rPr>
        <w:t>PYHÄMAAN KAPPELISEURAKUNNAN VUOSIKELLO</w:t>
      </w:r>
    </w:p>
    <w:p w:rsidR="758D8646" w:rsidP="32DC714D" w:rsidRDefault="758D8646" w14:paraId="5418B836" w14:textId="7E633D42">
      <w:pPr>
        <w:ind w:left="360"/>
        <w:rPr>
          <w:rFonts w:eastAsia="Calibri"/>
          <w:color w:val="000000" w:themeColor="text1"/>
          <w:sz w:val="24"/>
          <w:szCs w:val="24"/>
        </w:rPr>
      </w:pPr>
    </w:p>
    <w:p w:rsidR="3CC5D073" w:rsidP="32DC714D" w:rsidRDefault="00E17EC5" w14:paraId="1729E05F" w14:textId="6B2D1A88">
      <w:pPr>
        <w:ind w:left="2607" w:hanging="1303"/>
        <w:rPr>
          <w:rFonts w:eastAsia="Calibri"/>
          <w:color w:val="000000" w:themeColor="text1"/>
          <w:sz w:val="24"/>
          <w:szCs w:val="24"/>
        </w:rPr>
      </w:pPr>
      <w:r w:rsidRPr="151E0369">
        <w:rPr>
          <w:b/>
          <w:bCs/>
          <w:sz w:val="24"/>
          <w:szCs w:val="24"/>
        </w:rPr>
        <w:t xml:space="preserve">Esitys: </w:t>
      </w:r>
      <w:r>
        <w:tab/>
      </w:r>
      <w:r w:rsidRPr="151E0369">
        <w:rPr>
          <w:sz w:val="24"/>
          <w:szCs w:val="24"/>
        </w:rPr>
        <w:t xml:space="preserve">Käydään </w:t>
      </w:r>
      <w:r w:rsidRPr="151E0369" w:rsidR="71BD33AD">
        <w:rPr>
          <w:sz w:val="24"/>
          <w:szCs w:val="24"/>
        </w:rPr>
        <w:t xml:space="preserve">kappelityöryhmän työskentelyn pohjalta </w:t>
      </w:r>
      <w:r w:rsidRPr="151E0369">
        <w:rPr>
          <w:sz w:val="24"/>
          <w:szCs w:val="24"/>
        </w:rPr>
        <w:t xml:space="preserve">läpi </w:t>
      </w:r>
      <w:r w:rsidRPr="151E0369" w:rsidR="62087279">
        <w:rPr>
          <w:sz w:val="24"/>
          <w:szCs w:val="24"/>
        </w:rPr>
        <w:t>joulu-tammikuu</w:t>
      </w:r>
      <w:r w:rsidRPr="151E0369">
        <w:rPr>
          <w:sz w:val="24"/>
          <w:szCs w:val="24"/>
        </w:rPr>
        <w:t>n tärkeät tapahtumat</w:t>
      </w:r>
      <w:r w:rsidRPr="151E0369" w:rsidR="41E6B947">
        <w:rPr>
          <w:sz w:val="24"/>
          <w:szCs w:val="24"/>
        </w:rPr>
        <w:t>.</w:t>
      </w:r>
    </w:p>
    <w:p w:rsidR="00E17EC5" w:rsidP="758D8646" w:rsidRDefault="00E17EC5" w14:paraId="4C175BE9" w14:textId="77777777">
      <w:pPr>
        <w:ind w:left="1303" w:hanging="1303"/>
        <w:rPr>
          <w:rFonts w:eastAsia="Calibri"/>
          <w:color w:val="000000" w:themeColor="text1"/>
          <w:sz w:val="24"/>
          <w:szCs w:val="24"/>
        </w:rPr>
      </w:pPr>
    </w:p>
    <w:p w:rsidR="3CC5D073" w:rsidP="758D8646" w:rsidRDefault="3CC5D073" w14:paraId="79D58BFB" w14:textId="6B44811C">
      <w:pPr>
        <w:ind w:left="363" w:firstLine="940"/>
        <w:rPr>
          <w:rFonts w:eastAsia="Calibri"/>
          <w:b w:val="0"/>
          <w:bCs w:val="0"/>
          <w:color w:val="000000" w:themeColor="text1"/>
          <w:sz w:val="24"/>
          <w:szCs w:val="24"/>
        </w:rPr>
      </w:pPr>
      <w:r w:rsidRPr="5BD5CEDD" w:rsidR="3CC5D073">
        <w:rPr>
          <w:rFonts w:eastAsia="Calibri"/>
          <w:b w:val="1"/>
          <w:bCs w:val="1"/>
          <w:color w:val="000000" w:themeColor="text1" w:themeTint="FF" w:themeShade="FF"/>
          <w:sz w:val="24"/>
          <w:szCs w:val="24"/>
        </w:rPr>
        <w:t xml:space="preserve">Päätös: </w:t>
      </w:r>
      <w:r>
        <w:tab/>
      </w:r>
      <w:r w:rsidRPr="5BD5CEDD" w:rsidR="394B6331">
        <w:rPr>
          <w:rFonts w:eastAsia="Calibri"/>
          <w:b w:val="0"/>
          <w:bCs w:val="0"/>
          <w:color w:val="000000" w:themeColor="text1" w:themeTint="FF" w:themeShade="FF"/>
          <w:sz w:val="24"/>
          <w:szCs w:val="24"/>
        </w:rPr>
        <w:t>Esityksen mukaan.</w:t>
      </w:r>
    </w:p>
    <w:p w:rsidR="758D8646" w:rsidP="758D8646" w:rsidRDefault="758D8646" w14:paraId="694ED8F9" w14:textId="41367803">
      <w:pPr>
        <w:ind w:left="2608" w:hanging="1303"/>
        <w:rPr>
          <w:rFonts w:eastAsia="Calibri"/>
          <w:color w:val="000000" w:themeColor="text1"/>
          <w:sz w:val="24"/>
          <w:szCs w:val="24"/>
        </w:rPr>
      </w:pPr>
    </w:p>
    <w:p w:rsidR="3CC5D073" w:rsidP="37BB4437" w:rsidRDefault="3CC5D073" w14:paraId="1152AF49" w14:textId="43807272">
      <w:pPr>
        <w:ind w:firstLine="1304"/>
        <w:rPr>
          <w:rFonts w:eastAsia="Calibri"/>
          <w:color w:val="000000" w:themeColor="text1"/>
          <w:sz w:val="24"/>
          <w:szCs w:val="24"/>
        </w:rPr>
      </w:pPr>
      <w:r w:rsidRPr="32DC714D">
        <w:rPr>
          <w:rFonts w:eastAsia="Calibri"/>
          <w:color w:val="000000" w:themeColor="text1"/>
          <w:sz w:val="24"/>
          <w:szCs w:val="24"/>
        </w:rPr>
        <w:t>Ei muutoksenhakuoikeutta.</w:t>
      </w:r>
    </w:p>
    <w:p w:rsidR="32DC714D" w:rsidRDefault="32DC714D" w14:paraId="46215E2D" w14:textId="5674A5AE">
      <w:r>
        <w:br w:type="page"/>
      </w:r>
    </w:p>
    <w:p w:rsidRPr="000226CD" w:rsidR="009B0280" w:rsidP="37BB4437" w:rsidRDefault="0012530E" w14:paraId="6A8A1163" w14:textId="765350FB">
      <w:pPr>
        <w:ind w:firstLine="360"/>
        <w:rPr>
          <w:sz w:val="24"/>
          <w:szCs w:val="24"/>
        </w:rPr>
      </w:pPr>
      <w:r w:rsidRPr="631D202D">
        <w:rPr>
          <w:sz w:val="24"/>
          <w:szCs w:val="24"/>
        </w:rPr>
        <w:t>5</w:t>
      </w:r>
      <w:r w:rsidRPr="631D202D" w:rsidR="22B09521">
        <w:rPr>
          <w:sz w:val="24"/>
          <w:szCs w:val="24"/>
        </w:rPr>
        <w:t>0</w:t>
      </w:r>
      <w:r w:rsidRPr="631D202D" w:rsidR="57A665DB">
        <w:rPr>
          <w:sz w:val="24"/>
          <w:szCs w:val="24"/>
        </w:rPr>
        <w:t>. §</w:t>
      </w:r>
    </w:p>
    <w:p w:rsidR="009B0280" w:rsidP="4ACF886B" w:rsidRDefault="57A665DB" w14:paraId="62015472" w14:textId="5DC93F7E">
      <w:pPr>
        <w:ind w:left="360"/>
        <w:rPr>
          <w:sz w:val="24"/>
          <w:szCs w:val="24"/>
        </w:rPr>
      </w:pPr>
      <w:r w:rsidRPr="37BB4437">
        <w:rPr>
          <w:sz w:val="24"/>
          <w:szCs w:val="24"/>
        </w:rPr>
        <w:t xml:space="preserve">KAPPELITYÖRYHMÄN MUISTIO </w:t>
      </w:r>
      <w:r w:rsidR="0012530E">
        <w:rPr>
          <w:sz w:val="24"/>
          <w:szCs w:val="24"/>
        </w:rPr>
        <w:t>3</w:t>
      </w:r>
      <w:r w:rsidRPr="37BB4437">
        <w:rPr>
          <w:sz w:val="24"/>
          <w:szCs w:val="24"/>
        </w:rPr>
        <w:t>/202</w:t>
      </w:r>
      <w:r w:rsidRPr="37BB4437" w:rsidR="7793D6B3">
        <w:rPr>
          <w:sz w:val="24"/>
          <w:szCs w:val="24"/>
        </w:rPr>
        <w:t>5</w:t>
      </w:r>
    </w:p>
    <w:p w:rsidR="009B0280" w:rsidP="4ACF886B" w:rsidRDefault="009B0280" w14:paraId="59C1EBAC" w14:textId="5C16A5E4">
      <w:pPr>
        <w:ind w:left="360"/>
        <w:rPr>
          <w:sz w:val="24"/>
          <w:szCs w:val="24"/>
        </w:rPr>
      </w:pPr>
    </w:p>
    <w:p w:rsidR="009B0280" w:rsidP="631D202D" w:rsidRDefault="57A665DB" w14:paraId="7965F422" w14:textId="7BA646C0">
      <w:pPr>
        <w:ind w:left="1304"/>
        <w:rPr>
          <w:sz w:val="24"/>
          <w:szCs w:val="24"/>
        </w:rPr>
      </w:pPr>
      <w:r w:rsidRPr="37BB4437">
        <w:rPr>
          <w:sz w:val="24"/>
          <w:szCs w:val="24"/>
        </w:rPr>
        <w:t xml:space="preserve">Muistio lähetetään ennen kappelineuvoston kokousta </w:t>
      </w:r>
      <w:r w:rsidRPr="37BB4437" w:rsidR="585776B9">
        <w:rPr>
          <w:sz w:val="24"/>
          <w:szCs w:val="24"/>
        </w:rPr>
        <w:t xml:space="preserve">esityslistan mukana </w:t>
      </w:r>
      <w:r w:rsidRPr="37BB4437">
        <w:rPr>
          <w:sz w:val="24"/>
          <w:szCs w:val="24"/>
        </w:rPr>
        <w:t>etukäteen tutustuttav</w:t>
      </w:r>
      <w:r w:rsidRPr="37BB4437" w:rsidR="0D52AE38">
        <w:rPr>
          <w:sz w:val="24"/>
          <w:szCs w:val="24"/>
        </w:rPr>
        <w:t>a</w:t>
      </w:r>
      <w:r w:rsidRPr="37BB4437">
        <w:rPr>
          <w:sz w:val="24"/>
          <w:szCs w:val="24"/>
        </w:rPr>
        <w:t>ksi.</w:t>
      </w:r>
    </w:p>
    <w:p w:rsidR="37BB4437" w:rsidP="37BB4437" w:rsidRDefault="37BB4437" w14:paraId="0F316B70" w14:textId="40E2D856">
      <w:pPr>
        <w:ind w:left="360"/>
        <w:rPr>
          <w:sz w:val="24"/>
          <w:szCs w:val="24"/>
        </w:rPr>
      </w:pPr>
    </w:p>
    <w:p w:rsidR="009B0280" w:rsidP="4ACF886B" w:rsidRDefault="76172E42" w14:paraId="47057C4E" w14:textId="66C6F29B">
      <w:pPr>
        <w:ind w:left="2608" w:hanging="1303"/>
        <w:rPr>
          <w:sz w:val="24"/>
          <w:szCs w:val="24"/>
        </w:rPr>
      </w:pPr>
      <w:r w:rsidRPr="37BB4437">
        <w:rPr>
          <w:b/>
          <w:bCs/>
          <w:sz w:val="24"/>
          <w:szCs w:val="24"/>
        </w:rPr>
        <w:t>Esitys:</w:t>
      </w:r>
      <w:r w:rsidRPr="37BB4437">
        <w:rPr>
          <w:sz w:val="24"/>
          <w:szCs w:val="24"/>
        </w:rPr>
        <w:t xml:space="preserve"> </w:t>
      </w:r>
      <w:r>
        <w:tab/>
      </w:r>
      <w:r w:rsidRPr="37BB4437">
        <w:rPr>
          <w:sz w:val="24"/>
          <w:szCs w:val="24"/>
        </w:rPr>
        <w:t xml:space="preserve">Käydään läpi kappelityöryhmän muistio </w:t>
      </w:r>
      <w:r w:rsidR="0012530E">
        <w:rPr>
          <w:sz w:val="24"/>
          <w:szCs w:val="24"/>
        </w:rPr>
        <w:t>3</w:t>
      </w:r>
      <w:r w:rsidRPr="37BB4437">
        <w:rPr>
          <w:sz w:val="24"/>
          <w:szCs w:val="24"/>
        </w:rPr>
        <w:t>/202</w:t>
      </w:r>
      <w:r w:rsidRPr="37BB4437" w:rsidR="51CB4915">
        <w:rPr>
          <w:sz w:val="24"/>
          <w:szCs w:val="24"/>
        </w:rPr>
        <w:t>5</w:t>
      </w:r>
      <w:r w:rsidRPr="37BB4437">
        <w:rPr>
          <w:sz w:val="24"/>
          <w:szCs w:val="24"/>
        </w:rPr>
        <w:t>.</w:t>
      </w:r>
    </w:p>
    <w:p w:rsidR="009B0280" w:rsidP="4ACF886B" w:rsidRDefault="009B0280" w14:paraId="56D48E76" w14:textId="77777777">
      <w:pPr>
        <w:ind w:left="2608" w:hanging="1303"/>
        <w:rPr>
          <w:sz w:val="24"/>
          <w:szCs w:val="24"/>
        </w:rPr>
      </w:pPr>
    </w:p>
    <w:p w:rsidR="009B0280" w:rsidP="5BD5CEDD" w:rsidRDefault="76172E42" w14:paraId="4F3B883C" w14:textId="57573E45">
      <w:pPr>
        <w:pStyle w:val="Normaali"/>
        <w:ind w:left="2608" w:hanging="1303"/>
        <w:rPr>
          <w:rFonts w:eastAsia="Calibri"/>
          <w:b w:val="0"/>
          <w:bCs w:val="0"/>
          <w:color w:val="000000" w:themeColor="text1" w:themeTint="FF" w:themeShade="FF"/>
          <w:sz w:val="24"/>
          <w:szCs w:val="24"/>
        </w:rPr>
      </w:pPr>
      <w:r w:rsidRPr="5BD5CEDD" w:rsidR="76172E42">
        <w:rPr>
          <w:b w:val="1"/>
          <w:bCs w:val="1"/>
          <w:sz w:val="24"/>
          <w:szCs w:val="24"/>
        </w:rPr>
        <w:t xml:space="preserve">Päätös: </w:t>
      </w:r>
      <w:r>
        <w:tab/>
      </w:r>
      <w:r w:rsidRPr="5BD5CEDD" w:rsidR="42AFB4C5">
        <w:rPr>
          <w:rFonts w:eastAsia="Calibri"/>
          <w:b w:val="0"/>
          <w:bCs w:val="0"/>
          <w:color w:val="000000" w:themeColor="text1" w:themeTint="FF" w:themeShade="FF"/>
          <w:sz w:val="24"/>
          <w:szCs w:val="24"/>
        </w:rPr>
        <w:t>Esityksen mukaan.</w:t>
      </w:r>
    </w:p>
    <w:p w:rsidR="009B0280" w:rsidP="4ACF886B" w:rsidRDefault="009B0280" w14:paraId="44595C2A" w14:textId="77777777">
      <w:pPr>
        <w:ind w:left="2608" w:hanging="1303"/>
        <w:rPr>
          <w:sz w:val="24"/>
          <w:szCs w:val="24"/>
        </w:rPr>
      </w:pPr>
    </w:p>
    <w:p w:rsidR="009B0280" w:rsidP="4ACF886B" w:rsidRDefault="76172E42" w14:paraId="20D15FC4" w14:textId="77777777">
      <w:pPr>
        <w:ind w:firstLine="1304"/>
        <w:rPr>
          <w:sz w:val="24"/>
          <w:szCs w:val="24"/>
        </w:rPr>
      </w:pPr>
      <w:r w:rsidRPr="4ACF886B">
        <w:rPr>
          <w:sz w:val="24"/>
          <w:szCs w:val="24"/>
        </w:rPr>
        <w:t>Ei muutoksenhakuoikeutta.</w:t>
      </w:r>
    </w:p>
    <w:p w:rsidR="0092470C" w:rsidP="0092470C" w:rsidRDefault="0092470C" w14:paraId="5A674D5A" w14:textId="77777777">
      <w:pPr>
        <w:ind w:firstLine="360"/>
      </w:pPr>
    </w:p>
    <w:p w:rsidR="0092470C" w:rsidP="0092470C" w:rsidRDefault="0092470C" w14:paraId="11258D05" w14:textId="77777777">
      <w:pPr>
        <w:ind w:firstLine="360"/>
      </w:pPr>
    </w:p>
    <w:p w:rsidR="009B0280" w:rsidP="0092470C" w:rsidRDefault="0012530E" w14:paraId="573B8CC8" w14:textId="6ADB5BC5">
      <w:pPr>
        <w:ind w:firstLine="360"/>
        <w:rPr>
          <w:sz w:val="24"/>
          <w:szCs w:val="24"/>
        </w:rPr>
      </w:pPr>
      <w:r w:rsidRPr="631D202D">
        <w:rPr>
          <w:sz w:val="24"/>
          <w:szCs w:val="24"/>
        </w:rPr>
        <w:t>5</w:t>
      </w:r>
      <w:r w:rsidRPr="631D202D" w:rsidR="082F1363">
        <w:rPr>
          <w:sz w:val="24"/>
          <w:szCs w:val="24"/>
        </w:rPr>
        <w:t>1</w:t>
      </w:r>
      <w:r w:rsidRPr="631D202D" w:rsidR="006B6BC1">
        <w:rPr>
          <w:sz w:val="24"/>
          <w:szCs w:val="24"/>
        </w:rPr>
        <w:t xml:space="preserve">. </w:t>
      </w:r>
      <w:r w:rsidRPr="631D202D" w:rsidR="009B0280">
        <w:rPr>
          <w:sz w:val="24"/>
          <w:szCs w:val="24"/>
        </w:rPr>
        <w:t>§</w:t>
      </w:r>
    </w:p>
    <w:p w:rsidR="009B0280" w:rsidRDefault="009B0280" w14:paraId="58517366" w14:textId="77777777">
      <w:pPr>
        <w:ind w:left="360"/>
        <w:rPr>
          <w:sz w:val="24"/>
          <w:szCs w:val="24"/>
        </w:rPr>
      </w:pPr>
      <w:r w:rsidRPr="5BD5CEDD" w:rsidR="009B0280">
        <w:rPr>
          <w:sz w:val="24"/>
          <w:szCs w:val="24"/>
        </w:rPr>
        <w:t>MUUT MAHDOLLISET ASIAT</w:t>
      </w:r>
    </w:p>
    <w:p w:rsidR="5BD5CEDD" w:rsidP="5BD5CEDD" w:rsidRDefault="5BD5CEDD" w14:paraId="6F656C33" w14:textId="654BA7AF">
      <w:pPr>
        <w:ind w:left="360"/>
        <w:rPr>
          <w:sz w:val="24"/>
          <w:szCs w:val="24"/>
        </w:rPr>
      </w:pPr>
    </w:p>
    <w:p w:rsidR="28197747" w:rsidP="5BD5CEDD" w:rsidRDefault="28197747" w14:paraId="79E53FEB" w14:textId="7B362F4A">
      <w:pPr>
        <w:ind w:left="360" w:firstLine="0"/>
        <w:rPr>
          <w:sz w:val="24"/>
          <w:szCs w:val="24"/>
        </w:rPr>
      </w:pPr>
      <w:r w:rsidRPr="5BD5CEDD" w:rsidR="28197747">
        <w:rPr>
          <w:sz w:val="24"/>
          <w:szCs w:val="24"/>
        </w:rPr>
        <w:t>Ei ollut.</w:t>
      </w:r>
    </w:p>
    <w:p w:rsidR="5BD5CEDD" w:rsidP="5BD5CEDD" w:rsidRDefault="5BD5CEDD" w14:paraId="4431916A" w14:textId="4025E3E7">
      <w:pPr>
        <w:ind w:left="360" w:firstLine="0"/>
        <w:rPr>
          <w:sz w:val="24"/>
          <w:szCs w:val="24"/>
        </w:rPr>
      </w:pPr>
    </w:p>
    <w:p w:rsidR="32DC714D" w:rsidRDefault="32DC714D" w14:paraId="16249CAB" w14:textId="2CFDF189"/>
    <w:p w:rsidR="009B0280" w:rsidP="00517967" w:rsidRDefault="0012530E" w14:paraId="29294E8E" w14:textId="6501244D">
      <w:pPr>
        <w:pStyle w:val="ListParagraph1"/>
        <w:ind w:left="0" w:firstLine="360"/>
        <w:rPr>
          <w:sz w:val="24"/>
          <w:szCs w:val="24"/>
        </w:rPr>
      </w:pPr>
      <w:r w:rsidRPr="631D202D">
        <w:rPr>
          <w:sz w:val="24"/>
          <w:szCs w:val="24"/>
        </w:rPr>
        <w:t>5</w:t>
      </w:r>
      <w:r w:rsidRPr="631D202D" w:rsidR="1A9022F1">
        <w:rPr>
          <w:sz w:val="24"/>
          <w:szCs w:val="24"/>
        </w:rPr>
        <w:t>2</w:t>
      </w:r>
      <w:r w:rsidRPr="631D202D" w:rsidR="009B0280">
        <w:rPr>
          <w:sz w:val="24"/>
          <w:szCs w:val="24"/>
        </w:rPr>
        <w:t>.  §</w:t>
      </w:r>
    </w:p>
    <w:p w:rsidR="009B0280" w:rsidRDefault="009B0280" w14:paraId="3CCF02AA" w14:textId="77777777">
      <w:pPr>
        <w:ind w:left="360"/>
        <w:rPr>
          <w:sz w:val="24"/>
          <w:szCs w:val="24"/>
        </w:rPr>
      </w:pPr>
      <w:r w:rsidRPr="5BD5CEDD" w:rsidR="009B0280">
        <w:rPr>
          <w:sz w:val="24"/>
          <w:szCs w:val="24"/>
        </w:rPr>
        <w:t>ILMOITUSASIAT</w:t>
      </w:r>
    </w:p>
    <w:p w:rsidR="5BD5CEDD" w:rsidP="5BD5CEDD" w:rsidRDefault="5BD5CEDD" w14:paraId="06F39FDE" w14:textId="05276C4A">
      <w:pPr>
        <w:ind w:left="360"/>
        <w:rPr>
          <w:sz w:val="24"/>
          <w:szCs w:val="24"/>
        </w:rPr>
      </w:pPr>
    </w:p>
    <w:p w:rsidR="5045FCFC" w:rsidP="5BD5CEDD" w:rsidRDefault="5045FCFC" w14:paraId="6ED5791F" w14:textId="586BC1C4">
      <w:pPr>
        <w:ind w:left="360"/>
        <w:rPr>
          <w:sz w:val="24"/>
          <w:szCs w:val="24"/>
        </w:rPr>
      </w:pPr>
      <w:r w:rsidRPr="5BD5CEDD" w:rsidR="5045FCFC">
        <w:rPr>
          <w:sz w:val="24"/>
          <w:szCs w:val="24"/>
        </w:rPr>
        <w:t>Ei ollut.</w:t>
      </w:r>
    </w:p>
    <w:p w:rsidR="5BD5CEDD" w:rsidRDefault="5BD5CEDD" w14:paraId="5BB6C447" w14:textId="30D0E4AF">
      <w:r>
        <w:br w:type="page"/>
      </w:r>
    </w:p>
    <w:p w:rsidR="009B0280" w:rsidP="000226CD" w:rsidRDefault="0012530E" w14:paraId="3038EEB3" w14:textId="511AA01D">
      <w:pPr>
        <w:pStyle w:val="ListParagraph1"/>
        <w:ind w:left="360"/>
        <w:rPr>
          <w:sz w:val="24"/>
          <w:szCs w:val="24"/>
        </w:rPr>
      </w:pPr>
      <w:r w:rsidRPr="631D202D">
        <w:rPr>
          <w:sz w:val="24"/>
          <w:szCs w:val="24"/>
        </w:rPr>
        <w:t>5</w:t>
      </w:r>
      <w:r w:rsidRPr="631D202D" w:rsidR="21E94874">
        <w:rPr>
          <w:sz w:val="24"/>
          <w:szCs w:val="24"/>
        </w:rPr>
        <w:t>3</w:t>
      </w:r>
      <w:r w:rsidRPr="631D202D" w:rsidR="009B0280">
        <w:rPr>
          <w:sz w:val="24"/>
          <w:szCs w:val="24"/>
        </w:rPr>
        <w:t>.  §</w:t>
      </w:r>
    </w:p>
    <w:p w:rsidR="009B0280" w:rsidRDefault="009B0280" w14:paraId="42E0AF6F" w14:textId="77777777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:rsidR="009B0280" w:rsidRDefault="009B0280" w14:paraId="16DEB4AB" w14:textId="77777777">
      <w:pPr>
        <w:ind w:left="360"/>
        <w:rPr>
          <w:sz w:val="24"/>
          <w:szCs w:val="24"/>
        </w:rPr>
      </w:pPr>
    </w:p>
    <w:p w:rsidR="00517967" w:rsidP="37BB4437" w:rsidRDefault="009B0280" w14:paraId="695795C8" w14:textId="77777777">
      <w:pPr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Muutoksenhaku liitetään pöytäkirjaan. </w:t>
      </w:r>
    </w:p>
    <w:p w:rsidR="00517967" w:rsidP="00517967" w:rsidRDefault="00517967" w14:paraId="627ED430" w14:textId="77777777">
      <w:pPr>
        <w:ind w:left="360"/>
        <w:rPr>
          <w:sz w:val="24"/>
          <w:szCs w:val="24"/>
        </w:rPr>
      </w:pPr>
    </w:p>
    <w:p w:rsidR="32DC714D" w:rsidP="32DC714D" w:rsidRDefault="32DC714D" w14:paraId="53870109" w14:textId="3FF43AA6">
      <w:pPr>
        <w:ind w:left="360"/>
        <w:rPr>
          <w:sz w:val="24"/>
          <w:szCs w:val="24"/>
        </w:rPr>
      </w:pPr>
    </w:p>
    <w:p w:rsidRPr="000226CD" w:rsidR="009B0280" w:rsidP="000226CD" w:rsidRDefault="0012530E" w14:paraId="76608C09" w14:textId="5FF5B4A5">
      <w:pPr>
        <w:ind w:left="360"/>
        <w:rPr>
          <w:sz w:val="24"/>
          <w:szCs w:val="24"/>
        </w:rPr>
      </w:pPr>
      <w:r w:rsidRPr="631D202D">
        <w:rPr>
          <w:sz w:val="24"/>
          <w:szCs w:val="24"/>
        </w:rPr>
        <w:t>5</w:t>
      </w:r>
      <w:r w:rsidRPr="631D202D" w:rsidR="1990660E">
        <w:rPr>
          <w:sz w:val="24"/>
          <w:szCs w:val="24"/>
        </w:rPr>
        <w:t>4</w:t>
      </w:r>
      <w:r w:rsidRPr="631D202D" w:rsidR="00E67C78">
        <w:rPr>
          <w:sz w:val="24"/>
          <w:szCs w:val="24"/>
        </w:rPr>
        <w:t>.</w:t>
      </w:r>
      <w:r w:rsidRPr="631D202D" w:rsidR="009B0280">
        <w:rPr>
          <w:sz w:val="24"/>
          <w:szCs w:val="24"/>
        </w:rPr>
        <w:t xml:space="preserve">  §</w:t>
      </w:r>
    </w:p>
    <w:p w:rsidR="009B0280" w:rsidRDefault="009B0280" w14:paraId="31BCA581" w14:textId="77777777">
      <w:pPr>
        <w:ind w:left="360"/>
        <w:rPr>
          <w:sz w:val="24"/>
          <w:szCs w:val="24"/>
        </w:rPr>
      </w:pPr>
      <w:r>
        <w:rPr>
          <w:sz w:val="24"/>
          <w:szCs w:val="24"/>
        </w:rPr>
        <w:t>PÄÄTÖSHARTAUS</w:t>
      </w:r>
    </w:p>
    <w:p w:rsidR="009B0280" w:rsidRDefault="009B0280" w14:paraId="4B1F511A" w14:textId="77777777">
      <w:pPr>
        <w:ind w:left="360"/>
        <w:rPr>
          <w:sz w:val="24"/>
          <w:szCs w:val="24"/>
        </w:rPr>
      </w:pPr>
    </w:p>
    <w:p w:rsidR="79202492" w:rsidP="5BD5CEDD" w:rsidRDefault="79202492" w14:paraId="4A847C85" w14:textId="798B8EAB">
      <w:pPr>
        <w:ind w:left="1304"/>
        <w:rPr>
          <w:rFonts w:eastAsia="Calibri"/>
          <w:color w:val="000000" w:themeColor="text1" w:themeTint="FF" w:themeShade="FF"/>
          <w:sz w:val="24"/>
          <w:szCs w:val="24"/>
        </w:rPr>
      </w:pPr>
      <w:r w:rsidRPr="5BD5CEDD" w:rsidR="79202492">
        <w:rPr>
          <w:rFonts w:eastAsia="Calibri"/>
          <w:color w:val="000000" w:themeColor="text1" w:themeTint="FF" w:themeShade="FF"/>
          <w:sz w:val="24"/>
          <w:szCs w:val="24"/>
        </w:rPr>
        <w:t>Luet</w:t>
      </w:r>
      <w:r w:rsidRPr="5BD5CEDD" w:rsidR="63EBCAEA">
        <w:rPr>
          <w:rFonts w:eastAsia="Calibri"/>
          <w:color w:val="000000" w:themeColor="text1" w:themeTint="FF" w:themeShade="FF"/>
          <w:sz w:val="24"/>
          <w:szCs w:val="24"/>
        </w:rPr>
        <w:t>tii</w:t>
      </w:r>
      <w:r w:rsidRPr="5BD5CEDD" w:rsidR="79202492">
        <w:rPr>
          <w:rFonts w:eastAsia="Calibri"/>
          <w:color w:val="000000" w:themeColor="text1" w:themeTint="FF" w:themeShade="FF"/>
          <w:sz w:val="24"/>
          <w:szCs w:val="24"/>
        </w:rPr>
        <w:t>n yhteen ääneen Isä meidän -rukous ja laulet</w:t>
      </w:r>
      <w:r w:rsidRPr="5BD5CEDD" w:rsidR="654FBF22">
        <w:rPr>
          <w:rFonts w:eastAsia="Calibri"/>
          <w:color w:val="000000" w:themeColor="text1" w:themeTint="FF" w:themeShade="FF"/>
          <w:sz w:val="24"/>
          <w:szCs w:val="24"/>
        </w:rPr>
        <w:t>tii</w:t>
      </w:r>
      <w:r w:rsidRPr="5BD5CEDD" w:rsidR="79202492">
        <w:rPr>
          <w:rFonts w:eastAsia="Calibri"/>
          <w:color w:val="000000" w:themeColor="text1" w:themeTint="FF" w:themeShade="FF"/>
          <w:sz w:val="24"/>
          <w:szCs w:val="24"/>
        </w:rPr>
        <w:t>n iltavirsi</w:t>
      </w:r>
      <w:r w:rsidRPr="5BD5CEDD" w:rsidR="1E1C6BE3">
        <w:rPr>
          <w:rFonts w:eastAsia="Calibri"/>
          <w:color w:val="000000" w:themeColor="text1" w:themeTint="FF" w:themeShade="FF"/>
          <w:sz w:val="24"/>
          <w:szCs w:val="24"/>
        </w:rPr>
        <w:t xml:space="preserve"> 563</w:t>
      </w:r>
      <w:r w:rsidRPr="5BD5CEDD" w:rsidR="79202492">
        <w:rPr>
          <w:rFonts w:eastAsia="Calibri"/>
          <w:color w:val="000000" w:themeColor="text1" w:themeTint="FF" w:themeShade="FF"/>
          <w:sz w:val="24"/>
          <w:szCs w:val="24"/>
        </w:rPr>
        <w:t>.</w:t>
      </w:r>
    </w:p>
    <w:p w:rsidR="009B0280" w:rsidRDefault="009B0280" w14:paraId="65F9C3DC" w14:textId="77777777">
      <w:pPr>
        <w:ind w:left="360"/>
        <w:rPr>
          <w:sz w:val="24"/>
          <w:szCs w:val="24"/>
        </w:rPr>
      </w:pPr>
    </w:p>
    <w:p w:rsidR="00A61726" w:rsidRDefault="00A61726" w14:paraId="0512BFD4" w14:textId="77777777">
      <w:pPr>
        <w:ind w:left="360"/>
        <w:rPr>
          <w:sz w:val="24"/>
          <w:szCs w:val="24"/>
        </w:rPr>
      </w:pPr>
    </w:p>
    <w:p w:rsidR="009B0280" w:rsidRDefault="0012530E" w14:paraId="27F30639" w14:textId="71E94EF9">
      <w:pPr>
        <w:ind w:left="360"/>
        <w:rPr>
          <w:sz w:val="24"/>
          <w:szCs w:val="24"/>
        </w:rPr>
      </w:pPr>
      <w:r w:rsidRPr="631D202D">
        <w:rPr>
          <w:sz w:val="24"/>
          <w:szCs w:val="24"/>
        </w:rPr>
        <w:t>5</w:t>
      </w:r>
      <w:r w:rsidRPr="631D202D" w:rsidR="08950FC3">
        <w:rPr>
          <w:sz w:val="24"/>
          <w:szCs w:val="24"/>
        </w:rPr>
        <w:t>5</w:t>
      </w:r>
      <w:r w:rsidRPr="631D202D" w:rsidR="009B0280">
        <w:rPr>
          <w:sz w:val="24"/>
          <w:szCs w:val="24"/>
        </w:rPr>
        <w:t>. §</w:t>
      </w:r>
    </w:p>
    <w:p w:rsidR="009B0280" w:rsidRDefault="009B0280" w14:paraId="396306BF" w14:textId="77777777">
      <w:pPr>
        <w:ind w:left="360"/>
      </w:pPr>
      <w:r w:rsidRPr="37BB4437">
        <w:rPr>
          <w:sz w:val="24"/>
          <w:szCs w:val="24"/>
        </w:rPr>
        <w:t>KOKOUKSEN PÄÄTTÄMINEN</w:t>
      </w:r>
    </w:p>
    <w:p w:rsidR="37BB4437" w:rsidP="37BB4437" w:rsidRDefault="37BB4437" w14:paraId="12539C79" w14:textId="109BF6B6">
      <w:pPr>
        <w:ind w:left="360"/>
        <w:rPr>
          <w:sz w:val="24"/>
          <w:szCs w:val="24"/>
        </w:rPr>
      </w:pPr>
    </w:p>
    <w:p w:rsidR="009B0280" w:rsidP="37BB4437" w:rsidRDefault="009B0280" w14:paraId="16D2B7CB" w14:textId="606109EE">
      <w:pPr>
        <w:ind w:left="1304"/>
        <w:rPr>
          <w:sz w:val="24"/>
          <w:szCs w:val="24"/>
        </w:rPr>
      </w:pPr>
      <w:r w:rsidRPr="5BD5CEDD" w:rsidR="009B0280">
        <w:rPr>
          <w:sz w:val="24"/>
          <w:szCs w:val="24"/>
        </w:rPr>
        <w:t>Puheenjohtaja päätt</w:t>
      </w:r>
      <w:r w:rsidRPr="5BD5CEDD" w:rsidR="094E6BAC">
        <w:rPr>
          <w:sz w:val="24"/>
          <w:szCs w:val="24"/>
        </w:rPr>
        <w:t>i</w:t>
      </w:r>
      <w:r w:rsidRPr="5BD5CEDD" w:rsidR="009B0280">
        <w:rPr>
          <w:sz w:val="24"/>
          <w:szCs w:val="24"/>
        </w:rPr>
        <w:t xml:space="preserve"> kokouksen</w:t>
      </w:r>
      <w:r w:rsidRPr="5BD5CEDD" w:rsidR="677A637D">
        <w:rPr>
          <w:sz w:val="24"/>
          <w:szCs w:val="24"/>
        </w:rPr>
        <w:t xml:space="preserve"> klo 19.</w:t>
      </w:r>
      <w:r w:rsidRPr="5BD5CEDD" w:rsidR="4C4E260B">
        <w:rPr>
          <w:sz w:val="24"/>
          <w:szCs w:val="24"/>
        </w:rPr>
        <w:t>33</w:t>
      </w:r>
      <w:r w:rsidRPr="5BD5CEDD" w:rsidR="009B0280">
        <w:rPr>
          <w:sz w:val="24"/>
          <w:szCs w:val="24"/>
        </w:rPr>
        <w:t xml:space="preserve">. </w:t>
      </w:r>
    </w:p>
    <w:p w:rsidR="00A61726" w:rsidRDefault="00A61726" w14:paraId="537A1D79" w14:textId="77777777">
      <w:pPr>
        <w:ind w:left="360"/>
        <w:rPr>
          <w:sz w:val="24"/>
          <w:szCs w:val="24"/>
        </w:rPr>
      </w:pPr>
    </w:p>
    <w:p w:rsidR="00A61726" w:rsidRDefault="00A61726" w14:paraId="7B095A70" w14:textId="77777777">
      <w:pPr>
        <w:ind w:left="360"/>
        <w:rPr>
          <w:sz w:val="24"/>
          <w:szCs w:val="24"/>
        </w:rPr>
      </w:pPr>
    </w:p>
    <w:p w:rsidR="00A61726" w:rsidRDefault="00A61726" w14:paraId="08914D8B" w14:textId="77777777">
      <w:pPr>
        <w:ind w:left="360"/>
        <w:rPr>
          <w:sz w:val="24"/>
          <w:szCs w:val="24"/>
        </w:rPr>
      </w:pPr>
    </w:p>
    <w:p w:rsidR="009B0280" w:rsidRDefault="009B0280" w14:paraId="1DA6542E" w14:textId="77777777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B0280" w:rsidP="00046E2E" w:rsidRDefault="00046E2E" w14:paraId="02E0C723" w14:textId="77777777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Mika Sjöblom, </w:t>
      </w:r>
      <w:r w:rsidR="009B0280">
        <w:rPr>
          <w:sz w:val="24"/>
          <w:szCs w:val="24"/>
        </w:rPr>
        <w:t>puheenjohtaja</w:t>
      </w:r>
      <w:r w:rsidR="009B028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Eero Kuikanmäki</w:t>
      </w:r>
      <w:r w:rsidR="009B0280">
        <w:rPr>
          <w:sz w:val="24"/>
          <w:szCs w:val="24"/>
        </w:rPr>
        <w:t>, sihteeri</w:t>
      </w:r>
    </w:p>
    <w:p w:rsidR="009B0280" w:rsidRDefault="009B0280" w14:paraId="3041E394" w14:textId="77777777">
      <w:pPr>
        <w:ind w:left="360"/>
        <w:rPr>
          <w:sz w:val="24"/>
          <w:szCs w:val="24"/>
        </w:rPr>
      </w:pPr>
    </w:p>
    <w:p w:rsidR="009B0280" w:rsidP="006A1A9E" w:rsidRDefault="009B0280" w14:paraId="722B00AE" w14:textId="77777777">
      <w:pPr>
        <w:rPr>
          <w:sz w:val="24"/>
          <w:szCs w:val="24"/>
        </w:rPr>
      </w:pPr>
    </w:p>
    <w:p w:rsidR="00442509" w:rsidP="006A1A9E" w:rsidRDefault="00442509" w14:paraId="07554953" w14:textId="77777777">
      <w:pPr>
        <w:rPr>
          <w:sz w:val="24"/>
          <w:szCs w:val="24"/>
        </w:rPr>
      </w:pPr>
    </w:p>
    <w:p w:rsidR="00566B1F" w:rsidP="00566B1F" w:rsidRDefault="0012530E" w14:paraId="1B225D86" w14:textId="77777777">
      <w:pPr>
        <w:ind w:left="42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Pr="00DD14D3" w:rsidR="008C2D49" w:rsidP="00DD14D3" w:rsidRDefault="00566B1F" w14:paraId="255AE075" w14:textId="4E0729D6">
      <w:pPr>
        <w:ind w:left="426"/>
        <w:rPr>
          <w:sz w:val="24"/>
          <w:szCs w:val="24"/>
          <w:u w:val="single"/>
        </w:rPr>
      </w:pPr>
      <w:r w:rsidRPr="00E362C6">
        <w:rPr>
          <w:sz w:val="24"/>
          <w:szCs w:val="24"/>
        </w:rPr>
        <w:t>Lilja Laiho-Virtanen</w:t>
      </w:r>
      <w:r w:rsidRPr="32DC714D">
        <w:rPr>
          <w:sz w:val="24"/>
          <w:szCs w:val="24"/>
        </w:rPr>
        <w:t>, pöytäkirjan tarkastaja</w:t>
      </w:r>
      <w:r>
        <w:tab/>
      </w:r>
      <w:r w:rsidRPr="00E362C6">
        <w:rPr>
          <w:sz w:val="24"/>
          <w:szCs w:val="24"/>
        </w:rPr>
        <w:t>Anneli Laurila</w:t>
      </w:r>
      <w:r w:rsidRPr="32DC714D">
        <w:rPr>
          <w:sz w:val="24"/>
          <w:szCs w:val="24"/>
        </w:rPr>
        <w:t>, pöytäkirjan tarkastaja</w:t>
      </w:r>
      <w:r>
        <w:tab/>
      </w:r>
    </w:p>
    <w:sectPr w:rsidRPr="00DD14D3" w:rsidR="008C2D4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417" w:right="1134" w:bottom="1417" w:left="1134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5A9D" w:rsidRDefault="001F5A9D" w14:paraId="54DB2643" w14:textId="77777777">
      <w:r>
        <w:separator/>
      </w:r>
    </w:p>
  </w:endnote>
  <w:endnote w:type="continuationSeparator" w:id="0">
    <w:p w:rsidR="001F5A9D" w:rsidRDefault="001F5A9D" w14:paraId="1F412A87" w14:textId="77777777">
      <w:r>
        <w:continuationSeparator/>
      </w:r>
    </w:p>
  </w:endnote>
  <w:endnote w:type="continuationNotice" w:id="1">
    <w:p w:rsidR="001F5A9D" w:rsidRDefault="001F5A9D" w14:paraId="5A6578A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nt1357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B0280" w:rsidRDefault="009B0280" w14:paraId="45E46B0D" w14:textId="77777777">
    <w:pPr>
      <w:pStyle w:val="Alatunniste"/>
      <w:tabs>
        <w:tab w:val="clear" w:pos="4819"/>
        <w:tab w:val="clear" w:pos="9638"/>
        <w:tab w:val="left" w:pos="3855"/>
      </w:tabs>
    </w:pPr>
    <w:r>
      <w:t>Pöytäkirjan tarkastajien nimikirjaimet</w:t>
    </w:r>
    <w:r>
      <w:tab/>
    </w:r>
    <w:r>
      <w:tab/>
    </w:r>
    <w:r>
      <w:tab/>
    </w:r>
    <w:r w:rsidR="00B05F9A">
      <w:rPr>
        <w:noProof/>
      </w:rPr>
      <w:drawing>
        <wp:anchor distT="0" distB="0" distL="114300" distR="114300" simplePos="0" relativeHeight="251658242" behindDoc="1" locked="0" layoutInCell="1" allowOverlap="1" wp14:anchorId="1327A1F9" wp14:editId="07777777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9A">
      <w:rPr>
        <w:noProof/>
      </w:rPr>
      <w:drawing>
        <wp:anchor distT="0" distB="0" distL="114300" distR="114300" simplePos="0" relativeHeight="251658243" behindDoc="1" locked="0" layoutInCell="1" allowOverlap="1" wp14:anchorId="6AAE6E48" wp14:editId="07777777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9BC0907" w:rsidTr="39BC0907" w14:paraId="34C6DE65" w14:textId="77777777">
      <w:trPr>
        <w:trHeight w:val="300"/>
      </w:trPr>
      <w:tc>
        <w:tcPr>
          <w:tcW w:w="3210" w:type="dxa"/>
        </w:tcPr>
        <w:p w:rsidR="39BC0907" w:rsidP="39BC0907" w:rsidRDefault="39BC0907" w14:paraId="2FEBB6A5" w14:textId="3DF45D4E">
          <w:pPr>
            <w:pStyle w:val="Yltunniste"/>
            <w:ind w:left="-115"/>
          </w:pPr>
        </w:p>
      </w:tc>
      <w:tc>
        <w:tcPr>
          <w:tcW w:w="3210" w:type="dxa"/>
        </w:tcPr>
        <w:p w:rsidR="39BC0907" w:rsidP="39BC0907" w:rsidRDefault="39BC0907" w14:paraId="5A5EF5B6" w14:textId="0B722BDB">
          <w:pPr>
            <w:pStyle w:val="Yltunniste"/>
            <w:jc w:val="center"/>
          </w:pPr>
        </w:p>
      </w:tc>
      <w:tc>
        <w:tcPr>
          <w:tcW w:w="3210" w:type="dxa"/>
        </w:tcPr>
        <w:p w:rsidR="39BC0907" w:rsidP="39BC0907" w:rsidRDefault="39BC0907" w14:paraId="640330CF" w14:textId="38D09CAA">
          <w:pPr>
            <w:pStyle w:val="Yltunniste"/>
            <w:ind w:right="-115"/>
            <w:jc w:val="right"/>
          </w:pPr>
        </w:p>
      </w:tc>
    </w:tr>
  </w:tbl>
  <w:p w:rsidR="39BC0907" w:rsidP="39BC0907" w:rsidRDefault="39BC0907" w14:paraId="2BA4ABF8" w14:textId="1C9773C0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280" w:rsidRDefault="009B0280" w14:paraId="5220BBB2" w14:textId="777777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B0280" w:rsidRDefault="009B0280" w14:paraId="350FEA6C" w14:textId="77777777">
    <w:pPr>
      <w:pStyle w:val="Alatunniste"/>
      <w:tabs>
        <w:tab w:val="clear" w:pos="4819"/>
        <w:tab w:val="clear" w:pos="9638"/>
        <w:tab w:val="left" w:pos="3855"/>
      </w:tabs>
    </w:pPr>
    <w:r>
      <w:t>Pöytäkirjan tarkastajien nimikirjaimet</w:t>
    </w:r>
    <w:r>
      <w:tab/>
    </w:r>
    <w:r>
      <w:tab/>
    </w:r>
    <w:r>
      <w:tab/>
    </w:r>
    <w:r w:rsidR="00B05F9A">
      <w:rPr>
        <w:noProof/>
      </w:rPr>
      <w:drawing>
        <wp:anchor distT="0" distB="0" distL="114300" distR="114300" simplePos="0" relativeHeight="251658240" behindDoc="1" locked="0" layoutInCell="1" allowOverlap="1" wp14:anchorId="1060967B" wp14:editId="07777777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9A">
      <w:rPr>
        <w:noProof/>
      </w:rPr>
      <w:drawing>
        <wp:anchor distT="0" distB="0" distL="114300" distR="114300" simplePos="0" relativeHeight="251658241" behindDoc="1" locked="0" layoutInCell="1" allowOverlap="1" wp14:anchorId="7E1105E2" wp14:editId="07777777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280" w:rsidRDefault="009B0280" w14:paraId="0B4020A7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5A9D" w:rsidRDefault="001F5A9D" w14:paraId="08FE2058" w14:textId="77777777">
      <w:r>
        <w:separator/>
      </w:r>
    </w:p>
  </w:footnote>
  <w:footnote w:type="continuationSeparator" w:id="0">
    <w:p w:rsidR="001F5A9D" w:rsidRDefault="001F5A9D" w14:paraId="58671DB2" w14:textId="77777777">
      <w:r>
        <w:continuationSeparator/>
      </w:r>
    </w:p>
  </w:footnote>
  <w:footnote w:type="continuationNotice" w:id="1">
    <w:p w:rsidR="001F5A9D" w:rsidRDefault="001F5A9D" w14:paraId="0692CD7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A6AC749" w:rsidP="6A6AC749" w:rsidRDefault="6A6AC749" w14:paraId="4A500A6C" w14:textId="4A7AD07B">
    <w:pPr>
      <w:pStyle w:val="Alatunniste"/>
      <w:jc w:val="center"/>
      <w:rPr>
        <w:rFonts w:ascii="Arial" w:hAnsi="Arial" w:eastAsia="Times New Roman" w:cs="Arial"/>
        <w:color w:val="000000" w:themeColor="text1"/>
      </w:rPr>
    </w:pPr>
  </w:p>
  <w:p w:rsidR="009B0280" w:rsidP="6A6AC749" w:rsidRDefault="6A6AC749" w14:paraId="68B145CE" w14:textId="5240C696">
    <w:pPr>
      <w:pStyle w:val="Alatunniste"/>
      <w:jc w:val="center"/>
      <w:rPr>
        <w:rFonts w:ascii="Arial" w:hAnsi="Arial" w:cs="Arial"/>
      </w:rPr>
    </w:pPr>
    <w:r>
      <w:rPr>
        <w:rFonts w:ascii="Arial" w:hAnsi="Arial" w:eastAsia="Times New Roman" w:cs="Arial"/>
        <w:color w:val="000000"/>
      </w:rPr>
      <w:t xml:space="preserve">Sivu </w:t>
    </w:r>
    <w:r w:rsidR="009B0280">
      <w:fldChar w:fldCharType="begin"/>
    </w:r>
    <w:r w:rsidR="009B0280">
      <w:instrText xml:space="preserve"> PAGE </w:instrText>
    </w:r>
    <w:r w:rsidR="009B0280">
      <w:fldChar w:fldCharType="separate"/>
    </w:r>
    <w:r>
      <w:t>7</w:t>
    </w:r>
    <w:r w:rsidR="009B0280">
      <w:fldChar w:fldCharType="end"/>
    </w:r>
    <w:r>
      <w:rPr>
        <w:rFonts w:ascii="Arial" w:hAnsi="Arial" w:eastAsia="Times New Roman" w:cs="Arial"/>
        <w:color w:val="000000"/>
      </w:rPr>
      <w:t xml:space="preserve"> / </w:t>
    </w:r>
    <w:r w:rsidR="009B0280">
      <w:fldChar w:fldCharType="begin"/>
    </w:r>
    <w:r w:rsidR="009B0280">
      <w:instrText>NUMPAGES \*Arabic</w:instrText>
    </w:r>
    <w:r w:rsidR="009B0280">
      <w:fldChar w:fldCharType="separate"/>
    </w:r>
    <w:r>
      <w:t>7</w:t>
    </w:r>
    <w:r w:rsidR="009B0280">
      <w:fldChar w:fldCharType="end"/>
    </w:r>
  </w:p>
  <w:p w:rsidR="009B0280" w:rsidRDefault="009B0280" w14:paraId="03EFCA41" w14:textId="77777777">
    <w:pPr>
      <w:pStyle w:val="Yltunniste"/>
      <w:rPr>
        <w:rFonts w:ascii="Arial" w:hAnsi="Arial" w:cs="Arial"/>
      </w:rPr>
    </w:pPr>
  </w:p>
  <w:p w:rsidR="009B0280" w:rsidRDefault="009B0280" w14:paraId="5F96A722" w14:textId="77777777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:rsidR="009B0280" w:rsidRDefault="009B0280" w14:paraId="5BA5DCAC" w14:textId="77777777">
    <w:pPr>
      <w:pStyle w:val="Yltunniste"/>
      <w:pBdr>
        <w:bottom w:val="single" w:color="000000" w:sz="4" w:space="1"/>
      </w:pBdr>
      <w:tabs>
        <w:tab w:val="clear" w:pos="4819"/>
        <w:tab w:val="clear" w:pos="9638"/>
        <w:tab w:val="left" w:pos="4080"/>
      </w:tabs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>14.2. 2023</w:t>
    </w:r>
  </w:p>
  <w:p w:rsidR="009B0280" w:rsidRDefault="009B0280" w14:paraId="5B95CD12" w14:textId="77777777">
    <w:pPr>
      <w:pStyle w:val="Yltunniste"/>
      <w:pBdr>
        <w:bottom w:val="single" w:color="000000" w:sz="4" w:space="1"/>
      </w:pBdr>
      <w:tabs>
        <w:tab w:val="clear" w:pos="4819"/>
        <w:tab w:val="clear" w:pos="9638"/>
        <w:tab w:val="left" w:pos="40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B0280" w:rsidRDefault="00B05F9A" w14:paraId="1C95EC7C" w14:textId="77777777">
    <w:pPr>
      <w:pStyle w:val="Yltunniste"/>
    </w:pPr>
    <w:r>
      <w:rPr>
        <w:noProof/>
      </w:rPr>
      <w:drawing>
        <wp:anchor distT="0" distB="0" distL="114300" distR="114300" simplePos="0" relativeHeight="251658244" behindDoc="1" locked="0" layoutInCell="1" allowOverlap="1" wp14:anchorId="20E4757C" wp14:editId="07777777">
          <wp:simplePos x="0" y="0"/>
          <wp:positionH relativeFrom="column">
            <wp:posOffset>-529590</wp:posOffset>
          </wp:positionH>
          <wp:positionV relativeFrom="paragraph">
            <wp:posOffset>-28575</wp:posOffset>
          </wp:positionV>
          <wp:extent cx="2550795" cy="556895"/>
          <wp:effectExtent l="0" t="0" r="0" b="0"/>
          <wp:wrapTight wrapText="bothSides">
            <wp:wrapPolygon edited="0">
              <wp:start x="0" y="0"/>
              <wp:lineTo x="0" y="20689"/>
              <wp:lineTo x="21455" y="20689"/>
              <wp:lineTo x="21455" y="0"/>
              <wp:lineTo x="0" y="0"/>
            </wp:wrapPolygon>
          </wp:wrapTight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79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5EDC" w:rsidRDefault="00885EDC" w14:paraId="4F904CB7" w14:textId="77777777">
    <w:pPr>
      <w:pStyle w:val="Yltunniste"/>
      <w:pBdr>
        <w:bottom w:val="single" w:color="000000" w:sz="4" w:space="1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:rsidR="009A0E58" w:rsidRDefault="009A0E58" w14:paraId="06971CD3" w14:textId="77777777">
    <w:pPr>
      <w:pStyle w:val="Yltunniste"/>
      <w:pBdr>
        <w:bottom w:val="single" w:color="000000" w:sz="4" w:space="1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:rsidR="009A0E58" w:rsidRDefault="009A0E58" w14:paraId="7D6A4A4D" w14:textId="77777777">
    <w:pPr>
      <w:pStyle w:val="Yltunniste"/>
      <w:pBdr>
        <w:bottom w:val="single" w:color="000000" w:sz="4" w:space="1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:rsidR="009B0280" w:rsidRDefault="009B0280" w14:paraId="69497F51" w14:textId="746C4B5B">
    <w:pPr>
      <w:pStyle w:val="Yltunniste"/>
      <w:pBdr>
        <w:bottom w:val="single" w:color="000000" w:sz="4" w:space="1"/>
      </w:pBdr>
      <w:tabs>
        <w:tab w:val="clear" w:pos="4819"/>
        <w:tab w:val="clear" w:pos="9638"/>
        <w:tab w:val="left" w:pos="4080"/>
      </w:tabs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2B39A8">
      <w:rPr>
        <w:rFonts w:ascii="Arial" w:hAnsi="Arial" w:cs="Arial"/>
        <w:b/>
        <w:bCs/>
        <w:sz w:val="20"/>
        <w:szCs w:val="20"/>
      </w:rPr>
      <w:t>1.12</w:t>
    </w:r>
    <w:r w:rsidR="008C263E">
      <w:rPr>
        <w:rFonts w:ascii="Arial" w:hAnsi="Arial" w:cs="Arial"/>
        <w:b/>
        <w:bCs/>
        <w:sz w:val="20"/>
        <w:szCs w:val="20"/>
      </w:rPr>
      <w:t>.</w:t>
    </w:r>
    <w:r>
      <w:rPr>
        <w:rFonts w:ascii="Arial" w:hAnsi="Arial" w:cs="Arial"/>
        <w:b/>
        <w:bCs/>
        <w:sz w:val="20"/>
        <w:szCs w:val="20"/>
      </w:rPr>
      <w:t>202</w:t>
    </w:r>
    <w:r w:rsidR="00462E97">
      <w:rPr>
        <w:rFonts w:ascii="Arial" w:hAnsi="Arial" w:cs="Arial"/>
        <w:b/>
        <w:bCs/>
        <w:sz w:val="20"/>
        <w:szCs w:val="20"/>
      </w:rPr>
      <w:t>5</w:t>
    </w:r>
  </w:p>
  <w:p w:rsidR="009B0280" w:rsidRDefault="009B0280" w14:paraId="2A1F701D" w14:textId="77777777">
    <w:pPr>
      <w:pStyle w:val="Yltunniste"/>
      <w:pBdr>
        <w:bottom w:val="single" w:color="000000" w:sz="4" w:space="1"/>
      </w:pBdr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280" w:rsidRDefault="009B0280" w14:paraId="7D34F5C7" w14:textId="7777777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B0280" w:rsidRDefault="00B05F9A" w14:paraId="3E8B3291" w14:textId="77777777">
    <w:pPr>
      <w:pStyle w:val="Alatunniste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255C13DE" wp14:editId="07777777">
          <wp:simplePos x="0" y="0"/>
          <wp:positionH relativeFrom="column">
            <wp:posOffset>-506730</wp:posOffset>
          </wp:positionH>
          <wp:positionV relativeFrom="paragraph">
            <wp:posOffset>56515</wp:posOffset>
          </wp:positionV>
          <wp:extent cx="2400300" cy="523875"/>
          <wp:effectExtent l="0" t="0" r="0" b="0"/>
          <wp:wrapTight wrapText="bothSides">
            <wp:wrapPolygon edited="0">
              <wp:start x="0" y="0"/>
              <wp:lineTo x="0" y="21207"/>
              <wp:lineTo x="21429" y="21207"/>
              <wp:lineTo x="21429" y="0"/>
              <wp:lineTo x="0" y="0"/>
            </wp:wrapPolygon>
          </wp:wrapTight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280">
      <w:tab/>
    </w:r>
    <w:r w:rsidR="009B0280">
      <w:tab/>
    </w:r>
    <w:r w:rsidR="009B0280">
      <w:rPr>
        <w:rFonts w:ascii="Arial" w:hAnsi="Arial" w:eastAsia="Times New Roman" w:cs="Arial"/>
        <w:color w:val="000000"/>
      </w:rPr>
      <w:t xml:space="preserve">Sivu </w:t>
    </w:r>
    <w:r w:rsidR="009B0280">
      <w:fldChar w:fldCharType="begin"/>
    </w:r>
    <w:r w:rsidR="009B0280">
      <w:instrText xml:space="preserve"> PAGE </w:instrText>
    </w:r>
    <w:r w:rsidR="009B0280">
      <w:fldChar w:fldCharType="separate"/>
    </w:r>
    <w:r w:rsidR="009B0280">
      <w:t>7</w:t>
    </w:r>
    <w:r w:rsidR="009B0280">
      <w:fldChar w:fldCharType="end"/>
    </w:r>
    <w:r w:rsidR="009B0280">
      <w:rPr>
        <w:rFonts w:ascii="Arial" w:hAnsi="Arial" w:eastAsia="Times New Roman" w:cs="Arial"/>
        <w:color w:val="000000"/>
      </w:rPr>
      <w:t xml:space="preserve"> / </w:t>
    </w:r>
    <w:r>
      <w:fldChar w:fldCharType="begin"/>
    </w:r>
    <w:r>
      <w:instrText>NUMPAGES \*Arabic</w:instrText>
    </w:r>
    <w:r>
      <w:fldChar w:fldCharType="separate"/>
    </w:r>
    <w:r w:rsidR="009B0280">
      <w:t>7</w:t>
    </w:r>
    <w:r>
      <w:fldChar w:fldCharType="end"/>
    </w:r>
  </w:p>
  <w:p w:rsidR="009B0280" w:rsidRDefault="009B0280" w14:paraId="49E398E2" w14:textId="77777777">
    <w:pPr>
      <w:pStyle w:val="Yltunniste"/>
      <w:rPr>
        <w:rFonts w:ascii="Arial" w:hAnsi="Arial" w:cs="Arial"/>
      </w:rPr>
    </w:pPr>
  </w:p>
  <w:p w:rsidR="009B0280" w:rsidRDefault="009B0280" w14:paraId="16287F21" w14:textId="77777777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:rsidR="009A0E58" w:rsidRDefault="009A0E58" w14:paraId="2CE00664" w14:textId="77777777">
    <w:pPr>
      <w:pStyle w:val="Yltunniste"/>
      <w:pBdr>
        <w:bottom w:val="single" w:color="000000" w:sz="4" w:space="1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:rsidRPr="00EF6746" w:rsidR="009B0280" w:rsidRDefault="009B0280" w14:paraId="6B90D53F" w14:textId="661341C5">
    <w:pPr>
      <w:pStyle w:val="Yltunniste"/>
      <w:pBdr>
        <w:bottom w:val="single" w:color="000000" w:sz="4" w:space="1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FF11E5">
      <w:rPr>
        <w:rFonts w:ascii="Arial" w:hAnsi="Arial" w:cs="Arial"/>
        <w:b/>
        <w:bCs/>
        <w:sz w:val="20"/>
        <w:szCs w:val="20"/>
      </w:rPr>
      <w:t>1.12</w:t>
    </w:r>
    <w:r>
      <w:rPr>
        <w:rFonts w:ascii="Arial" w:hAnsi="Arial" w:cs="Arial"/>
        <w:b/>
        <w:bCs/>
        <w:sz w:val="20"/>
        <w:szCs w:val="20"/>
      </w:rPr>
      <w:t>.202</w:t>
    </w:r>
    <w:r w:rsidR="00462E97">
      <w:rPr>
        <w:rFonts w:ascii="Arial" w:hAnsi="Arial" w:cs="Arial"/>
        <w:b/>
        <w:bCs/>
        <w:sz w:val="20"/>
        <w:szCs w:val="20"/>
      </w:rPr>
      <w:t>5</w:t>
    </w:r>
  </w:p>
  <w:p w:rsidR="009B0280" w:rsidRDefault="009B0280" w14:paraId="5BE93A62" w14:textId="77777777">
    <w:pPr>
      <w:pStyle w:val="Yltunniste"/>
      <w:pBdr>
        <w:bottom w:val="single" w:color="000000" w:sz="4" w:space="1"/>
      </w:pBdr>
      <w:tabs>
        <w:tab w:val="clear" w:pos="4819"/>
        <w:tab w:val="clear" w:pos="9638"/>
        <w:tab w:val="left" w:pos="408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280" w:rsidRDefault="009B0280" w14:paraId="1D7B270A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90E1F87"/>
    <w:multiLevelType w:val="hybridMultilevel"/>
    <w:tmpl w:val="6CB83D18"/>
    <w:lvl w:ilvl="0" w:tplc="040B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B7B30"/>
    <w:multiLevelType w:val="hybridMultilevel"/>
    <w:tmpl w:val="0E98309A"/>
    <w:lvl w:ilvl="0" w:tplc="040B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26938"/>
    <w:multiLevelType w:val="hybridMultilevel"/>
    <w:tmpl w:val="FD184404"/>
    <w:lvl w:ilvl="0" w:tplc="040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466A"/>
    <w:multiLevelType w:val="hybridMultilevel"/>
    <w:tmpl w:val="2968C4D6"/>
    <w:lvl w:ilvl="0" w:tplc="040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85917"/>
    <w:multiLevelType w:val="hybridMultilevel"/>
    <w:tmpl w:val="CA28FD9A"/>
    <w:lvl w:ilvl="0" w:tplc="14E2672E">
      <w:start w:val="14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17850"/>
    <w:multiLevelType w:val="hybridMultilevel"/>
    <w:tmpl w:val="FACADF24"/>
    <w:lvl w:ilvl="0" w:tplc="040B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1671C"/>
    <w:multiLevelType w:val="hybridMultilevel"/>
    <w:tmpl w:val="46CA11C0"/>
    <w:lvl w:ilvl="0" w:tplc="040B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66615">
    <w:abstractNumId w:val="0"/>
  </w:num>
  <w:num w:numId="2" w16cid:durableId="861161479">
    <w:abstractNumId w:val="1"/>
  </w:num>
  <w:num w:numId="3" w16cid:durableId="165638520">
    <w:abstractNumId w:val="2"/>
  </w:num>
  <w:num w:numId="4" w16cid:durableId="1811482817">
    <w:abstractNumId w:val="3"/>
  </w:num>
  <w:num w:numId="5" w16cid:durableId="1966695507">
    <w:abstractNumId w:val="6"/>
  </w:num>
  <w:num w:numId="6" w16cid:durableId="301858883">
    <w:abstractNumId w:val="7"/>
  </w:num>
  <w:num w:numId="7" w16cid:durableId="1408916786">
    <w:abstractNumId w:val="11"/>
  </w:num>
  <w:num w:numId="8" w16cid:durableId="1234583766">
    <w:abstractNumId w:val="8"/>
  </w:num>
  <w:num w:numId="9" w16cid:durableId="1256668560">
    <w:abstractNumId w:val="9"/>
  </w:num>
  <w:num w:numId="10" w16cid:durableId="1286306730">
    <w:abstractNumId w:val="10"/>
  </w:num>
  <w:num w:numId="11" w16cid:durableId="1496191648">
    <w:abstractNumId w:val="4"/>
  </w:num>
  <w:num w:numId="12" w16cid:durableId="150713785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C6"/>
    <w:rsid w:val="000000D7"/>
    <w:rsid w:val="00010AF7"/>
    <w:rsid w:val="000226CD"/>
    <w:rsid w:val="0003194D"/>
    <w:rsid w:val="00046E2E"/>
    <w:rsid w:val="00053A4D"/>
    <w:rsid w:val="00067AA0"/>
    <w:rsid w:val="000C7E22"/>
    <w:rsid w:val="000E7869"/>
    <w:rsid w:val="00110780"/>
    <w:rsid w:val="0011214C"/>
    <w:rsid w:val="0012269F"/>
    <w:rsid w:val="0012530E"/>
    <w:rsid w:val="00136D62"/>
    <w:rsid w:val="001709B3"/>
    <w:rsid w:val="0018227D"/>
    <w:rsid w:val="001850D2"/>
    <w:rsid w:val="001D77D8"/>
    <w:rsid w:val="001E49B8"/>
    <w:rsid w:val="001F4C44"/>
    <w:rsid w:val="001F5A9D"/>
    <w:rsid w:val="002233FA"/>
    <w:rsid w:val="00235310"/>
    <w:rsid w:val="002415E7"/>
    <w:rsid w:val="002514C1"/>
    <w:rsid w:val="00255C3C"/>
    <w:rsid w:val="002842AF"/>
    <w:rsid w:val="002A264B"/>
    <w:rsid w:val="002B2C15"/>
    <w:rsid w:val="002B39A8"/>
    <w:rsid w:val="002F7098"/>
    <w:rsid w:val="00322316"/>
    <w:rsid w:val="00366079"/>
    <w:rsid w:val="00371B67"/>
    <w:rsid w:val="003966F5"/>
    <w:rsid w:val="003A53A1"/>
    <w:rsid w:val="003B4F21"/>
    <w:rsid w:val="003C36B7"/>
    <w:rsid w:val="003D2585"/>
    <w:rsid w:val="003D6D0D"/>
    <w:rsid w:val="003E5314"/>
    <w:rsid w:val="003F00CC"/>
    <w:rsid w:val="00400DA0"/>
    <w:rsid w:val="00433B55"/>
    <w:rsid w:val="00442509"/>
    <w:rsid w:val="00450E51"/>
    <w:rsid w:val="00462E97"/>
    <w:rsid w:val="004B2E09"/>
    <w:rsid w:val="004C1D90"/>
    <w:rsid w:val="004E0B47"/>
    <w:rsid w:val="00501320"/>
    <w:rsid w:val="00517846"/>
    <w:rsid w:val="00517967"/>
    <w:rsid w:val="00526530"/>
    <w:rsid w:val="00551016"/>
    <w:rsid w:val="005570A8"/>
    <w:rsid w:val="00564870"/>
    <w:rsid w:val="00566B1F"/>
    <w:rsid w:val="0057225C"/>
    <w:rsid w:val="005E1266"/>
    <w:rsid w:val="005F7C11"/>
    <w:rsid w:val="00665741"/>
    <w:rsid w:val="00681D4D"/>
    <w:rsid w:val="00683F8D"/>
    <w:rsid w:val="0068432C"/>
    <w:rsid w:val="00691A6A"/>
    <w:rsid w:val="006A0F6C"/>
    <w:rsid w:val="006A1928"/>
    <w:rsid w:val="006A1A9E"/>
    <w:rsid w:val="006B5E62"/>
    <w:rsid w:val="006B6BC1"/>
    <w:rsid w:val="006D60AE"/>
    <w:rsid w:val="006E50DD"/>
    <w:rsid w:val="006F0281"/>
    <w:rsid w:val="007067F4"/>
    <w:rsid w:val="00720EB2"/>
    <w:rsid w:val="00723283"/>
    <w:rsid w:val="00724802"/>
    <w:rsid w:val="00732567"/>
    <w:rsid w:val="007546E4"/>
    <w:rsid w:val="00757386"/>
    <w:rsid w:val="00782877"/>
    <w:rsid w:val="00787BA1"/>
    <w:rsid w:val="007B1094"/>
    <w:rsid w:val="007B2540"/>
    <w:rsid w:val="007B7E95"/>
    <w:rsid w:val="007C1252"/>
    <w:rsid w:val="00810151"/>
    <w:rsid w:val="008124ED"/>
    <w:rsid w:val="008810DD"/>
    <w:rsid w:val="00885EDC"/>
    <w:rsid w:val="008C263E"/>
    <w:rsid w:val="008C2D49"/>
    <w:rsid w:val="008C5C7C"/>
    <w:rsid w:val="008F7875"/>
    <w:rsid w:val="0092470C"/>
    <w:rsid w:val="00964236"/>
    <w:rsid w:val="00970CA7"/>
    <w:rsid w:val="0098756D"/>
    <w:rsid w:val="009938D3"/>
    <w:rsid w:val="009A0E58"/>
    <w:rsid w:val="009A8B83"/>
    <w:rsid w:val="009B0280"/>
    <w:rsid w:val="009B1224"/>
    <w:rsid w:val="009C2B4E"/>
    <w:rsid w:val="009C7E1E"/>
    <w:rsid w:val="00A22CAA"/>
    <w:rsid w:val="00A27912"/>
    <w:rsid w:val="00A43DB9"/>
    <w:rsid w:val="00A55732"/>
    <w:rsid w:val="00A61726"/>
    <w:rsid w:val="00A678D1"/>
    <w:rsid w:val="00A82743"/>
    <w:rsid w:val="00A84794"/>
    <w:rsid w:val="00AF6DBA"/>
    <w:rsid w:val="00B02A60"/>
    <w:rsid w:val="00B05F9A"/>
    <w:rsid w:val="00B07993"/>
    <w:rsid w:val="00B25306"/>
    <w:rsid w:val="00B456C6"/>
    <w:rsid w:val="00B60793"/>
    <w:rsid w:val="00B66D7A"/>
    <w:rsid w:val="00B710B3"/>
    <w:rsid w:val="00B73CA2"/>
    <w:rsid w:val="00B81E26"/>
    <w:rsid w:val="00BA1037"/>
    <w:rsid w:val="00BA3C33"/>
    <w:rsid w:val="00BA4DD1"/>
    <w:rsid w:val="00BD21D0"/>
    <w:rsid w:val="00BD31CA"/>
    <w:rsid w:val="00C2141F"/>
    <w:rsid w:val="00C405B9"/>
    <w:rsid w:val="00C462A3"/>
    <w:rsid w:val="00C4713F"/>
    <w:rsid w:val="00C72473"/>
    <w:rsid w:val="00CB031E"/>
    <w:rsid w:val="00CD570F"/>
    <w:rsid w:val="00D104AD"/>
    <w:rsid w:val="00D1501F"/>
    <w:rsid w:val="00D42C04"/>
    <w:rsid w:val="00D42C6C"/>
    <w:rsid w:val="00D45A72"/>
    <w:rsid w:val="00D679D9"/>
    <w:rsid w:val="00D71A67"/>
    <w:rsid w:val="00D87CFB"/>
    <w:rsid w:val="00D97753"/>
    <w:rsid w:val="00DA1728"/>
    <w:rsid w:val="00DA694F"/>
    <w:rsid w:val="00DA6B42"/>
    <w:rsid w:val="00DC064C"/>
    <w:rsid w:val="00DD14D3"/>
    <w:rsid w:val="00DE6C60"/>
    <w:rsid w:val="00E17EC5"/>
    <w:rsid w:val="00E22A41"/>
    <w:rsid w:val="00E3062B"/>
    <w:rsid w:val="00E362C6"/>
    <w:rsid w:val="00E67C78"/>
    <w:rsid w:val="00EA3560"/>
    <w:rsid w:val="00EB3FA2"/>
    <w:rsid w:val="00ED1B8D"/>
    <w:rsid w:val="00ED7C47"/>
    <w:rsid w:val="00EF2570"/>
    <w:rsid w:val="00EF6746"/>
    <w:rsid w:val="00F07214"/>
    <w:rsid w:val="00F535E6"/>
    <w:rsid w:val="00F67847"/>
    <w:rsid w:val="00F8539E"/>
    <w:rsid w:val="00F919F7"/>
    <w:rsid w:val="00F963B4"/>
    <w:rsid w:val="00FA2816"/>
    <w:rsid w:val="00FB63E7"/>
    <w:rsid w:val="00FE2328"/>
    <w:rsid w:val="00FF11E5"/>
    <w:rsid w:val="02217367"/>
    <w:rsid w:val="022D1F5C"/>
    <w:rsid w:val="02531751"/>
    <w:rsid w:val="027CAE0C"/>
    <w:rsid w:val="02CF127B"/>
    <w:rsid w:val="02E0C261"/>
    <w:rsid w:val="034850E1"/>
    <w:rsid w:val="034E0C30"/>
    <w:rsid w:val="035B8BE3"/>
    <w:rsid w:val="0385862A"/>
    <w:rsid w:val="038A906E"/>
    <w:rsid w:val="03C249B6"/>
    <w:rsid w:val="03D95C77"/>
    <w:rsid w:val="03E11B64"/>
    <w:rsid w:val="0485C536"/>
    <w:rsid w:val="04B798AC"/>
    <w:rsid w:val="04D6B803"/>
    <w:rsid w:val="062E8AFD"/>
    <w:rsid w:val="06872D2B"/>
    <w:rsid w:val="068B7517"/>
    <w:rsid w:val="077AFAA0"/>
    <w:rsid w:val="07E1DF77"/>
    <w:rsid w:val="08274578"/>
    <w:rsid w:val="082F1363"/>
    <w:rsid w:val="08950FC3"/>
    <w:rsid w:val="08C04DF7"/>
    <w:rsid w:val="094E6BAC"/>
    <w:rsid w:val="0964877B"/>
    <w:rsid w:val="09D9D7DB"/>
    <w:rsid w:val="09E7CF1F"/>
    <w:rsid w:val="0B5CEAD5"/>
    <w:rsid w:val="0B5EE63A"/>
    <w:rsid w:val="0BBF1C6C"/>
    <w:rsid w:val="0C215796"/>
    <w:rsid w:val="0C23846C"/>
    <w:rsid w:val="0C952161"/>
    <w:rsid w:val="0C9C283D"/>
    <w:rsid w:val="0CB5509A"/>
    <w:rsid w:val="0D52AE38"/>
    <w:rsid w:val="0E8BE93A"/>
    <w:rsid w:val="0F99BBC6"/>
    <w:rsid w:val="0FECF15C"/>
    <w:rsid w:val="10305BF8"/>
    <w:rsid w:val="10D641E3"/>
    <w:rsid w:val="1103FF68"/>
    <w:rsid w:val="116F9960"/>
    <w:rsid w:val="1188C1BD"/>
    <w:rsid w:val="11C8E113"/>
    <w:rsid w:val="1251B61E"/>
    <w:rsid w:val="12652AEE"/>
    <w:rsid w:val="129ED969"/>
    <w:rsid w:val="12B42CE3"/>
    <w:rsid w:val="12DD3253"/>
    <w:rsid w:val="13A5A31C"/>
    <w:rsid w:val="13ADEFD2"/>
    <w:rsid w:val="14A56F25"/>
    <w:rsid w:val="14BF0E24"/>
    <w:rsid w:val="151E0369"/>
    <w:rsid w:val="16430A83"/>
    <w:rsid w:val="165E6AA7"/>
    <w:rsid w:val="166A6DA8"/>
    <w:rsid w:val="16B50638"/>
    <w:rsid w:val="16BFC1C8"/>
    <w:rsid w:val="16EB7EDB"/>
    <w:rsid w:val="1768F5CD"/>
    <w:rsid w:val="178AB31E"/>
    <w:rsid w:val="17F4A906"/>
    <w:rsid w:val="18219DC5"/>
    <w:rsid w:val="1891BA6E"/>
    <w:rsid w:val="18986349"/>
    <w:rsid w:val="18BB7B3C"/>
    <w:rsid w:val="18DFD119"/>
    <w:rsid w:val="197AAB45"/>
    <w:rsid w:val="1990660E"/>
    <w:rsid w:val="19C746C3"/>
    <w:rsid w:val="1A3B21FE"/>
    <w:rsid w:val="1A9022F1"/>
    <w:rsid w:val="1ADE95DE"/>
    <w:rsid w:val="1B0C4992"/>
    <w:rsid w:val="1B6EC56C"/>
    <w:rsid w:val="1B82CD1C"/>
    <w:rsid w:val="1BBE9CF9"/>
    <w:rsid w:val="1C821E53"/>
    <w:rsid w:val="1CDC8EEC"/>
    <w:rsid w:val="1CE65BDD"/>
    <w:rsid w:val="1D5DE99A"/>
    <w:rsid w:val="1D7D1CF6"/>
    <w:rsid w:val="1D7ECBFA"/>
    <w:rsid w:val="1DE59618"/>
    <w:rsid w:val="1E1C6BE3"/>
    <w:rsid w:val="1E70E893"/>
    <w:rsid w:val="1EC25AE8"/>
    <w:rsid w:val="1ED078BB"/>
    <w:rsid w:val="1ED755BB"/>
    <w:rsid w:val="1F213AF5"/>
    <w:rsid w:val="1FC414BA"/>
    <w:rsid w:val="1FFBB0A0"/>
    <w:rsid w:val="214818EA"/>
    <w:rsid w:val="21E94874"/>
    <w:rsid w:val="21EFB4F6"/>
    <w:rsid w:val="222EC49B"/>
    <w:rsid w:val="2252DAD6"/>
    <w:rsid w:val="226089F0"/>
    <w:rsid w:val="2279801D"/>
    <w:rsid w:val="22B09521"/>
    <w:rsid w:val="23597BD2"/>
    <w:rsid w:val="23A2FA9E"/>
    <w:rsid w:val="23EB5D8F"/>
    <w:rsid w:val="2412951D"/>
    <w:rsid w:val="2451280F"/>
    <w:rsid w:val="25312FF3"/>
    <w:rsid w:val="256D5EF2"/>
    <w:rsid w:val="259EEA54"/>
    <w:rsid w:val="25AE17F0"/>
    <w:rsid w:val="260A594D"/>
    <w:rsid w:val="2689D50C"/>
    <w:rsid w:val="26DC1864"/>
    <w:rsid w:val="26DFB9C4"/>
    <w:rsid w:val="27D0EDCF"/>
    <w:rsid w:val="27DA97BD"/>
    <w:rsid w:val="2806F62F"/>
    <w:rsid w:val="28197747"/>
    <w:rsid w:val="2883F949"/>
    <w:rsid w:val="28CF9944"/>
    <w:rsid w:val="295DA949"/>
    <w:rsid w:val="29CE301C"/>
    <w:rsid w:val="2A90F5C2"/>
    <w:rsid w:val="2ADD655A"/>
    <w:rsid w:val="2BD96EA8"/>
    <w:rsid w:val="2CE2EDA3"/>
    <w:rsid w:val="2D42590C"/>
    <w:rsid w:val="2D8865A0"/>
    <w:rsid w:val="2DBC32C4"/>
    <w:rsid w:val="2DEAEDED"/>
    <w:rsid w:val="2EDE296D"/>
    <w:rsid w:val="2FB0945E"/>
    <w:rsid w:val="2FBD8229"/>
    <w:rsid w:val="30A1828B"/>
    <w:rsid w:val="30AAE5B7"/>
    <w:rsid w:val="30BD9952"/>
    <w:rsid w:val="31390AD5"/>
    <w:rsid w:val="31A68EB0"/>
    <w:rsid w:val="31F1786A"/>
    <w:rsid w:val="323CD4A7"/>
    <w:rsid w:val="32D41342"/>
    <w:rsid w:val="32DC714D"/>
    <w:rsid w:val="33226F75"/>
    <w:rsid w:val="341A3971"/>
    <w:rsid w:val="34BA6C4B"/>
    <w:rsid w:val="3604E412"/>
    <w:rsid w:val="3665B6DC"/>
    <w:rsid w:val="3722D90B"/>
    <w:rsid w:val="3734C692"/>
    <w:rsid w:val="3749ECAD"/>
    <w:rsid w:val="37BB4437"/>
    <w:rsid w:val="39223BA0"/>
    <w:rsid w:val="392F14B3"/>
    <w:rsid w:val="394B6331"/>
    <w:rsid w:val="396CEE13"/>
    <w:rsid w:val="39BC0907"/>
    <w:rsid w:val="3A650176"/>
    <w:rsid w:val="3AE9043A"/>
    <w:rsid w:val="3BA8EC4A"/>
    <w:rsid w:val="3C0121C6"/>
    <w:rsid w:val="3C397589"/>
    <w:rsid w:val="3CB9B2B2"/>
    <w:rsid w:val="3CC5D073"/>
    <w:rsid w:val="3CD157D0"/>
    <w:rsid w:val="3D03A62A"/>
    <w:rsid w:val="3D2D7CD7"/>
    <w:rsid w:val="3D2FABBA"/>
    <w:rsid w:val="3DA26195"/>
    <w:rsid w:val="3DCA7C4D"/>
    <w:rsid w:val="3E37C2C0"/>
    <w:rsid w:val="3E7F9097"/>
    <w:rsid w:val="3E9B99C6"/>
    <w:rsid w:val="3EA04C1B"/>
    <w:rsid w:val="3F58737E"/>
    <w:rsid w:val="3FA35553"/>
    <w:rsid w:val="3FF77BDE"/>
    <w:rsid w:val="40307F97"/>
    <w:rsid w:val="415767A2"/>
    <w:rsid w:val="416AB82E"/>
    <w:rsid w:val="418AD1C2"/>
    <w:rsid w:val="41E6B947"/>
    <w:rsid w:val="41FCDB70"/>
    <w:rsid w:val="4217F988"/>
    <w:rsid w:val="422BCCEA"/>
    <w:rsid w:val="425CA96D"/>
    <w:rsid w:val="42AFB4C5"/>
    <w:rsid w:val="4306888F"/>
    <w:rsid w:val="4324A801"/>
    <w:rsid w:val="43FDF90A"/>
    <w:rsid w:val="44620983"/>
    <w:rsid w:val="44948F39"/>
    <w:rsid w:val="44CECFBE"/>
    <w:rsid w:val="44D3702E"/>
    <w:rsid w:val="45E97887"/>
    <w:rsid w:val="45F37544"/>
    <w:rsid w:val="46503752"/>
    <w:rsid w:val="472A9140"/>
    <w:rsid w:val="483DDE6A"/>
    <w:rsid w:val="487228AE"/>
    <w:rsid w:val="48CB674B"/>
    <w:rsid w:val="492578A2"/>
    <w:rsid w:val="4933D5D7"/>
    <w:rsid w:val="499FF7AF"/>
    <w:rsid w:val="49F32B13"/>
    <w:rsid w:val="4A3B4D8E"/>
    <w:rsid w:val="4ACF886B"/>
    <w:rsid w:val="4B2F7EA0"/>
    <w:rsid w:val="4BCC1070"/>
    <w:rsid w:val="4C4E260B"/>
    <w:rsid w:val="4C5CB8D2"/>
    <w:rsid w:val="4D5B89EE"/>
    <w:rsid w:val="4DD2F75C"/>
    <w:rsid w:val="4DD84066"/>
    <w:rsid w:val="4E352297"/>
    <w:rsid w:val="4F425F86"/>
    <w:rsid w:val="5045FCFC"/>
    <w:rsid w:val="517C4704"/>
    <w:rsid w:val="51CB4915"/>
    <w:rsid w:val="52340AF8"/>
    <w:rsid w:val="529CFEF6"/>
    <w:rsid w:val="52CD409D"/>
    <w:rsid w:val="52CDCE74"/>
    <w:rsid w:val="52F478E1"/>
    <w:rsid w:val="538A506A"/>
    <w:rsid w:val="55ADCF3E"/>
    <w:rsid w:val="56A3E731"/>
    <w:rsid w:val="57830138"/>
    <w:rsid w:val="57A665DB"/>
    <w:rsid w:val="57D0CD72"/>
    <w:rsid w:val="58065D44"/>
    <w:rsid w:val="585776B9"/>
    <w:rsid w:val="58670C00"/>
    <w:rsid w:val="58DA6E38"/>
    <w:rsid w:val="58EBE474"/>
    <w:rsid w:val="59405D59"/>
    <w:rsid w:val="5943B866"/>
    <w:rsid w:val="59DB6461"/>
    <w:rsid w:val="5A2CD85A"/>
    <w:rsid w:val="5A88F4A3"/>
    <w:rsid w:val="5A94A82F"/>
    <w:rsid w:val="5BD3C7BB"/>
    <w:rsid w:val="5BD5C320"/>
    <w:rsid w:val="5BD5CEDD"/>
    <w:rsid w:val="5C73F07F"/>
    <w:rsid w:val="5D5BF256"/>
    <w:rsid w:val="5D84F526"/>
    <w:rsid w:val="5DAD1154"/>
    <w:rsid w:val="5DDAFFF2"/>
    <w:rsid w:val="5DFC7596"/>
    <w:rsid w:val="5E66C259"/>
    <w:rsid w:val="5FA4EDA9"/>
    <w:rsid w:val="5FC428A5"/>
    <w:rsid w:val="60454ED1"/>
    <w:rsid w:val="6122A22D"/>
    <w:rsid w:val="61EB90AD"/>
    <w:rsid w:val="62087279"/>
    <w:rsid w:val="62396CF5"/>
    <w:rsid w:val="631D202D"/>
    <w:rsid w:val="6334A2C5"/>
    <w:rsid w:val="638BA2FA"/>
    <w:rsid w:val="63BB8697"/>
    <w:rsid w:val="63D75559"/>
    <w:rsid w:val="63EBCAEA"/>
    <w:rsid w:val="64841983"/>
    <w:rsid w:val="654FBF22"/>
    <w:rsid w:val="6566F32A"/>
    <w:rsid w:val="674ABD93"/>
    <w:rsid w:val="6762417C"/>
    <w:rsid w:val="67791734"/>
    <w:rsid w:val="677A637D"/>
    <w:rsid w:val="67B73308"/>
    <w:rsid w:val="67C105F9"/>
    <w:rsid w:val="683DB31F"/>
    <w:rsid w:val="686EE027"/>
    <w:rsid w:val="6873154D"/>
    <w:rsid w:val="68819226"/>
    <w:rsid w:val="6970DC34"/>
    <w:rsid w:val="6A0AB088"/>
    <w:rsid w:val="6A6AC749"/>
    <w:rsid w:val="6A864D7A"/>
    <w:rsid w:val="6B6E74F9"/>
    <w:rsid w:val="6C9467CF"/>
    <w:rsid w:val="6D02C45E"/>
    <w:rsid w:val="6D10D300"/>
    <w:rsid w:val="6D1E7B4B"/>
    <w:rsid w:val="6D3B9558"/>
    <w:rsid w:val="6D7A911D"/>
    <w:rsid w:val="6E1CEBE0"/>
    <w:rsid w:val="6EEC2E5E"/>
    <w:rsid w:val="6F1321DC"/>
    <w:rsid w:val="6FCFE523"/>
    <w:rsid w:val="6FE94CE9"/>
    <w:rsid w:val="70167FC5"/>
    <w:rsid w:val="704FABDD"/>
    <w:rsid w:val="71101476"/>
    <w:rsid w:val="71AEE8F8"/>
    <w:rsid w:val="71BD33AD"/>
    <w:rsid w:val="72F5AACA"/>
    <w:rsid w:val="73B0064C"/>
    <w:rsid w:val="741AFE31"/>
    <w:rsid w:val="748A0887"/>
    <w:rsid w:val="7517AED9"/>
    <w:rsid w:val="7552C4C2"/>
    <w:rsid w:val="758C4993"/>
    <w:rsid w:val="758D8646"/>
    <w:rsid w:val="75C12980"/>
    <w:rsid w:val="7601915B"/>
    <w:rsid w:val="76172E42"/>
    <w:rsid w:val="762A7493"/>
    <w:rsid w:val="76974EEB"/>
    <w:rsid w:val="771D5EBA"/>
    <w:rsid w:val="775895D4"/>
    <w:rsid w:val="778C4C2D"/>
    <w:rsid w:val="7793D6B3"/>
    <w:rsid w:val="77CC7346"/>
    <w:rsid w:val="780738C2"/>
    <w:rsid w:val="78093427"/>
    <w:rsid w:val="783B42EF"/>
    <w:rsid w:val="784F4F9B"/>
    <w:rsid w:val="78A9E7A4"/>
    <w:rsid w:val="791137C0"/>
    <w:rsid w:val="79202492"/>
    <w:rsid w:val="79FE6F85"/>
    <w:rsid w:val="7A2B7776"/>
    <w:rsid w:val="7A37FC99"/>
    <w:rsid w:val="7AC8A36B"/>
    <w:rsid w:val="7B1DDC4F"/>
    <w:rsid w:val="7B504B25"/>
    <w:rsid w:val="7B5E97E3"/>
    <w:rsid w:val="7B64FCB3"/>
    <w:rsid w:val="7B87047D"/>
    <w:rsid w:val="7C1CA77D"/>
    <w:rsid w:val="7C39E829"/>
    <w:rsid w:val="7CA9FA99"/>
    <w:rsid w:val="7CC93F18"/>
    <w:rsid w:val="7CD2DE06"/>
    <w:rsid w:val="7CD3FBD8"/>
    <w:rsid w:val="7D1FF815"/>
    <w:rsid w:val="7D3F45BC"/>
    <w:rsid w:val="7D40BE6B"/>
    <w:rsid w:val="7D93E4D6"/>
    <w:rsid w:val="7D9D7980"/>
    <w:rsid w:val="7DBC493C"/>
    <w:rsid w:val="7DBD620A"/>
    <w:rsid w:val="7E446744"/>
    <w:rsid w:val="7EA6FAF4"/>
    <w:rsid w:val="7EC687E2"/>
    <w:rsid w:val="7ED63BD4"/>
    <w:rsid w:val="7F603989"/>
    <w:rsid w:val="7F781CB8"/>
    <w:rsid w:val="7FB7150D"/>
    <w:rsid w:val="7FFE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4536DB"/>
  <w15:chartTrackingRefBased/>
  <w15:docId w15:val="{C22967A1-2579-4440-9E50-11AFDFB636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pPr>
      <w:suppressAutoHyphens/>
    </w:pPr>
    <w:rPr>
      <w:rFonts w:ascii="Calibri" w:hAnsi="Calibri" w:eastAsia="SimSun" w:cs="Calibri"/>
      <w:kern w:val="1"/>
      <w:sz w:val="22"/>
      <w:szCs w:val="22"/>
      <w:lang w:eastAsia="ar-SA"/>
    </w:rPr>
  </w:style>
  <w:style w:type="paragraph" w:styleId="Otsikko1">
    <w:name w:val="heading 1"/>
    <w:basedOn w:val="Normaali"/>
    <w:next w:val="Leipteksti"/>
    <w:qFormat/>
    <w:pPr>
      <w:keepNext/>
      <w:keepLines/>
      <w:spacing w:before="240"/>
      <w:outlineLvl w:val="0"/>
    </w:pPr>
    <w:rPr>
      <w:rFonts w:ascii="Calibri Light" w:hAnsi="Calibri Light" w:cs="font1357"/>
      <w:color w:val="2F5496"/>
      <w:sz w:val="32"/>
      <w:szCs w:val="32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0" w:customStyle="1">
    <w:name w:val="WW8Num4z0"/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DefaultParagraphFont0" w:customStyle="1">
    <w:name w:val="Default Paragraph Font0"/>
  </w:style>
  <w:style w:type="character" w:styleId="YltunnisteChar" w:customStyle="1">
    <w:name w:val="Ylätunniste Char"/>
    <w:basedOn w:val="DefaultParagraphFont0"/>
  </w:style>
  <w:style w:type="character" w:styleId="AlatunnisteChar" w:customStyle="1">
    <w:name w:val="Alatunniste Char"/>
    <w:basedOn w:val="DefaultParagraphFont0"/>
  </w:style>
  <w:style w:type="character" w:styleId="Otsikko1Char" w:customStyle="1">
    <w:name w:val="Otsikko 1 Char"/>
    <w:rPr>
      <w:rFonts w:ascii="Calibri Light" w:hAnsi="Calibri Light" w:cs="font1357"/>
      <w:color w:val="2F5496"/>
      <w:sz w:val="32"/>
      <w:szCs w:val="32"/>
    </w:rPr>
  </w:style>
  <w:style w:type="character" w:styleId="OtsikkoChar" w:customStyle="1">
    <w:name w:val="Otsikko Char"/>
    <w:rPr>
      <w:rFonts w:ascii="Calibri Light" w:hAnsi="Calibri Light" w:cs="font1357"/>
      <w:spacing w:val="-10"/>
      <w:kern w:val="1"/>
      <w:sz w:val="56"/>
      <w:szCs w:val="56"/>
    </w:rPr>
  </w:style>
  <w:style w:type="character" w:styleId="Numerointisymbolit" w:customStyle="1">
    <w:name w:val="Numerointisymbolit"/>
  </w:style>
  <w:style w:type="paragraph" w:styleId="Otsikko10" w:customStyle="1">
    <w:name w:val="Otsikko1"/>
    <w:basedOn w:val="Normaali"/>
    <w:next w:val="Leipteksti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Mangal"/>
    </w:rPr>
  </w:style>
  <w:style w:type="paragraph" w:styleId="Kuvaotsikko1" w:customStyle="1">
    <w:name w:val="Kuvaotsikko1"/>
    <w:basedOn w:val="Normaali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akemisto" w:customStyle="1">
    <w:name w:val="Hakemisto"/>
    <w:basedOn w:val="Normaali"/>
    <w:pPr>
      <w:suppressLineNumbers/>
    </w:pPr>
    <w:rPr>
      <w:rFonts w:cs="Mangal"/>
    </w:rPr>
  </w:style>
  <w:style w:type="paragraph" w:styleId="Yltunniste">
    <w:name w:val="header"/>
    <w:basedOn w:val="Normaali"/>
    <w:pPr>
      <w:suppressLineNumbers/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suppressLineNumbers/>
      <w:tabs>
        <w:tab w:val="center" w:pos="4819"/>
        <w:tab w:val="right" w:pos="9638"/>
      </w:tabs>
    </w:pPr>
  </w:style>
  <w:style w:type="paragraph" w:styleId="Otsikko">
    <w:name w:val="Title"/>
    <w:basedOn w:val="Normaali"/>
    <w:next w:val="Alaotsikko"/>
    <w:qFormat/>
    <w:rPr>
      <w:rFonts w:ascii="Calibri Light" w:hAnsi="Calibri Light" w:cs="font1357"/>
      <w:b/>
      <w:bCs/>
      <w:spacing w:val="-10"/>
      <w:sz w:val="56"/>
      <w:szCs w:val="56"/>
    </w:rPr>
  </w:style>
  <w:style w:type="paragraph" w:styleId="Alaotsikko">
    <w:name w:val="Subtitle"/>
    <w:basedOn w:val="Otsikko10"/>
    <w:next w:val="Leipteksti"/>
    <w:qFormat/>
    <w:pPr>
      <w:jc w:val="center"/>
    </w:pPr>
    <w:rPr>
      <w:i/>
      <w:iCs/>
    </w:rPr>
  </w:style>
  <w:style w:type="paragraph" w:styleId="ListParagraph0" w:customStyle="1">
    <w:name w:val="List Paragraph0"/>
    <w:basedOn w:val="Normaali"/>
    <w:uiPriority w:val="34"/>
    <w:qFormat/>
    <w:rsid w:val="00732567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styleId="ListParagraph1" w:customStyle="1">
    <w:name w:val="List Paragraph1"/>
    <w:basedOn w:val="Normaali"/>
    <w:rsid w:val="003A53A1"/>
    <w:pPr>
      <w:ind w:left="720"/>
    </w:pPr>
  </w:style>
  <w:style w:type="paragraph" w:styleId="Luettelokappale1" w:customStyle="1">
    <w:name w:val="Luettelokappale1"/>
    <w:basedOn w:val="Normaali"/>
    <w:rsid w:val="002F7098"/>
    <w:pPr>
      <w:ind w:left="720"/>
    </w:pPr>
  </w:style>
  <w:style w:type="paragraph" w:styleId="Luettelokappale">
    <w:name w:val="List Paragraph"/>
    <w:basedOn w:val="Normaali"/>
    <w:uiPriority w:val="34"/>
    <w:qFormat/>
    <w:rsid w:val="00022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header" Target="header5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4.xml" Id="rId15" /><Relationship Type="http://schemas.openxmlformats.org/officeDocument/2006/relationships/header" Target="header1.xml" Id="rId10" /><Relationship Type="http://schemas.openxmlformats.org/officeDocument/2006/relationships/footer" Target="footer5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2" ma:contentTypeDescription="Luo uusi asiakirja." ma:contentTypeScope="" ma:versionID="e13cfba1d25c4c99f8a723dac4730443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168e9dddaf4a3459535d94c62d1e5d7c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2c6c3-1f0b-4d8f-ae67-0a61c0e52cb6">
      <Terms xmlns="http://schemas.microsoft.com/office/infopath/2007/PartnerControls"/>
    </lcf76f155ced4ddcb4097134ff3c332f>
    <TaxCatchAll xmlns="16cafb41-4230-4ca4-b8ca-960d4a924887" xsi:nil="true"/>
  </documentManagement>
</p:properties>
</file>

<file path=customXml/itemProps1.xml><?xml version="1.0" encoding="utf-8"?>
<ds:datastoreItem xmlns:ds="http://schemas.openxmlformats.org/officeDocument/2006/customXml" ds:itemID="{F31385E9-D545-4556-8DDB-264417542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F948F-0AE8-410B-819C-28DF160FE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14727-D495-48C0-B1D3-88E50CAB1A79}">
  <ds:schemaRefs>
    <ds:schemaRef ds:uri="http://schemas.microsoft.com/office/2006/metadata/properties"/>
    <ds:schemaRef ds:uri="http://schemas.microsoft.com/office/infopath/2007/PartnerControls"/>
    <ds:schemaRef ds:uri="6d42c6c3-1f0b-4d8f-ae67-0a61c0e52cb6"/>
    <ds:schemaRef ds:uri="16cafb41-4230-4ca4-b8ca-960d4a924887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Lehtonen Elina</dc:creator>
  <keywords/>
  <lastModifiedBy>Kuikanmäki Eero</lastModifiedBy>
  <revision>5</revision>
  <lastPrinted>2023-02-01T07:38:00.0000000Z</lastPrinted>
  <dcterms:created xsi:type="dcterms:W3CDTF">2025-11-26T12:22:00.0000000Z</dcterms:created>
  <dcterms:modified xsi:type="dcterms:W3CDTF">2025-12-01T17:35:01.8379285Z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TaxCatchAll">
    <vt:lpwstr/>
  </property>
  <property fmtid="{D5CDD505-2E9C-101B-9397-08002B2CF9AE}" pid="9" name="lcf76f155ced4ddcb4097134ff3c332f">
    <vt:lpwstr/>
  </property>
  <property fmtid="{D5CDD505-2E9C-101B-9397-08002B2CF9AE}" pid="10" name="MediaServiceImageTags">
    <vt:lpwstr/>
  </property>
  <property fmtid="{D5CDD505-2E9C-101B-9397-08002B2CF9AE}" pid="11" name="ContentTypeId">
    <vt:lpwstr>0x0101009AC4329BB282E0418CD5D8B2BE5F664D</vt:lpwstr>
  </property>
</Properties>
</file>