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9B0280" w:rsidP="002A264B" w:rsidRDefault="009B0280" w14:paraId="2EDAA0B4" w14:textId="77777777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:rsidR="009B0280" w:rsidP="002A264B" w:rsidRDefault="009B0280" w14:paraId="0BB8E8E9" w14:textId="68377CAB">
      <w:pPr>
        <w:pStyle w:val="Otsikko1"/>
        <w:spacing w:before="0"/>
      </w:pPr>
      <w:r w:rsidRPr="004D3188">
        <w:rPr>
          <w:b/>
          <w:bCs/>
          <w:sz w:val="28"/>
          <w:szCs w:val="28"/>
        </w:rPr>
        <w:t xml:space="preserve">PÖYTÄKIRJA </w:t>
      </w:r>
      <w:r w:rsidR="005570A8">
        <w:rPr>
          <w:b/>
          <w:bCs/>
          <w:sz w:val="28"/>
          <w:szCs w:val="28"/>
        </w:rPr>
        <w:t>3</w:t>
      </w:r>
      <w:r w:rsidRPr="1BBE9CF9">
        <w:rPr>
          <w:b/>
          <w:bCs/>
          <w:sz w:val="28"/>
          <w:szCs w:val="28"/>
        </w:rPr>
        <w:t>/202</w:t>
      </w:r>
      <w:r w:rsidRPr="1BBE9CF9" w:rsidR="00462E97">
        <w:rPr>
          <w:b/>
          <w:bCs/>
          <w:sz w:val="28"/>
          <w:szCs w:val="28"/>
        </w:rPr>
        <w:t>5</w:t>
      </w:r>
    </w:p>
    <w:p w:rsidR="009B0280" w:rsidRDefault="009B0280" w14:paraId="0A37501D" w14:textId="77777777"/>
    <w:p w:rsidR="009B0280" w:rsidRDefault="009B0280" w14:paraId="5DAB6C7B" w14:textId="77777777"/>
    <w:p w:rsidR="009B0280" w:rsidP="1BBE9CF9" w:rsidRDefault="009B0280" w14:paraId="52CD70CC" w14:textId="7175C787">
      <w:pPr>
        <w:rPr>
          <w:sz w:val="24"/>
          <w:szCs w:val="24"/>
        </w:rPr>
      </w:pPr>
      <w:r w:rsidRPr="1BBE9CF9">
        <w:rPr>
          <w:b/>
          <w:bCs/>
          <w:sz w:val="24"/>
          <w:szCs w:val="24"/>
        </w:rPr>
        <w:t>Aika:</w:t>
      </w:r>
      <w:r>
        <w:tab/>
      </w:r>
      <w:r>
        <w:tab/>
      </w:r>
      <w:r w:rsidR="005570A8">
        <w:rPr>
          <w:sz w:val="24"/>
          <w:szCs w:val="24"/>
        </w:rPr>
        <w:t>maanantai</w:t>
      </w:r>
      <w:r w:rsidRPr="1BBE9CF9" w:rsidR="00462E97">
        <w:rPr>
          <w:sz w:val="24"/>
          <w:szCs w:val="24"/>
        </w:rPr>
        <w:t xml:space="preserve"> 2</w:t>
      </w:r>
      <w:r w:rsidR="005570A8">
        <w:rPr>
          <w:sz w:val="24"/>
          <w:szCs w:val="24"/>
        </w:rPr>
        <w:t>9.9</w:t>
      </w:r>
      <w:r w:rsidRPr="1BBE9CF9">
        <w:rPr>
          <w:sz w:val="24"/>
          <w:szCs w:val="24"/>
        </w:rPr>
        <w:t>.202</w:t>
      </w:r>
      <w:r w:rsidRPr="1BBE9CF9" w:rsidR="00462E97">
        <w:rPr>
          <w:sz w:val="24"/>
          <w:szCs w:val="24"/>
        </w:rPr>
        <w:t>5</w:t>
      </w:r>
      <w:r w:rsidRPr="1BBE9CF9">
        <w:rPr>
          <w:sz w:val="24"/>
          <w:szCs w:val="24"/>
        </w:rPr>
        <w:t xml:space="preserve"> klo 1</w:t>
      </w:r>
      <w:r w:rsidRPr="1BBE9CF9" w:rsidR="7D9D7980">
        <w:rPr>
          <w:sz w:val="24"/>
          <w:szCs w:val="24"/>
        </w:rPr>
        <w:t>8</w:t>
      </w:r>
    </w:p>
    <w:p w:rsidR="009B0280" w:rsidP="002A264B" w:rsidRDefault="009B0280" w14:paraId="346E8C81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Pyhämaan seurakuntakoti</w:t>
      </w:r>
    </w:p>
    <w:p w:rsidR="009B0280" w:rsidP="002A264B" w:rsidRDefault="009B0280" w14:paraId="02EB378F" w14:textId="77777777">
      <w:pPr>
        <w:rPr>
          <w:sz w:val="24"/>
          <w:szCs w:val="24"/>
        </w:rPr>
      </w:pPr>
    </w:p>
    <w:p w:rsidR="009B0280" w:rsidP="002A264B" w:rsidRDefault="009B0280" w14:paraId="6A05A809" w14:textId="77777777">
      <w:pPr>
        <w:rPr>
          <w:sz w:val="24"/>
          <w:szCs w:val="24"/>
        </w:rPr>
      </w:pPr>
    </w:p>
    <w:p w:rsidR="009B0280" w:rsidP="002A264B" w:rsidRDefault="009B0280" w14:paraId="6849FF2F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:rsidR="009B0280" w:rsidP="002A264B" w:rsidRDefault="009B0280" w14:paraId="3CAE2532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:rsidR="00046E2E" w:rsidP="002A264B" w:rsidRDefault="009B0280" w14:paraId="4D280B70" w14:textId="1EFE0F9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 xml:space="preserve">jäsenet: </w:t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pj</w:t>
      </w:r>
      <w:r w:rsidR="00046E2E">
        <w:rPr>
          <w:sz w:val="24"/>
          <w:szCs w:val="24"/>
        </w:rPr>
        <w:tab/>
      </w:r>
      <w:r w:rsidR="00046E2E">
        <w:rPr>
          <w:sz w:val="24"/>
          <w:szCs w:val="24"/>
        </w:rPr>
        <w:t>Mika</w:t>
      </w:r>
      <w:r w:rsidR="00046E2E">
        <w:rPr>
          <w:sz w:val="24"/>
          <w:szCs w:val="24"/>
        </w:rPr>
        <w:t xml:space="preserve"> Sjöblom</w:t>
      </w:r>
      <w:r>
        <w:rPr>
          <w:sz w:val="24"/>
          <w:szCs w:val="24"/>
        </w:rPr>
        <w:tab/>
      </w:r>
      <w:r w:rsidRPr="7A56447C" w:rsidR="1CA09789">
        <w:rPr>
          <w:sz w:val="24"/>
          <w:szCs w:val="24"/>
        </w:rPr>
        <w:t>poissa</w:t>
      </w:r>
    </w:p>
    <w:p w:rsidR="009B0280" w:rsidP="002A264B" w:rsidRDefault="009B0280" w14:paraId="593679E0" w14:textId="206BF234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>Mira Johtela</w:t>
      </w:r>
      <w:r w:rsidR="004D3188">
        <w:rPr>
          <w:sz w:val="24"/>
          <w:szCs w:val="24"/>
        </w:rPr>
        <w:tab/>
      </w:r>
      <w:r w:rsidR="004D3188">
        <w:rPr>
          <w:sz w:val="24"/>
          <w:szCs w:val="24"/>
        </w:rPr>
        <w:tab/>
      </w:r>
      <w:r w:rsidR="004D3188">
        <w:rPr>
          <w:sz w:val="24"/>
          <w:szCs w:val="24"/>
        </w:rPr>
        <w:t>poissa</w:t>
      </w:r>
    </w:p>
    <w:p w:rsidR="009B0280" w:rsidP="002A264B" w:rsidRDefault="009B0280" w14:paraId="7921336F" w14:textId="43DA6F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 xml:space="preserve">Markku Junttila </w:t>
      </w:r>
      <w:r>
        <w:tab/>
      </w:r>
      <w:r w:rsidRPr="7A56447C" w:rsidR="627056A9">
        <w:rPr>
          <w:sz w:val="24"/>
          <w:szCs w:val="24"/>
        </w:rPr>
        <w:t>poissa</w:t>
      </w:r>
    </w:p>
    <w:p w:rsidR="009B0280" w:rsidP="002A264B" w:rsidRDefault="009B0280" w14:paraId="60B0839D" w14:textId="7B98AB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E2E">
        <w:rPr>
          <w:sz w:val="24"/>
          <w:szCs w:val="24"/>
        </w:rPr>
        <w:t>vpj</w:t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>Lilja Laiho-Virtanen</w:t>
      </w:r>
      <w:r>
        <w:tab/>
      </w:r>
      <w:r w:rsidRPr="7A56447C" w:rsidR="6D772C6A">
        <w:rPr>
          <w:sz w:val="24"/>
          <w:szCs w:val="24"/>
        </w:rPr>
        <w:t>paikalla</w:t>
      </w:r>
    </w:p>
    <w:p w:rsidR="009B0280" w:rsidP="002A264B" w:rsidRDefault="009B0280" w14:paraId="35756948" w14:textId="47CF3E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>Anneli Laurila</w:t>
      </w:r>
      <w:r>
        <w:tab/>
      </w:r>
      <w:r w:rsidRPr="7A56447C" w:rsidR="06473031">
        <w:rPr>
          <w:sz w:val="24"/>
          <w:szCs w:val="24"/>
        </w:rPr>
        <w:t>paikalla</w:t>
      </w:r>
    </w:p>
    <w:p w:rsidR="009B0280" w:rsidP="002A264B" w:rsidRDefault="009B0280" w14:paraId="16DD8A6C" w14:textId="193C765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0280">
        <w:rPr>
          <w:sz w:val="24"/>
          <w:szCs w:val="24"/>
        </w:rPr>
        <w:t>Pekka Patjas</w:t>
      </w:r>
      <w:r>
        <w:tab/>
      </w:r>
      <w:r>
        <w:tab/>
      </w:r>
      <w:r w:rsidRPr="7A56447C" w:rsidR="09538957">
        <w:rPr>
          <w:sz w:val="24"/>
          <w:szCs w:val="24"/>
        </w:rPr>
        <w:t>paikalla</w:t>
      </w:r>
    </w:p>
    <w:p w:rsidR="004D3188" w:rsidP="002A264B" w:rsidRDefault="004D3188" w14:paraId="020EFD0D" w14:textId="2EB249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varajäsen</w:t>
      </w:r>
      <w:r>
        <w:rPr>
          <w:sz w:val="24"/>
          <w:szCs w:val="24"/>
        </w:rPr>
        <w:tab/>
      </w:r>
      <w:r w:rsidRPr="00887339" w:rsidR="00887339">
        <w:rPr>
          <w:sz w:val="24"/>
          <w:szCs w:val="24"/>
        </w:rPr>
        <w:t>Mirkka Ali-Laurila</w:t>
      </w:r>
      <w:r w:rsidR="002F5FAD">
        <w:rPr>
          <w:sz w:val="24"/>
          <w:szCs w:val="24"/>
        </w:rPr>
        <w:tab/>
      </w:r>
      <w:r w:rsidR="002F5FAD">
        <w:rPr>
          <w:sz w:val="24"/>
          <w:szCs w:val="24"/>
        </w:rPr>
        <w:t>poissa</w:t>
      </w:r>
    </w:p>
    <w:p w:rsidR="009B0280" w:rsidP="002A264B" w:rsidRDefault="009B0280" w14:paraId="5A39BBE3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0280" w:rsidP="002A264B" w:rsidRDefault="009B0280" w14:paraId="41C8F396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B0280" w:rsidP="002A264B" w:rsidRDefault="009B0280" w14:paraId="52C43412" w14:textId="3121D0B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Pr="7A56447C" w:rsidR="5EAC09CD">
        <w:rPr>
          <w:sz w:val="24"/>
          <w:szCs w:val="24"/>
        </w:rPr>
        <w:t>paikalla</w:t>
      </w:r>
    </w:p>
    <w:p w:rsidR="009B0280" w:rsidP="002A264B" w:rsidRDefault="009B0280" w14:paraId="72A3D3EC" w14:textId="77777777">
      <w:pPr>
        <w:rPr>
          <w:sz w:val="24"/>
          <w:szCs w:val="24"/>
        </w:rPr>
      </w:pPr>
    </w:p>
    <w:p w:rsidR="009B0280" w:rsidP="002A264B" w:rsidRDefault="009B0280" w14:paraId="0952513C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:rsidR="009B0280" w:rsidP="002A264B" w:rsidRDefault="009B0280" w14:paraId="5F3DCE82" w14:textId="5566D2F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</w:r>
      <w:r w:rsidR="008810DD">
        <w:rPr>
          <w:sz w:val="24"/>
          <w:szCs w:val="24"/>
        </w:rPr>
        <w:t>Juhana Markkula</w:t>
      </w:r>
      <w:r>
        <w:tab/>
      </w:r>
      <w:r w:rsidRPr="7A56447C" w:rsidR="2955641B">
        <w:rPr>
          <w:sz w:val="24"/>
          <w:szCs w:val="24"/>
        </w:rPr>
        <w:t>paikalla</w:t>
      </w:r>
    </w:p>
    <w:p w:rsidR="009B0280" w:rsidP="002A264B" w:rsidRDefault="009B0280" w14:paraId="7A6E986C" w14:textId="77777777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>
        <w:rPr>
          <w:sz w:val="24"/>
          <w:szCs w:val="24"/>
        </w:rPr>
        <w:t>Mika Sjöblom</w:t>
      </w:r>
      <w:r>
        <w:rPr>
          <w:sz w:val="24"/>
          <w:szCs w:val="24"/>
        </w:rPr>
        <w:br/>
      </w:r>
    </w:p>
    <w:p w:rsidR="009B0280" w:rsidRDefault="009B0280" w14:paraId="0D0B940D" w14:textId="77777777"/>
    <w:p w:rsidR="009B0280" w:rsidRDefault="009B0280" w14:paraId="0E27B00A" w14:textId="77777777"/>
    <w:p w:rsidR="009B0280" w:rsidRDefault="009B0280" w14:paraId="60061E4C" w14:textId="77777777"/>
    <w:p w:rsidR="009B0280" w:rsidRDefault="009B0280" w14:paraId="44EAFD9C" w14:textId="77777777">
      <w:pPr>
        <w:sectPr w:rsidR="009B028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:rsidR="009B0280" w:rsidRDefault="009B0280" w14:paraId="4B94D5A5" w14:textId="77777777"/>
    <w:p w:rsidR="009B0280" w:rsidRDefault="009B0280" w14:paraId="35486204" w14:textId="77777777">
      <w:r>
        <w:rPr>
          <w:b/>
          <w:bCs/>
          <w:sz w:val="28"/>
          <w:szCs w:val="28"/>
        </w:rPr>
        <w:t>ASIALISTA:</w:t>
      </w:r>
    </w:p>
    <w:p w:rsidR="009B0280" w:rsidRDefault="009B0280" w14:paraId="3DEEC669" w14:textId="77777777"/>
    <w:p w:rsidR="002F7098" w:rsidP="005570A8" w:rsidRDefault="002F7098" w14:paraId="141981E7" w14:textId="4AEB6124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5570A8">
        <w:rPr>
          <w:sz w:val="24"/>
          <w:szCs w:val="24"/>
        </w:rPr>
        <w:t>Kokouksen avaus</w:t>
      </w:r>
    </w:p>
    <w:p w:rsidR="002F7098" w:rsidP="005570A8" w:rsidRDefault="002F7098" w14:paraId="31994240" w14:textId="4D233A21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5570A8">
        <w:rPr>
          <w:sz w:val="24"/>
          <w:szCs w:val="24"/>
        </w:rPr>
        <w:t>Kokouksen laillisuus</w:t>
      </w:r>
    </w:p>
    <w:p w:rsidR="002F7098" w:rsidP="005570A8" w:rsidRDefault="002F7098" w14:paraId="5F8F6817" w14:textId="630DD219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5570A8">
        <w:rPr>
          <w:sz w:val="24"/>
          <w:szCs w:val="24"/>
        </w:rPr>
        <w:t>Kokouksen päätösvaltaisuuden toteaminen</w:t>
      </w:r>
    </w:p>
    <w:p w:rsidR="002F7098" w:rsidP="005570A8" w:rsidRDefault="002F7098" w14:paraId="1B992834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5570A8">
        <w:rPr>
          <w:sz w:val="24"/>
          <w:szCs w:val="24"/>
        </w:rPr>
        <w:t>Asialistan hyväksyminen työjärjestykseksi</w:t>
      </w:r>
    </w:p>
    <w:p w:rsidR="002F7098" w:rsidP="005570A8" w:rsidRDefault="002F7098" w14:paraId="5DA8114E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5570A8">
        <w:rPr>
          <w:sz w:val="24"/>
          <w:szCs w:val="24"/>
        </w:rPr>
        <w:t>Pöytäkirjan tarkastajien valitseminen, tarkastusajankohta ja nähtävillä olo</w:t>
      </w:r>
    </w:p>
    <w:p w:rsidRPr="00F8539E" w:rsidR="00DA1728" w:rsidP="00F8539E" w:rsidRDefault="00F8539E" w14:paraId="24334937" w14:textId="4F7BEC20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4DC752EE">
        <w:rPr>
          <w:sz w:val="24"/>
          <w:szCs w:val="24"/>
        </w:rPr>
        <w:t>Pyhämaan kappeliseurakunnan vuosikello</w:t>
      </w:r>
    </w:p>
    <w:p w:rsidRPr="00484972" w:rsidR="006B5E62" w:rsidP="006B5E62" w:rsidRDefault="006B5E62" w14:paraId="64E5E513" w14:textId="5C50D49D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484972">
        <w:rPr>
          <w:sz w:val="24"/>
          <w:szCs w:val="24"/>
        </w:rPr>
        <w:t>Talousarvio 202</w:t>
      </w:r>
      <w:r w:rsidR="00D87CFB">
        <w:rPr>
          <w:sz w:val="24"/>
          <w:szCs w:val="24"/>
        </w:rPr>
        <w:t>6</w:t>
      </w:r>
      <w:r w:rsidRPr="00484972">
        <w:rPr>
          <w:sz w:val="24"/>
          <w:szCs w:val="24"/>
        </w:rPr>
        <w:t xml:space="preserve"> ja toiminta- ja taloussuunnitelma 202</w:t>
      </w:r>
      <w:r w:rsidR="00D87CFB">
        <w:rPr>
          <w:sz w:val="24"/>
          <w:szCs w:val="24"/>
        </w:rPr>
        <w:t>7</w:t>
      </w:r>
      <w:r w:rsidRPr="00484972">
        <w:rPr>
          <w:sz w:val="24"/>
          <w:szCs w:val="24"/>
        </w:rPr>
        <w:t>–202</w:t>
      </w:r>
      <w:r w:rsidR="00D87CFB">
        <w:rPr>
          <w:sz w:val="24"/>
          <w:szCs w:val="24"/>
        </w:rPr>
        <w:t>8</w:t>
      </w:r>
    </w:p>
    <w:p w:rsidRPr="002076A5" w:rsidR="00DA1728" w:rsidP="00DA1728" w:rsidRDefault="00DA1728" w14:paraId="137EDB46" w14:textId="06ADD981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2076A5">
        <w:rPr>
          <w:sz w:val="24"/>
          <w:szCs w:val="24"/>
        </w:rPr>
        <w:t xml:space="preserve">Kappelityöryhmän muistio </w:t>
      </w:r>
      <w:r w:rsidR="00F8539E">
        <w:rPr>
          <w:sz w:val="24"/>
          <w:szCs w:val="24"/>
        </w:rPr>
        <w:t>2</w:t>
      </w:r>
      <w:r w:rsidRPr="002076A5">
        <w:rPr>
          <w:sz w:val="24"/>
          <w:szCs w:val="24"/>
        </w:rPr>
        <w:t>/2024</w:t>
      </w:r>
    </w:p>
    <w:p w:rsidR="002F7098" w:rsidP="00F8539E" w:rsidRDefault="002F7098" w14:paraId="5CE6BDC7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F8539E">
        <w:rPr>
          <w:sz w:val="24"/>
          <w:szCs w:val="24"/>
        </w:rPr>
        <w:t>Muut mahdolliset asiat</w:t>
      </w:r>
    </w:p>
    <w:p w:rsidR="002F7098" w:rsidP="00F8539E" w:rsidRDefault="002F7098" w14:paraId="1B0B743B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F8539E">
        <w:rPr>
          <w:sz w:val="24"/>
          <w:szCs w:val="24"/>
        </w:rPr>
        <w:t>Ilmoitusasiat</w:t>
      </w:r>
    </w:p>
    <w:p w:rsidR="002F7098" w:rsidP="00F8539E" w:rsidRDefault="002F7098" w14:paraId="2176B55B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F8539E">
        <w:rPr>
          <w:sz w:val="24"/>
          <w:szCs w:val="24"/>
        </w:rPr>
        <w:t>Muutoksenhaku</w:t>
      </w:r>
    </w:p>
    <w:p w:rsidR="002F7098" w:rsidP="00F8539E" w:rsidRDefault="002F7098" w14:paraId="62182731" w14:textId="77777777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F8539E">
        <w:rPr>
          <w:sz w:val="24"/>
          <w:szCs w:val="24"/>
        </w:rPr>
        <w:t>Päätöshartaus</w:t>
      </w:r>
    </w:p>
    <w:p w:rsidRPr="00F8539E" w:rsidR="009B0280" w:rsidP="00F8539E" w:rsidRDefault="002F7098" w14:paraId="3FE9F23F" w14:textId="3600CA2E">
      <w:pPr>
        <w:pStyle w:val="Luettelokappale1"/>
        <w:numPr>
          <w:ilvl w:val="0"/>
          <w:numId w:val="10"/>
        </w:numPr>
        <w:rPr>
          <w:sz w:val="24"/>
          <w:szCs w:val="24"/>
        </w:rPr>
      </w:pPr>
      <w:r w:rsidRPr="00F8539E">
        <w:rPr>
          <w:sz w:val="24"/>
          <w:szCs w:val="24"/>
        </w:rPr>
        <w:t>Kokouksen päättäminen</w:t>
      </w:r>
    </w:p>
    <w:p w:rsidR="009B0280" w:rsidRDefault="009B0280" w14:paraId="1F72F646" w14:textId="77777777">
      <w:pPr>
        <w:rPr>
          <w:sz w:val="24"/>
          <w:szCs w:val="24"/>
        </w:rPr>
      </w:pPr>
    </w:p>
    <w:p w:rsidR="006B6BC1" w:rsidP="704FABDD" w:rsidRDefault="006B6BC1" w14:paraId="7E6DF3A1" w14:textId="477DCBF0">
      <w:pPr>
        <w:pStyle w:val="ListParagraph1"/>
        <w:ind w:left="360"/>
        <w:rPr>
          <w:sz w:val="24"/>
          <w:szCs w:val="24"/>
        </w:rPr>
      </w:pPr>
      <w:r w:rsidRPr="704FABDD">
        <w:rPr>
          <w:sz w:val="24"/>
          <w:szCs w:val="24"/>
        </w:rPr>
        <w:br w:type="page"/>
      </w:r>
      <w:r w:rsidRPr="704FABDD" w:rsidR="006E50DD">
        <w:rPr>
          <w:sz w:val="24"/>
          <w:szCs w:val="24"/>
        </w:rPr>
        <w:t>31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0F73D750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:rsidR="009B0280" w:rsidRDefault="009B0280" w14:paraId="08CE6F91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0280" w:rsidRDefault="009B0280" w14:paraId="611E4AA0" w14:textId="7375BC88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b w:val="1"/>
          <w:bCs w:val="1"/>
          <w:sz w:val="24"/>
          <w:szCs w:val="24"/>
        </w:rPr>
        <w:t>Esitys:</w:t>
      </w:r>
      <w:r>
        <w:rPr>
          <w:sz w:val="24"/>
          <w:szCs w:val="24"/>
        </w:rPr>
        <w:tab/>
      </w:r>
      <w:r w:rsidR="3E133E78">
        <w:rPr>
          <w:sz w:val="24"/>
          <w:szCs w:val="24"/>
        </w:rPr>
        <w:t xml:space="preserve">Puheenjohtaja</w:t>
      </w:r>
      <w:r w:rsidR="009B0280">
        <w:rPr>
          <w:sz w:val="24"/>
          <w:szCs w:val="24"/>
        </w:rPr>
        <w:t xml:space="preserve"> avaa kokouksen ja </w:t>
      </w:r>
      <w:r w:rsidR="2A952B1C">
        <w:rPr>
          <w:sz w:val="24"/>
          <w:szCs w:val="24"/>
        </w:rPr>
        <w:t xml:space="preserve">kappalainen </w:t>
      </w:r>
      <w:r w:rsidR="009B0280">
        <w:rPr>
          <w:sz w:val="24"/>
          <w:szCs w:val="24"/>
        </w:rPr>
        <w:t xml:space="preserve">pitää alkuhartauden. </w:t>
      </w:r>
    </w:p>
    <w:p w:rsidR="009B0280" w:rsidRDefault="009B0280" w14:paraId="61CDCEAD" w14:textId="77777777">
      <w:pPr>
        <w:ind w:left="360"/>
        <w:rPr>
          <w:sz w:val="24"/>
          <w:szCs w:val="24"/>
        </w:rPr>
      </w:pPr>
    </w:p>
    <w:p w:rsidR="009B0280" w:rsidRDefault="009B0280" w14:paraId="36F1CD4D" w14:textId="28BD9F90">
      <w:pPr>
        <w:ind w:left="36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b w:val="1"/>
          <w:bCs w:val="1"/>
          <w:sz w:val="24"/>
          <w:szCs w:val="24"/>
        </w:rPr>
        <w:t>Päätös:</w:t>
      </w:r>
      <w:r>
        <w:tab/>
      </w:r>
      <w:r w:rsidRPr="7A56447C" w:rsidR="67F799D4">
        <w:rPr>
          <w:b w:val="0"/>
          <w:bCs w:val="0"/>
          <w:sz w:val="24"/>
          <w:szCs w:val="24"/>
        </w:rPr>
        <w:t>Avattiin kokous 18.16</w:t>
      </w:r>
      <w:r w:rsidRPr="7A56447C" w:rsidR="5034BA3F">
        <w:rPr>
          <w:b w:val="0"/>
          <w:bCs w:val="0"/>
          <w:sz w:val="24"/>
          <w:szCs w:val="24"/>
        </w:rPr>
        <w:t xml:space="preserve">. </w:t>
      </w:r>
      <w:r w:rsidRPr="7A56447C" w:rsidR="471471C4">
        <w:rPr>
          <w:b w:val="0"/>
          <w:bCs w:val="0"/>
          <w:sz w:val="24"/>
          <w:szCs w:val="24"/>
        </w:rPr>
        <w:t xml:space="preserve">Luettiin Matt. </w:t>
      </w:r>
      <w:r w:rsidRPr="7A56447C" w:rsidR="471471C4">
        <w:rPr>
          <w:b w:val="0"/>
          <w:bCs w:val="0"/>
          <w:sz w:val="24"/>
          <w:szCs w:val="24"/>
        </w:rPr>
        <w:t>6:25-27</w:t>
      </w:r>
      <w:r w:rsidRPr="7A56447C" w:rsidR="09621B5A">
        <w:rPr>
          <w:b w:val="0"/>
          <w:bCs w:val="0"/>
          <w:sz w:val="24"/>
          <w:szCs w:val="24"/>
        </w:rPr>
        <w:t>. Laulettiin virsi 324:</w:t>
      </w:r>
      <w:r w:rsidRPr="7A56447C" w:rsidR="09621B5A">
        <w:rPr>
          <w:b w:val="0"/>
          <w:bCs w:val="0"/>
          <w:sz w:val="24"/>
          <w:szCs w:val="24"/>
        </w:rPr>
        <w:t>1-4</w:t>
      </w:r>
      <w:r w:rsidRPr="7A56447C" w:rsidR="09621B5A">
        <w:rPr>
          <w:b w:val="0"/>
          <w:bCs w:val="0"/>
          <w:sz w:val="24"/>
          <w:szCs w:val="24"/>
        </w:rPr>
        <w:t>.</w:t>
      </w:r>
    </w:p>
    <w:p w:rsidR="009B0280" w:rsidRDefault="009B0280" w14:paraId="6BB9E253" w14:textId="77777777">
      <w:pPr>
        <w:ind w:left="360"/>
        <w:rPr>
          <w:sz w:val="24"/>
          <w:szCs w:val="24"/>
        </w:rPr>
      </w:pPr>
    </w:p>
    <w:p w:rsidR="009B0280" w:rsidRDefault="009B0280" w14:paraId="23DE523C" w14:textId="77777777">
      <w:pPr>
        <w:ind w:left="360"/>
        <w:rPr>
          <w:sz w:val="24"/>
          <w:szCs w:val="24"/>
        </w:rPr>
      </w:pPr>
    </w:p>
    <w:p w:rsidR="009B0280" w:rsidP="704FABDD" w:rsidRDefault="006E50DD" w14:paraId="3C96C134" w14:textId="02CFF023">
      <w:pPr>
        <w:pStyle w:val="ListParagraph1"/>
        <w:ind w:left="360"/>
        <w:rPr>
          <w:sz w:val="24"/>
          <w:szCs w:val="24"/>
        </w:rPr>
      </w:pPr>
      <w:r w:rsidRPr="704FABDD">
        <w:rPr>
          <w:sz w:val="24"/>
          <w:szCs w:val="24"/>
        </w:rPr>
        <w:t>32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2CAEDEE4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:rsidR="009B0280" w:rsidRDefault="009B0280" w14:paraId="52E56223" w14:textId="77777777">
      <w:pPr>
        <w:ind w:left="360"/>
        <w:rPr>
          <w:sz w:val="24"/>
          <w:szCs w:val="24"/>
        </w:rPr>
      </w:pPr>
    </w:p>
    <w:p w:rsidR="009B0280" w:rsidRDefault="009B0280" w14:paraId="5CEB3F26" w14:textId="0E580DAB">
      <w:pPr>
        <w:ind w:left="1304" w:firstLine="1"/>
        <w:rPr>
          <w:sz w:val="24"/>
          <w:szCs w:val="24"/>
        </w:rPr>
      </w:pPr>
      <w:r w:rsidRPr="32DC714D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Pr="32DC714D" w:rsidR="006B6BC1">
        <w:rPr>
          <w:sz w:val="24"/>
          <w:szCs w:val="24"/>
        </w:rPr>
        <w:t xml:space="preserve"> </w:t>
      </w:r>
      <w:r w:rsidRPr="007B2540" w:rsidR="00F67847">
        <w:rPr>
          <w:sz w:val="24"/>
          <w:szCs w:val="24"/>
        </w:rPr>
        <w:t>2</w:t>
      </w:r>
      <w:r w:rsidRPr="007B2540" w:rsidR="00A43DB9">
        <w:rPr>
          <w:sz w:val="24"/>
          <w:szCs w:val="24"/>
        </w:rPr>
        <w:t>4</w:t>
      </w:r>
      <w:r w:rsidRPr="007B2540" w:rsidR="006B6BC1">
        <w:rPr>
          <w:sz w:val="24"/>
          <w:szCs w:val="24"/>
        </w:rPr>
        <w:t>.</w:t>
      </w:r>
      <w:r w:rsidRPr="007B2540" w:rsidR="3DA26195">
        <w:rPr>
          <w:sz w:val="24"/>
          <w:szCs w:val="24"/>
        </w:rPr>
        <w:t>9</w:t>
      </w:r>
      <w:r w:rsidRPr="007B2540" w:rsidR="006B6BC1">
        <w:rPr>
          <w:sz w:val="24"/>
          <w:szCs w:val="24"/>
        </w:rPr>
        <w:t>.202</w:t>
      </w:r>
      <w:r w:rsidRPr="007B2540" w:rsidR="003C36B7">
        <w:rPr>
          <w:sz w:val="24"/>
          <w:szCs w:val="24"/>
        </w:rPr>
        <w:t>5.</w:t>
      </w:r>
    </w:p>
    <w:p w:rsidR="009B0280" w:rsidRDefault="009B0280" w14:paraId="07547A01" w14:textId="77777777">
      <w:pPr>
        <w:ind w:left="1304" w:firstLine="1"/>
        <w:rPr>
          <w:sz w:val="24"/>
          <w:szCs w:val="24"/>
        </w:rPr>
      </w:pPr>
    </w:p>
    <w:p w:rsidR="009B0280" w:rsidRDefault="009B0280" w14:paraId="301F5B1D" w14:textId="77777777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Kokous todetaan lailliseksi. </w:t>
      </w:r>
    </w:p>
    <w:p w:rsidR="009B0280" w:rsidRDefault="009B0280" w14:paraId="5043CB0F" w14:textId="77777777">
      <w:pPr>
        <w:ind w:left="1304" w:firstLine="1"/>
        <w:rPr>
          <w:sz w:val="24"/>
          <w:szCs w:val="24"/>
        </w:rPr>
      </w:pPr>
    </w:p>
    <w:p w:rsidR="00724802" w:rsidP="7A56447C" w:rsidRDefault="009B0280" w14:paraId="66E277A4" w14:textId="55DF9BBF">
      <w:pPr>
        <w:ind w:left="1304" w:firstLine="1"/>
        <w:rPr>
          <w:b w:val="0"/>
          <w:bCs w:val="0"/>
          <w:sz w:val="24"/>
          <w:szCs w:val="24"/>
        </w:rPr>
      </w:pPr>
      <w:r w:rsidRPr="7A56447C" w:rsidR="009B0280">
        <w:rPr>
          <w:b w:val="1"/>
          <w:bCs w:val="1"/>
          <w:sz w:val="24"/>
          <w:szCs w:val="24"/>
        </w:rPr>
        <w:t>Päätös:</w:t>
      </w:r>
      <w:r>
        <w:tab/>
      </w:r>
      <w:r w:rsidRPr="7A56447C" w:rsidR="719B4A5F">
        <w:rPr>
          <w:b w:val="0"/>
          <w:bCs w:val="0"/>
          <w:sz w:val="24"/>
          <w:szCs w:val="24"/>
        </w:rPr>
        <w:t>Esityksen mukaan.</w:t>
      </w:r>
    </w:p>
    <w:p w:rsidR="00724802" w:rsidP="00724802" w:rsidRDefault="00724802" w14:paraId="49FDD1FD" w14:textId="77777777">
      <w:pPr>
        <w:ind w:left="1304" w:firstLine="1"/>
        <w:rPr>
          <w:b/>
          <w:bCs/>
          <w:sz w:val="24"/>
          <w:szCs w:val="24"/>
        </w:rPr>
      </w:pPr>
    </w:p>
    <w:p w:rsidRPr="00724802" w:rsidR="00724802" w:rsidP="00724802" w:rsidRDefault="00724802" w14:paraId="4B82492C" w14:textId="1914B203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:rsidR="009B0280" w:rsidRDefault="009B0280" w14:paraId="07459315" w14:textId="77777777">
      <w:pPr>
        <w:rPr>
          <w:b/>
          <w:bCs/>
          <w:sz w:val="24"/>
          <w:szCs w:val="24"/>
        </w:rPr>
      </w:pPr>
    </w:p>
    <w:p w:rsidR="009B0280" w:rsidRDefault="009B0280" w14:paraId="6537F28F" w14:textId="77777777">
      <w:pPr>
        <w:rPr>
          <w:b/>
          <w:bCs/>
          <w:sz w:val="24"/>
          <w:szCs w:val="24"/>
        </w:rPr>
      </w:pPr>
    </w:p>
    <w:p w:rsidR="009B0280" w:rsidP="704FABDD" w:rsidRDefault="006E50DD" w14:paraId="0E4D79F3" w14:textId="5EBD8BFB">
      <w:pPr>
        <w:pStyle w:val="ListParagraph1"/>
        <w:ind w:left="360"/>
        <w:rPr>
          <w:sz w:val="24"/>
          <w:szCs w:val="24"/>
        </w:rPr>
      </w:pPr>
      <w:r w:rsidRPr="704FABDD">
        <w:rPr>
          <w:sz w:val="24"/>
          <w:szCs w:val="24"/>
        </w:rPr>
        <w:t>33</w:t>
      </w:r>
      <w:r w:rsidRPr="704FABDD" w:rsidR="009B0280">
        <w:rPr>
          <w:sz w:val="24"/>
          <w:szCs w:val="24"/>
        </w:rPr>
        <w:t>.   §</w:t>
      </w:r>
    </w:p>
    <w:p w:rsidR="009B0280" w:rsidRDefault="009B0280" w14:paraId="3EBD8EFC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:rsidR="009B0280" w:rsidRDefault="009B0280" w14:paraId="6DFB9E20" w14:textId="77777777">
      <w:pPr>
        <w:ind w:left="360"/>
        <w:rPr>
          <w:sz w:val="24"/>
          <w:szCs w:val="24"/>
        </w:rPr>
      </w:pPr>
    </w:p>
    <w:p w:rsidR="009B0280" w:rsidRDefault="009B0280" w14:paraId="5565B4DE" w14:textId="1BC3DFC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:rsidR="009B0280" w:rsidRDefault="009B0280" w14:paraId="70DF9E56" w14:textId="77777777">
      <w:pPr>
        <w:ind w:left="1304" w:firstLine="1"/>
        <w:rPr>
          <w:sz w:val="24"/>
          <w:szCs w:val="24"/>
        </w:rPr>
      </w:pPr>
    </w:p>
    <w:p w:rsidR="009B0280" w:rsidRDefault="009B0280" w14:paraId="5AE4C477" w14:textId="77777777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Todetaan kokous päätösvaltaiseksi. </w:t>
      </w:r>
    </w:p>
    <w:p w:rsidR="009B0280" w:rsidRDefault="009B0280" w14:paraId="44E871BC" w14:textId="77777777">
      <w:pPr>
        <w:ind w:left="1304" w:firstLine="1"/>
        <w:rPr>
          <w:sz w:val="24"/>
          <w:szCs w:val="24"/>
        </w:rPr>
      </w:pPr>
    </w:p>
    <w:p w:rsidR="009B0280" w:rsidP="7A56447C" w:rsidRDefault="009B0280" w14:paraId="2C3F3C26" w14:textId="44A9AB8F">
      <w:pPr>
        <w:ind w:left="1304" w:firstLine="1"/>
        <w:rPr>
          <w:b w:val="0"/>
          <w:bCs w:val="0"/>
          <w:sz w:val="24"/>
          <w:szCs w:val="24"/>
        </w:rPr>
      </w:pPr>
      <w:r w:rsidRPr="7A56447C" w:rsidR="009B0280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7A56447C" w:rsidR="3B68ACCC">
        <w:rPr>
          <w:b w:val="0"/>
          <w:bCs w:val="0"/>
          <w:sz w:val="24"/>
          <w:szCs w:val="24"/>
        </w:rPr>
        <w:t>Esityksen mukaan.</w:t>
      </w:r>
    </w:p>
    <w:p w:rsidR="009B0280" w:rsidRDefault="009B0280" w14:paraId="144A5D23" w14:textId="77777777">
      <w:pPr>
        <w:rPr>
          <w:b/>
          <w:bCs/>
          <w:sz w:val="24"/>
          <w:szCs w:val="24"/>
        </w:rPr>
      </w:pPr>
    </w:p>
    <w:p w:rsidR="00724802" w:rsidP="32DC714D" w:rsidRDefault="00724802" w14:paraId="768E68F2" w14:textId="59E4DB94">
      <w:pPr>
        <w:ind w:firstLine="1304"/>
        <w:rPr>
          <w:rFonts w:asciiTheme="minorHAnsi" w:hAnsiTheme="minorHAnsi" w:eastAsiaTheme="minorEastAsia" w:cstheme="minorBidi"/>
          <w:sz w:val="24"/>
          <w:szCs w:val="24"/>
          <w:lang w:eastAsia="en-US"/>
        </w:rPr>
      </w:pPr>
      <w:r w:rsidRPr="32DC714D">
        <w:rPr>
          <w:sz w:val="24"/>
          <w:szCs w:val="24"/>
        </w:rPr>
        <w:t>Ei muutoksenhakuoikeutta.</w:t>
      </w:r>
    </w:p>
    <w:p w:rsidR="32DC714D" w:rsidRDefault="32DC714D" w14:paraId="6E7D8539" w14:textId="16E09776">
      <w:r>
        <w:br w:type="page"/>
      </w:r>
    </w:p>
    <w:p w:rsidR="009B0280" w:rsidP="704FABDD" w:rsidRDefault="006E50DD" w14:paraId="3F2AF965" w14:textId="2F61E658">
      <w:pPr>
        <w:ind w:left="360"/>
        <w:rPr>
          <w:sz w:val="24"/>
          <w:szCs w:val="24"/>
        </w:rPr>
      </w:pPr>
      <w:r w:rsidRPr="704FABDD">
        <w:rPr>
          <w:sz w:val="24"/>
          <w:szCs w:val="24"/>
        </w:rPr>
        <w:t>34</w:t>
      </w:r>
      <w:r w:rsidRPr="704FABDD" w:rsidR="009B0280">
        <w:rPr>
          <w:sz w:val="24"/>
          <w:szCs w:val="24"/>
        </w:rPr>
        <w:t xml:space="preserve">.   § </w:t>
      </w:r>
    </w:p>
    <w:p w:rsidR="009B0280" w:rsidRDefault="009B0280" w14:paraId="624DD039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:rsidR="009B0280" w:rsidRDefault="009B0280" w14:paraId="637805D2" w14:textId="77777777">
      <w:pPr>
        <w:ind w:left="360"/>
        <w:rPr>
          <w:sz w:val="24"/>
          <w:szCs w:val="24"/>
        </w:rPr>
      </w:pPr>
    </w:p>
    <w:p w:rsidR="009B0280" w:rsidP="32DC714D" w:rsidRDefault="009B0280" w14:paraId="0B90110D" w14:textId="777777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:rsidR="009B0280" w:rsidRDefault="009B0280" w14:paraId="463F29E8" w14:textId="77777777">
      <w:pPr>
        <w:ind w:left="360"/>
        <w:rPr>
          <w:sz w:val="24"/>
          <w:szCs w:val="24"/>
        </w:rPr>
      </w:pPr>
    </w:p>
    <w:p w:rsidR="009B0280" w:rsidP="32DC714D" w:rsidRDefault="009B0280" w14:paraId="787BC86B" w14:textId="480D8643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9B0280">
        <w:rPr>
          <w:b w:val="1"/>
          <w:bCs w:val="1"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Pr="7A56447C" w:rsidR="7064CFD9">
        <w:rPr>
          <w:b w:val="0"/>
          <w:bCs w:val="0"/>
          <w:sz w:val="24"/>
          <w:szCs w:val="24"/>
        </w:rPr>
        <w:t>Esityksen mukaan.</w:t>
      </w:r>
    </w:p>
    <w:p w:rsidR="009B0280" w:rsidRDefault="009B0280" w14:paraId="3B7B4B86" w14:textId="77777777">
      <w:pPr>
        <w:pStyle w:val="ListParagraph1"/>
        <w:ind w:left="0"/>
        <w:rPr>
          <w:sz w:val="24"/>
          <w:szCs w:val="24"/>
        </w:rPr>
      </w:pPr>
    </w:p>
    <w:p w:rsidR="00724802" w:rsidP="002A264B" w:rsidRDefault="00724802" w14:paraId="0B23EBCD" w14:textId="77777777">
      <w:pPr>
        <w:ind w:firstLine="1304"/>
        <w:rPr>
          <w:rFonts w:asciiTheme="minorHAnsi" w:hAnsiTheme="minorHAnsi" w:eastAsiaTheme="minorHAnsi" w:cstheme="minorBidi"/>
          <w:kern w:val="0"/>
          <w:sz w:val="24"/>
          <w:szCs w:val="24"/>
          <w:lang w:eastAsia="en-US"/>
        </w:rPr>
      </w:pPr>
      <w:r w:rsidRPr="32DC714D">
        <w:rPr>
          <w:sz w:val="24"/>
          <w:szCs w:val="24"/>
        </w:rPr>
        <w:t>Ei muutoksenhakuoikeutta.</w:t>
      </w:r>
    </w:p>
    <w:p w:rsidR="00136D62" w:rsidP="002A264B" w:rsidRDefault="009B0280" w14:paraId="47F94111" w14:textId="77777777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36D62" w:rsidP="002A264B" w:rsidRDefault="00136D62" w14:paraId="3ECB2A04" w14:textId="77777777">
      <w:pPr>
        <w:pStyle w:val="ListParagraph1"/>
        <w:ind w:left="0"/>
        <w:rPr>
          <w:sz w:val="24"/>
          <w:szCs w:val="24"/>
        </w:rPr>
      </w:pPr>
    </w:p>
    <w:p w:rsidR="40307F97" w:rsidP="704FABDD" w:rsidRDefault="40307F97" w14:paraId="22F5A8ED" w14:textId="3998A4D7">
      <w:pPr>
        <w:ind w:left="360"/>
        <w:rPr>
          <w:sz w:val="24"/>
          <w:szCs w:val="24"/>
        </w:rPr>
      </w:pPr>
      <w:r w:rsidRPr="704FABDD">
        <w:rPr>
          <w:sz w:val="24"/>
          <w:szCs w:val="24"/>
        </w:rPr>
        <w:t>35.   §</w:t>
      </w:r>
    </w:p>
    <w:p w:rsidR="009B0280" w:rsidP="0018227D" w:rsidRDefault="0018227D" w14:paraId="59A7BAE5" w14:textId="26E3CCD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:rsidR="00BA3C33" w:rsidP="00BA3C33" w:rsidRDefault="00BA3C33" w14:paraId="66BF41E6" w14:textId="77777777">
      <w:pPr>
        <w:rPr>
          <w:sz w:val="24"/>
          <w:szCs w:val="24"/>
        </w:rPr>
      </w:pPr>
    </w:p>
    <w:p w:rsidR="00BA3C33" w:rsidP="00BA3C33" w:rsidRDefault="00BA3C33" w14:paraId="064B42EE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:rsidR="00970CA7" w:rsidP="00970CA7" w:rsidRDefault="00970CA7" w14:paraId="3EA0B38B" w14:textId="77777777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:rsidR="00BA3C33" w:rsidP="00BA3C33" w:rsidRDefault="00BA3C33" w14:paraId="67646F3D" w14:textId="77777777">
      <w:pPr>
        <w:ind w:left="1304" w:firstLine="1"/>
        <w:rPr>
          <w:sz w:val="24"/>
          <w:szCs w:val="24"/>
        </w:rPr>
      </w:pPr>
    </w:p>
    <w:p w:rsidR="00A43DB9" w:rsidP="00A43DB9" w:rsidRDefault="00BD31CA" w14:paraId="76A47031" w14:textId="2313663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heti kokouksessa ja on yleisesti </w:t>
      </w:r>
      <w:r w:rsidRPr="00964236">
        <w:rPr>
          <w:sz w:val="24"/>
          <w:szCs w:val="24"/>
        </w:rPr>
        <w:t xml:space="preserve">nähtävillä </w:t>
      </w:r>
      <w:r w:rsidRPr="00964236" w:rsidR="00964236">
        <w:rPr>
          <w:sz w:val="24"/>
          <w:szCs w:val="24"/>
        </w:rPr>
        <w:t>1.10</w:t>
      </w:r>
      <w:r w:rsidRPr="00964236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:rsidR="00A43DB9" w:rsidP="00A43DB9" w:rsidRDefault="00A43DB9" w14:paraId="14DCB093" w14:textId="77777777">
      <w:pPr>
        <w:ind w:left="1304" w:firstLine="1"/>
        <w:rPr>
          <w:sz w:val="24"/>
          <w:szCs w:val="24"/>
        </w:rPr>
      </w:pPr>
    </w:p>
    <w:p w:rsidRPr="00A43DB9" w:rsidR="00551016" w:rsidP="00A43DB9" w:rsidRDefault="009B0280" w14:paraId="7A42CE4B" w14:textId="01028C8B">
      <w:pPr>
        <w:ind w:left="1304" w:firstLine="1"/>
        <w:rPr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Valitaan kaksi pöytäkirjantarkastajaa</w:t>
      </w:r>
      <w:r w:rsidR="009C2B4E">
        <w:rPr>
          <w:sz w:val="24"/>
          <w:szCs w:val="24"/>
        </w:rPr>
        <w:t>, seuraavina vuorossa ovat</w:t>
      </w:r>
      <w:r w:rsidRPr="00A43DB9" w:rsidR="00A43DB9">
        <w:rPr>
          <w:sz w:val="24"/>
          <w:szCs w:val="24"/>
        </w:rPr>
        <w:t xml:space="preserve"> </w:t>
      </w:r>
      <w:r w:rsidR="00A43DB9">
        <w:rPr>
          <w:sz w:val="24"/>
          <w:szCs w:val="24"/>
        </w:rPr>
        <w:t xml:space="preserve">Mira </w:t>
      </w:r>
      <w:r w:rsidR="00A43DB9">
        <w:rPr>
          <w:sz w:val="24"/>
          <w:szCs w:val="24"/>
        </w:rPr>
        <w:tab/>
      </w:r>
      <w:r w:rsidR="00A43DB9">
        <w:rPr>
          <w:sz w:val="24"/>
          <w:szCs w:val="24"/>
        </w:rPr>
        <w:t xml:space="preserve">Johtela ja Markku Junttila. </w:t>
      </w:r>
    </w:p>
    <w:p w:rsidR="009B0280" w:rsidP="00551016" w:rsidRDefault="009B0280" w14:paraId="02F2C34E" w14:textId="6FF11CBD">
      <w:pPr>
        <w:ind w:left="2608" w:hanging="1303"/>
        <w:rPr>
          <w:sz w:val="24"/>
          <w:szCs w:val="24"/>
        </w:rPr>
      </w:pPr>
    </w:p>
    <w:p w:rsidR="009B0280" w:rsidP="02217367" w:rsidRDefault="009B0280" w14:paraId="19219836" w14:textId="599B9A11">
      <w:pPr>
        <w:ind w:left="1304" w:firstLine="1"/>
        <w:rPr>
          <w:b w:val="0"/>
          <w:bCs w:val="0"/>
          <w:sz w:val="24"/>
          <w:szCs w:val="24"/>
        </w:rPr>
      </w:pPr>
      <w:r w:rsidRPr="7A56447C" w:rsidR="009B0280">
        <w:rPr>
          <w:b w:val="1"/>
          <w:bCs w:val="1"/>
          <w:sz w:val="24"/>
          <w:szCs w:val="24"/>
        </w:rPr>
        <w:t>Päätös:</w:t>
      </w:r>
      <w:r>
        <w:tab/>
      </w:r>
      <w:r w:rsidRPr="7A56447C" w:rsidR="27E33D07">
        <w:rPr>
          <w:b w:val="0"/>
          <w:bCs w:val="0"/>
          <w:sz w:val="24"/>
          <w:szCs w:val="24"/>
        </w:rPr>
        <w:t xml:space="preserve">Valittiin Anneli Laurila ja Pekka </w:t>
      </w:r>
      <w:r w:rsidRPr="7A56447C" w:rsidR="35111B3E">
        <w:rPr>
          <w:b w:val="0"/>
          <w:bCs w:val="0"/>
          <w:sz w:val="24"/>
          <w:szCs w:val="24"/>
        </w:rPr>
        <w:t>Patjas.</w:t>
      </w:r>
    </w:p>
    <w:p w:rsidR="00D42C6C" w:rsidP="002A264B" w:rsidRDefault="00D42C6C" w14:paraId="2AC8AC76" w14:textId="77777777">
      <w:pPr>
        <w:ind w:firstLine="1304"/>
        <w:rPr>
          <w:sz w:val="24"/>
          <w:szCs w:val="24"/>
        </w:rPr>
      </w:pPr>
    </w:p>
    <w:p w:rsidR="00724802" w:rsidP="002A264B" w:rsidRDefault="00724802" w14:paraId="3D02503A" w14:textId="5CE07A82">
      <w:pPr>
        <w:ind w:firstLine="1304"/>
        <w:rPr>
          <w:rFonts w:asciiTheme="minorHAnsi" w:hAnsiTheme="minorHAnsi" w:eastAsia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:rsidR="758D8646" w:rsidP="758D8646" w:rsidRDefault="758D8646" w14:paraId="0530B21B" w14:textId="5FC2B249">
      <w:pPr>
        <w:ind w:firstLine="1304"/>
        <w:rPr>
          <w:rFonts w:eastAsia="Calibri"/>
          <w:color w:val="000000" w:themeColor="text1"/>
          <w:sz w:val="24"/>
          <w:szCs w:val="24"/>
        </w:rPr>
      </w:pPr>
    </w:p>
    <w:p w:rsidR="758D8646" w:rsidP="758D8646" w:rsidRDefault="758D8646" w14:paraId="19A8A407" w14:textId="7C4EFBC3">
      <w:pPr>
        <w:rPr>
          <w:rFonts w:eastAsia="Calibri"/>
          <w:color w:val="000000" w:themeColor="text1"/>
        </w:rPr>
      </w:pPr>
    </w:p>
    <w:p w:rsidR="3CC5D073" w:rsidP="37BB4437" w:rsidRDefault="00ED1B8D" w14:paraId="153E52D3" w14:textId="41CCF881">
      <w:pPr>
        <w:ind w:left="363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36</w:t>
      </w:r>
      <w:r w:rsidRPr="37BB4437" w:rsidR="3CC5D073">
        <w:rPr>
          <w:rFonts w:eastAsia="Calibri"/>
          <w:color w:val="000000" w:themeColor="text1"/>
          <w:sz w:val="24"/>
          <w:szCs w:val="24"/>
        </w:rPr>
        <w:t>. §</w:t>
      </w:r>
      <w:r w:rsidR="3CC5D073">
        <w:tab/>
      </w:r>
    </w:p>
    <w:p w:rsidR="00683F8D" w:rsidP="00683F8D" w:rsidRDefault="00683F8D" w14:paraId="1280CD44" w14:textId="77777777">
      <w:pPr>
        <w:ind w:left="360"/>
        <w:rPr>
          <w:sz w:val="24"/>
          <w:szCs w:val="24"/>
        </w:rPr>
      </w:pPr>
      <w:r w:rsidRPr="4DC752EE">
        <w:rPr>
          <w:sz w:val="24"/>
          <w:szCs w:val="24"/>
        </w:rPr>
        <w:t>PYHÄMAAN KAPPELISEURAKUNNAN VUOSIKELLO</w:t>
      </w:r>
    </w:p>
    <w:p w:rsidR="758D8646" w:rsidP="32DC714D" w:rsidRDefault="758D8646" w14:paraId="5418B836" w14:textId="7E633D42">
      <w:pPr>
        <w:ind w:left="360"/>
        <w:rPr>
          <w:rFonts w:eastAsia="Calibri"/>
          <w:color w:val="000000" w:themeColor="text1"/>
          <w:sz w:val="24"/>
          <w:szCs w:val="24"/>
        </w:rPr>
      </w:pPr>
    </w:p>
    <w:p w:rsidR="3CC5D073" w:rsidP="7A56447C" w:rsidRDefault="00E17EC5" w14:paraId="1729E05F" w14:textId="2EFC47DD">
      <w:pPr>
        <w:ind w:left="2607" w:hanging="1303"/>
        <w:rPr>
          <w:sz w:val="24"/>
          <w:szCs w:val="24"/>
        </w:rPr>
      </w:pPr>
      <w:r w:rsidRPr="7A56447C" w:rsidR="00E17EC5">
        <w:rPr>
          <w:b w:val="1"/>
          <w:bCs w:val="1"/>
          <w:sz w:val="24"/>
          <w:szCs w:val="24"/>
        </w:rPr>
        <w:t xml:space="preserve">Esitys: </w:t>
      </w:r>
      <w:r>
        <w:tab/>
      </w:r>
      <w:r w:rsidRPr="7A56447C" w:rsidR="00E17EC5">
        <w:rPr>
          <w:sz w:val="24"/>
          <w:szCs w:val="24"/>
        </w:rPr>
        <w:t>Käydään läpi vuoden tärkeät tapahtumat</w:t>
      </w:r>
      <w:r w:rsidRPr="7A56447C" w:rsidR="53E7D966">
        <w:rPr>
          <w:sz w:val="24"/>
          <w:szCs w:val="24"/>
        </w:rPr>
        <w:t xml:space="preserve"> kappelityöryhmän valmistelun pohja</w:t>
      </w:r>
      <w:r w:rsidRPr="7A56447C" w:rsidR="2219D98C">
        <w:rPr>
          <w:sz w:val="24"/>
          <w:szCs w:val="24"/>
        </w:rPr>
        <w:t>l</w:t>
      </w:r>
      <w:r w:rsidRPr="7A56447C" w:rsidR="53E7D966">
        <w:rPr>
          <w:sz w:val="24"/>
          <w:szCs w:val="24"/>
        </w:rPr>
        <w:t>ta.</w:t>
      </w:r>
    </w:p>
    <w:p w:rsidR="00E17EC5" w:rsidP="758D8646" w:rsidRDefault="00E17EC5" w14:paraId="4C175BE9" w14:textId="77777777">
      <w:pPr>
        <w:ind w:left="1303" w:hanging="1303"/>
        <w:rPr>
          <w:rFonts w:eastAsia="Calibri"/>
          <w:color w:val="000000" w:themeColor="text1"/>
          <w:sz w:val="24"/>
          <w:szCs w:val="24"/>
        </w:rPr>
      </w:pPr>
    </w:p>
    <w:p w:rsidR="3CC5D073" w:rsidP="758D8646" w:rsidRDefault="3CC5D073" w14:paraId="79D58BFB" w14:textId="5CDB68E0">
      <w:pPr>
        <w:ind w:left="363" w:firstLine="940"/>
        <w:rPr>
          <w:rFonts w:eastAsia="Calibri"/>
          <w:b w:val="0"/>
          <w:bCs w:val="0"/>
          <w:color w:val="000000" w:themeColor="text1"/>
          <w:sz w:val="24"/>
          <w:szCs w:val="24"/>
        </w:rPr>
      </w:pPr>
      <w:r w:rsidRPr="7A56447C" w:rsidR="3CC5D073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7A56447C" w:rsidR="2B4CC6D3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758D8646" w:rsidP="758D8646" w:rsidRDefault="758D8646" w14:paraId="694ED8F9" w14:textId="41367803">
      <w:pPr>
        <w:ind w:left="2608" w:hanging="1303"/>
        <w:rPr>
          <w:rFonts w:eastAsia="Calibri"/>
          <w:color w:val="000000" w:themeColor="text1"/>
          <w:sz w:val="24"/>
          <w:szCs w:val="24"/>
        </w:rPr>
      </w:pPr>
    </w:p>
    <w:p w:rsidR="3CC5D073" w:rsidP="37BB4437" w:rsidRDefault="3CC5D073" w14:paraId="1152AF49" w14:textId="43807272">
      <w:pPr>
        <w:ind w:firstLine="1304"/>
        <w:rPr>
          <w:rFonts w:eastAsia="Calibri"/>
          <w:color w:val="000000" w:themeColor="text1"/>
          <w:sz w:val="24"/>
          <w:szCs w:val="24"/>
        </w:rPr>
      </w:pPr>
      <w:r w:rsidRPr="32DC714D">
        <w:rPr>
          <w:rFonts w:eastAsia="Calibri"/>
          <w:color w:val="000000" w:themeColor="text1"/>
          <w:sz w:val="24"/>
          <w:szCs w:val="24"/>
        </w:rPr>
        <w:t>Ei muutoksenhakuoikeutta.</w:t>
      </w:r>
    </w:p>
    <w:p w:rsidR="32DC714D" w:rsidRDefault="32DC714D" w14:paraId="46215E2D" w14:textId="1A037BE5">
      <w:r>
        <w:br w:type="page"/>
      </w:r>
    </w:p>
    <w:p w:rsidRPr="0092470C" w:rsidR="3CC5D073" w:rsidP="0092470C" w:rsidRDefault="00E17EC5" w14:paraId="2E0834DF" w14:textId="6A4A5E56">
      <w:pPr>
        <w:ind w:firstLine="360"/>
      </w:pPr>
      <w:r>
        <w:rPr>
          <w:rFonts w:eastAsia="Calibri"/>
          <w:color w:val="000000" w:themeColor="text1"/>
          <w:sz w:val="24"/>
          <w:szCs w:val="24"/>
        </w:rPr>
        <w:t>37</w:t>
      </w:r>
      <w:r w:rsidRPr="37BB4437" w:rsidR="3CC5D073">
        <w:rPr>
          <w:rFonts w:eastAsia="Calibri"/>
          <w:color w:val="000000" w:themeColor="text1"/>
          <w:sz w:val="24"/>
          <w:szCs w:val="24"/>
        </w:rPr>
        <w:t>. §</w:t>
      </w:r>
      <w:r w:rsidR="3CC5D073">
        <w:tab/>
      </w:r>
    </w:p>
    <w:p w:rsidR="00681D4D" w:rsidP="00681D4D" w:rsidRDefault="00681D4D" w14:paraId="66FDECFF" w14:textId="1B06B6BC">
      <w:pPr>
        <w:ind w:left="360"/>
        <w:rPr>
          <w:sz w:val="24"/>
          <w:szCs w:val="24"/>
        </w:rPr>
      </w:pPr>
      <w:r w:rsidRPr="00734E5F">
        <w:rPr>
          <w:sz w:val="24"/>
          <w:szCs w:val="24"/>
        </w:rPr>
        <w:t>TALOUSARVIO 202</w:t>
      </w:r>
      <w:r w:rsidR="008C5C7C">
        <w:rPr>
          <w:sz w:val="24"/>
          <w:szCs w:val="24"/>
        </w:rPr>
        <w:t>6</w:t>
      </w:r>
      <w:r w:rsidRPr="00734E5F">
        <w:rPr>
          <w:sz w:val="24"/>
          <w:szCs w:val="24"/>
        </w:rPr>
        <w:t xml:space="preserve"> JA TOIMINTA- JA TALOUSSUUNNITELMA 202</w:t>
      </w:r>
      <w:r w:rsidR="008C5C7C">
        <w:rPr>
          <w:sz w:val="24"/>
          <w:szCs w:val="24"/>
        </w:rPr>
        <w:t>7</w:t>
      </w:r>
      <w:r w:rsidRPr="00734E5F">
        <w:rPr>
          <w:sz w:val="24"/>
          <w:szCs w:val="24"/>
        </w:rPr>
        <w:t>–202</w:t>
      </w:r>
      <w:r w:rsidR="008C5C7C">
        <w:rPr>
          <w:sz w:val="24"/>
          <w:szCs w:val="24"/>
        </w:rPr>
        <w:t>8</w:t>
      </w:r>
    </w:p>
    <w:p w:rsidR="758D8646" w:rsidP="758D8646" w:rsidRDefault="758D8646" w14:paraId="3909681E" w14:textId="4E2CB49A">
      <w:pPr>
        <w:ind w:left="360"/>
        <w:rPr>
          <w:rFonts w:eastAsia="Calibri"/>
          <w:color w:val="000000" w:themeColor="text1"/>
          <w:sz w:val="12"/>
          <w:szCs w:val="12"/>
        </w:rPr>
      </w:pPr>
    </w:p>
    <w:p w:rsidR="00E3062B" w:rsidP="00E3062B" w:rsidRDefault="00E3062B" w14:paraId="5C39F4E4" w14:textId="77777777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Kappalainen esittelee kappelineuvoston toimintasuunnitelman ja</w:t>
      </w:r>
    </w:p>
    <w:p w:rsidR="00E3062B" w:rsidP="00E3062B" w:rsidRDefault="00E3062B" w14:paraId="3674A359" w14:textId="091C6FCE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talousarvioesityksen vuodelle 202</w:t>
      </w:r>
      <w:r>
        <w:rPr>
          <w:sz w:val="24"/>
          <w:szCs w:val="24"/>
        </w:rPr>
        <w:t>6</w:t>
      </w:r>
      <w:r w:rsidRPr="0080509E">
        <w:rPr>
          <w:sz w:val="24"/>
          <w:szCs w:val="24"/>
        </w:rPr>
        <w:t xml:space="preserve"> sekä taloussuunnitelman vuosille 202</w:t>
      </w:r>
      <w:r>
        <w:rPr>
          <w:sz w:val="24"/>
          <w:szCs w:val="24"/>
        </w:rPr>
        <w:t>7</w:t>
      </w:r>
      <w:r w:rsidRPr="0080509E">
        <w:rPr>
          <w:sz w:val="24"/>
          <w:szCs w:val="24"/>
        </w:rPr>
        <w:t>–202</w:t>
      </w:r>
      <w:r>
        <w:rPr>
          <w:sz w:val="24"/>
          <w:szCs w:val="24"/>
        </w:rPr>
        <w:t>8</w:t>
      </w:r>
      <w:r w:rsidRPr="0080509E">
        <w:rPr>
          <w:sz w:val="24"/>
          <w:szCs w:val="24"/>
        </w:rPr>
        <w:t>.</w:t>
      </w:r>
    </w:p>
    <w:p w:rsidRPr="0080509E" w:rsidR="00E3062B" w:rsidP="00E3062B" w:rsidRDefault="00E3062B" w14:paraId="33AB62FA" w14:textId="1DCF068C">
      <w:pPr>
        <w:ind w:left="2608" w:hanging="1304"/>
        <w:rPr>
          <w:sz w:val="24"/>
          <w:szCs w:val="24"/>
        </w:rPr>
      </w:pPr>
      <w:r w:rsidRPr="0080509E">
        <w:rPr>
          <w:sz w:val="24"/>
          <w:szCs w:val="24"/>
        </w:rPr>
        <w:t>Liite 1/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80509E">
        <w:rPr>
          <w:sz w:val="24"/>
          <w:szCs w:val="24"/>
        </w:rPr>
        <w:t xml:space="preserve"> ja 2/</w:t>
      </w:r>
      <w:r>
        <w:rPr>
          <w:sz w:val="24"/>
          <w:szCs w:val="24"/>
        </w:rPr>
        <w:t>3</w:t>
      </w:r>
      <w:r w:rsidRPr="0080509E">
        <w:rPr>
          <w:sz w:val="24"/>
          <w:szCs w:val="24"/>
        </w:rPr>
        <w:t>/202</w:t>
      </w:r>
      <w:r w:rsidR="00EB3FA2">
        <w:rPr>
          <w:sz w:val="24"/>
          <w:szCs w:val="24"/>
        </w:rPr>
        <w:t>5</w:t>
      </w:r>
      <w:r w:rsidRPr="0080509E">
        <w:rPr>
          <w:sz w:val="24"/>
          <w:szCs w:val="24"/>
        </w:rPr>
        <w:t>.</w:t>
      </w:r>
    </w:p>
    <w:p w:rsidR="3CC5D073" w:rsidP="758D8646" w:rsidRDefault="3CC5D073" w14:paraId="4324276F" w14:textId="598EB408">
      <w:pPr>
        <w:ind w:left="1301" w:firstLine="1"/>
        <w:rPr>
          <w:rFonts w:eastAsia="Calibri"/>
          <w:color w:val="000000" w:themeColor="text1"/>
          <w:sz w:val="24"/>
          <w:szCs w:val="24"/>
        </w:rPr>
      </w:pPr>
    </w:p>
    <w:p w:rsidR="00681D4D" w:rsidP="758D8646" w:rsidRDefault="00681D4D" w14:paraId="7FF7BEA8" w14:textId="77777777">
      <w:pPr>
        <w:ind w:left="1301" w:firstLine="1"/>
        <w:rPr>
          <w:rFonts w:eastAsia="Calibri"/>
          <w:color w:val="000000" w:themeColor="text1"/>
          <w:sz w:val="24"/>
          <w:szCs w:val="24"/>
        </w:rPr>
      </w:pPr>
    </w:p>
    <w:p w:rsidRPr="00EE17DD" w:rsidR="00810151" w:rsidP="00810151" w:rsidRDefault="3CC5D073" w14:paraId="2C290BA9" w14:textId="65F66E87">
      <w:pPr>
        <w:ind w:left="2608" w:hanging="1304"/>
        <w:rPr>
          <w:sz w:val="24"/>
          <w:szCs w:val="24"/>
        </w:rPr>
      </w:pPr>
      <w:r w:rsidRPr="32DC714D">
        <w:rPr>
          <w:rFonts w:eastAsia="Calibri"/>
          <w:b/>
          <w:bCs/>
          <w:color w:val="000000" w:themeColor="text1"/>
          <w:sz w:val="24"/>
          <w:szCs w:val="24"/>
        </w:rPr>
        <w:t>Esitys:</w:t>
      </w:r>
      <w:r w:rsidRPr="32DC714D">
        <w:rPr>
          <w:rFonts w:eastAsia="Calibri"/>
          <w:color w:val="000000" w:themeColor="text1"/>
          <w:sz w:val="24"/>
          <w:szCs w:val="24"/>
        </w:rPr>
        <w:t xml:space="preserve"> </w:t>
      </w:r>
      <w:r>
        <w:tab/>
      </w:r>
      <w:r w:rsidRPr="32DC714D" w:rsidR="00810151">
        <w:rPr>
          <w:sz w:val="24"/>
          <w:szCs w:val="24"/>
        </w:rPr>
        <w:t xml:space="preserve">Pyhämaan kappelineuvosto laatii talousarvioehdotuksen vuodelle 2026 ja taloussuunnitelman vuosille 2027-2028. </w:t>
      </w:r>
    </w:p>
    <w:p w:rsidR="3CC5D073" w:rsidP="758D8646" w:rsidRDefault="3CC5D073" w14:paraId="2FC3002B" w14:textId="5C48B9CE">
      <w:pPr>
        <w:ind w:left="1303" w:hanging="1303"/>
        <w:rPr>
          <w:rFonts w:eastAsia="Calibri"/>
          <w:color w:val="000000" w:themeColor="text1"/>
          <w:sz w:val="24"/>
          <w:szCs w:val="24"/>
        </w:rPr>
      </w:pPr>
      <w:r w:rsidRPr="758D8646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3CC5D073" w:rsidP="758D8646" w:rsidRDefault="3CC5D073" w14:paraId="5BBA3BAD" w14:textId="1510DF47">
      <w:pPr>
        <w:ind w:left="363" w:firstLine="940"/>
        <w:rPr>
          <w:rFonts w:eastAsia="Calibri"/>
          <w:b w:val="0"/>
          <w:bCs w:val="0"/>
          <w:color w:val="000000" w:themeColor="text1"/>
          <w:sz w:val="24"/>
          <w:szCs w:val="24"/>
        </w:rPr>
      </w:pPr>
      <w:r w:rsidRPr="7A56447C" w:rsidR="3CC5D073">
        <w:rPr>
          <w:rFonts w:eastAsia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7A56447C" w:rsidR="0C899A24">
        <w:rPr>
          <w:rFonts w:eastAsia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="758D8646" w:rsidP="758D8646" w:rsidRDefault="758D8646" w14:paraId="50C97D51" w14:textId="3B3CCF49">
      <w:pPr>
        <w:ind w:left="363"/>
        <w:rPr>
          <w:rFonts w:eastAsia="Calibri"/>
          <w:color w:val="000000" w:themeColor="text1"/>
          <w:sz w:val="12"/>
          <w:szCs w:val="12"/>
        </w:rPr>
      </w:pPr>
    </w:p>
    <w:p w:rsidR="758D8646" w:rsidP="758D8646" w:rsidRDefault="758D8646" w14:paraId="162E43A5" w14:textId="0B0AFD78">
      <w:pPr>
        <w:ind w:left="2608" w:hanging="1303"/>
        <w:rPr>
          <w:rFonts w:eastAsia="Calibri"/>
          <w:color w:val="000000" w:themeColor="text1"/>
          <w:sz w:val="24"/>
          <w:szCs w:val="24"/>
        </w:rPr>
      </w:pPr>
    </w:p>
    <w:p w:rsidRPr="001850D2" w:rsidR="001709B3" w:rsidP="001850D2" w:rsidRDefault="3CC5D073" w14:paraId="04DACA07" w14:textId="0C22BF6F">
      <w:pPr>
        <w:ind w:firstLine="1304"/>
        <w:rPr>
          <w:rFonts w:eastAsia="Calibri"/>
          <w:color w:val="000000" w:themeColor="text1"/>
          <w:sz w:val="24"/>
          <w:szCs w:val="24"/>
        </w:rPr>
      </w:pPr>
      <w:r w:rsidRPr="32DC714D">
        <w:rPr>
          <w:rFonts w:eastAsia="Calibri"/>
          <w:color w:val="000000" w:themeColor="text1"/>
          <w:sz w:val="24"/>
          <w:szCs w:val="24"/>
        </w:rPr>
        <w:t>Ei muutoksenhakuoikeutta.</w:t>
      </w:r>
    </w:p>
    <w:p w:rsidR="32DC714D" w:rsidP="32DC714D" w:rsidRDefault="32DC714D" w14:paraId="79D6FFCE" w14:textId="6524B342">
      <w:pPr>
        <w:ind w:firstLine="1304"/>
        <w:rPr>
          <w:rFonts w:eastAsia="Calibri"/>
          <w:color w:val="000000" w:themeColor="text1"/>
          <w:sz w:val="24"/>
          <w:szCs w:val="24"/>
        </w:rPr>
      </w:pPr>
    </w:p>
    <w:p w:rsidR="32DC714D" w:rsidP="32DC714D" w:rsidRDefault="32DC714D" w14:paraId="3624DE05" w14:textId="46127C0A">
      <w:pPr>
        <w:ind w:firstLine="1304"/>
        <w:rPr>
          <w:rFonts w:eastAsia="Calibri"/>
          <w:color w:val="000000" w:themeColor="text1"/>
          <w:sz w:val="24"/>
          <w:szCs w:val="24"/>
        </w:rPr>
      </w:pPr>
    </w:p>
    <w:p w:rsidRPr="000226CD" w:rsidR="009B0280" w:rsidP="37BB4437" w:rsidRDefault="001850D2" w14:paraId="6A8A1163" w14:textId="7ADF0DFE">
      <w:pPr>
        <w:ind w:firstLine="360"/>
        <w:rPr>
          <w:sz w:val="24"/>
          <w:szCs w:val="24"/>
        </w:rPr>
      </w:pPr>
      <w:r>
        <w:rPr>
          <w:sz w:val="24"/>
          <w:szCs w:val="24"/>
        </w:rPr>
        <w:t>38</w:t>
      </w:r>
      <w:r w:rsidRPr="37BB4437" w:rsidR="57A665DB">
        <w:rPr>
          <w:sz w:val="24"/>
          <w:szCs w:val="24"/>
        </w:rPr>
        <w:t>. §</w:t>
      </w:r>
    </w:p>
    <w:p w:rsidR="009B0280" w:rsidP="4ACF886B" w:rsidRDefault="57A665DB" w14:paraId="62015472" w14:textId="6AB79434">
      <w:pPr>
        <w:ind w:left="360"/>
        <w:rPr>
          <w:sz w:val="24"/>
          <w:szCs w:val="24"/>
        </w:rPr>
      </w:pPr>
      <w:r w:rsidRPr="37BB4437">
        <w:rPr>
          <w:sz w:val="24"/>
          <w:szCs w:val="24"/>
        </w:rPr>
        <w:t xml:space="preserve">KAPPELITYÖRYHMÄN MUISTIO </w:t>
      </w:r>
      <w:r w:rsidR="001850D2">
        <w:rPr>
          <w:sz w:val="24"/>
          <w:szCs w:val="24"/>
        </w:rPr>
        <w:t>2</w:t>
      </w:r>
      <w:r w:rsidRPr="37BB4437">
        <w:rPr>
          <w:sz w:val="24"/>
          <w:szCs w:val="24"/>
        </w:rPr>
        <w:t>/202</w:t>
      </w:r>
      <w:r w:rsidRPr="37BB4437" w:rsidR="7793D6B3">
        <w:rPr>
          <w:sz w:val="24"/>
          <w:szCs w:val="24"/>
        </w:rPr>
        <w:t>5</w:t>
      </w:r>
    </w:p>
    <w:p w:rsidR="009B0280" w:rsidP="4ACF886B" w:rsidRDefault="009B0280" w14:paraId="59C1EBAC" w14:textId="5C16A5E4">
      <w:pPr>
        <w:ind w:left="360"/>
        <w:rPr>
          <w:sz w:val="24"/>
          <w:szCs w:val="24"/>
        </w:rPr>
      </w:pPr>
    </w:p>
    <w:p w:rsidR="009B0280" w:rsidP="4ACF886B" w:rsidRDefault="57A665DB" w14:paraId="7965F422" w14:textId="113F2CE2">
      <w:pPr>
        <w:ind w:left="360"/>
        <w:rPr>
          <w:sz w:val="24"/>
          <w:szCs w:val="24"/>
        </w:rPr>
      </w:pPr>
      <w:r w:rsidRPr="37BB4437">
        <w:rPr>
          <w:sz w:val="24"/>
          <w:szCs w:val="24"/>
        </w:rPr>
        <w:t xml:space="preserve">Muistiot lähetetään ennen kappelineuvoston kokousta </w:t>
      </w:r>
      <w:r w:rsidRPr="37BB4437" w:rsidR="585776B9">
        <w:rPr>
          <w:sz w:val="24"/>
          <w:szCs w:val="24"/>
        </w:rPr>
        <w:t xml:space="preserve">esityslistan mukana </w:t>
      </w:r>
      <w:r w:rsidRPr="37BB4437">
        <w:rPr>
          <w:sz w:val="24"/>
          <w:szCs w:val="24"/>
        </w:rPr>
        <w:t>etukäteen tutustuttaviksi.</w:t>
      </w:r>
    </w:p>
    <w:p w:rsidR="37BB4437" w:rsidP="37BB4437" w:rsidRDefault="37BB4437" w14:paraId="0F316B70" w14:textId="40E2D856">
      <w:pPr>
        <w:ind w:left="360"/>
        <w:rPr>
          <w:sz w:val="24"/>
          <w:szCs w:val="24"/>
        </w:rPr>
      </w:pPr>
    </w:p>
    <w:p w:rsidR="009B0280" w:rsidP="4ACF886B" w:rsidRDefault="76172E42" w14:paraId="47057C4E" w14:textId="413F35E8">
      <w:pPr>
        <w:ind w:left="2608" w:hanging="1303"/>
        <w:rPr>
          <w:sz w:val="24"/>
          <w:szCs w:val="24"/>
        </w:rPr>
      </w:pPr>
      <w:r w:rsidRPr="37BB4437">
        <w:rPr>
          <w:b/>
          <w:bCs/>
          <w:sz w:val="24"/>
          <w:szCs w:val="24"/>
        </w:rPr>
        <w:t>Esitys:</w:t>
      </w:r>
      <w:r w:rsidRPr="37BB4437">
        <w:rPr>
          <w:sz w:val="24"/>
          <w:szCs w:val="24"/>
        </w:rPr>
        <w:t xml:space="preserve"> </w:t>
      </w:r>
      <w:r>
        <w:tab/>
      </w:r>
      <w:r w:rsidRPr="37BB4437">
        <w:rPr>
          <w:sz w:val="24"/>
          <w:szCs w:val="24"/>
        </w:rPr>
        <w:t xml:space="preserve">Käydään läpi kappelityöryhmän muistio </w:t>
      </w:r>
      <w:r w:rsidR="001850D2">
        <w:rPr>
          <w:sz w:val="24"/>
          <w:szCs w:val="24"/>
        </w:rPr>
        <w:t>2</w:t>
      </w:r>
      <w:r w:rsidRPr="37BB4437">
        <w:rPr>
          <w:sz w:val="24"/>
          <w:szCs w:val="24"/>
        </w:rPr>
        <w:t>/202</w:t>
      </w:r>
      <w:r w:rsidRPr="37BB4437" w:rsidR="51CB4915">
        <w:rPr>
          <w:sz w:val="24"/>
          <w:szCs w:val="24"/>
        </w:rPr>
        <w:t>5</w:t>
      </w:r>
      <w:r w:rsidRPr="37BB4437">
        <w:rPr>
          <w:sz w:val="24"/>
          <w:szCs w:val="24"/>
        </w:rPr>
        <w:t>.</w:t>
      </w:r>
    </w:p>
    <w:p w:rsidR="009B0280" w:rsidP="4ACF886B" w:rsidRDefault="009B0280" w14:paraId="56D48E76" w14:textId="77777777">
      <w:pPr>
        <w:ind w:left="2608" w:hanging="1303"/>
        <w:rPr>
          <w:sz w:val="24"/>
          <w:szCs w:val="24"/>
        </w:rPr>
      </w:pPr>
    </w:p>
    <w:p w:rsidR="009B0280" w:rsidP="4ACF886B" w:rsidRDefault="76172E42" w14:paraId="4F3B883C" w14:textId="0CA96AAC">
      <w:pPr>
        <w:ind w:left="2608" w:hanging="1303"/>
        <w:rPr>
          <w:b w:val="0"/>
          <w:bCs w:val="0"/>
          <w:sz w:val="24"/>
          <w:szCs w:val="24"/>
        </w:rPr>
      </w:pPr>
      <w:r w:rsidRPr="7A56447C" w:rsidR="76172E42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7A56447C" w:rsidR="2CC5A79F">
        <w:rPr>
          <w:b w:val="0"/>
          <w:bCs w:val="0"/>
          <w:sz w:val="24"/>
          <w:szCs w:val="24"/>
        </w:rPr>
        <w:t>Esityksen mukaan.</w:t>
      </w:r>
    </w:p>
    <w:p w:rsidR="009B0280" w:rsidP="4ACF886B" w:rsidRDefault="009B0280" w14:paraId="44595C2A" w14:textId="77777777">
      <w:pPr>
        <w:ind w:left="2608" w:hanging="1303"/>
        <w:rPr>
          <w:sz w:val="24"/>
          <w:szCs w:val="24"/>
        </w:rPr>
      </w:pPr>
    </w:p>
    <w:p w:rsidR="009B0280" w:rsidP="4ACF886B" w:rsidRDefault="76172E42" w14:paraId="20D15FC4" w14:textId="77777777">
      <w:pPr>
        <w:ind w:firstLine="1304"/>
        <w:rPr>
          <w:sz w:val="24"/>
          <w:szCs w:val="24"/>
        </w:rPr>
      </w:pPr>
      <w:r w:rsidRPr="4ACF886B">
        <w:rPr>
          <w:sz w:val="24"/>
          <w:szCs w:val="24"/>
        </w:rPr>
        <w:t>Ei muutoksenhakuoikeutta.</w:t>
      </w:r>
    </w:p>
    <w:p w:rsidR="0092470C" w:rsidP="0092470C" w:rsidRDefault="0092470C" w14:paraId="5A674D5A" w14:textId="77777777">
      <w:pPr>
        <w:ind w:firstLine="360"/>
      </w:pPr>
    </w:p>
    <w:p w:rsidR="0092470C" w:rsidP="0092470C" w:rsidRDefault="0092470C" w14:paraId="11258D05" w14:textId="77777777">
      <w:pPr>
        <w:ind w:firstLine="360"/>
      </w:pPr>
    </w:p>
    <w:p w:rsidR="009B0280" w:rsidP="0092470C" w:rsidRDefault="001850D2" w14:paraId="573B8CC8" w14:textId="2D19250B">
      <w:pPr>
        <w:ind w:firstLine="360"/>
        <w:rPr>
          <w:sz w:val="24"/>
          <w:szCs w:val="24"/>
        </w:rPr>
      </w:pPr>
      <w:r>
        <w:rPr>
          <w:sz w:val="24"/>
          <w:szCs w:val="24"/>
        </w:rPr>
        <w:t>39</w:t>
      </w:r>
      <w:r w:rsidRPr="37BB4437" w:rsidR="006B6BC1">
        <w:rPr>
          <w:sz w:val="24"/>
          <w:szCs w:val="24"/>
        </w:rPr>
        <w:t xml:space="preserve">. </w:t>
      </w:r>
      <w:r w:rsidRPr="37BB4437" w:rsidR="009B0280">
        <w:rPr>
          <w:sz w:val="24"/>
          <w:szCs w:val="24"/>
        </w:rPr>
        <w:t>§</w:t>
      </w:r>
    </w:p>
    <w:p w:rsidR="009B0280" w:rsidRDefault="009B0280" w14:paraId="58517366" w14:textId="77777777">
      <w:pPr>
        <w:ind w:left="360"/>
        <w:rPr>
          <w:sz w:val="24"/>
          <w:szCs w:val="24"/>
        </w:rPr>
      </w:pPr>
      <w:r w:rsidRPr="32DC714D">
        <w:rPr>
          <w:sz w:val="24"/>
          <w:szCs w:val="24"/>
        </w:rPr>
        <w:t>MUUT MAHDOLLISET ASIAT</w:t>
      </w:r>
    </w:p>
    <w:p w:rsidR="32DC714D" w:rsidP="32DC714D" w:rsidRDefault="32DC714D" w14:paraId="57E2725B" w14:textId="0764B292">
      <w:pPr>
        <w:ind w:left="360"/>
        <w:rPr>
          <w:sz w:val="24"/>
          <w:szCs w:val="24"/>
        </w:rPr>
      </w:pPr>
    </w:p>
    <w:p w:rsidR="422BCCEA" w:rsidP="32DC714D" w:rsidRDefault="422BCCEA" w14:paraId="2E106BE4" w14:textId="1664128A">
      <w:pPr>
        <w:ind w:left="360"/>
        <w:rPr>
          <w:sz w:val="24"/>
          <w:szCs w:val="24"/>
        </w:rPr>
      </w:pPr>
      <w:r w:rsidRPr="32DC714D">
        <w:rPr>
          <w:sz w:val="24"/>
          <w:szCs w:val="24"/>
        </w:rPr>
        <w:t xml:space="preserve">Pamprinniemen luontopolun sillan kaiteet ovat kaatuneet. Kappelityöryhmässä keskusteltiin </w:t>
      </w:r>
      <w:r w:rsidRPr="32DC714D" w:rsidR="472A9140">
        <w:rPr>
          <w:sz w:val="24"/>
          <w:szCs w:val="24"/>
        </w:rPr>
        <w:t>luontopolun kehittämisestä, erityisesti sillan korjaamisesta. Tarttis siis tehdä jotakin...</w:t>
      </w:r>
    </w:p>
    <w:p w:rsidR="32DC714D" w:rsidRDefault="32DC714D" w14:paraId="16249CAB" w14:textId="36280678">
      <w:r>
        <w:br w:type="page"/>
      </w:r>
    </w:p>
    <w:p w:rsidR="009B0280" w:rsidP="00517967" w:rsidRDefault="001850D2" w14:paraId="29294E8E" w14:textId="126FF6C3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t>40</w:t>
      </w:r>
      <w:r w:rsidRPr="37BB4437" w:rsidR="009B0280">
        <w:rPr>
          <w:sz w:val="24"/>
          <w:szCs w:val="24"/>
        </w:rPr>
        <w:t>.  §</w:t>
      </w:r>
    </w:p>
    <w:p w:rsidR="009B0280" w:rsidRDefault="009B0280" w14:paraId="3CCF02AA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:rsidR="00517967" w:rsidRDefault="00517967" w14:paraId="57A8B244" w14:textId="77777777">
      <w:pPr>
        <w:pStyle w:val="ListParagraph1"/>
        <w:ind w:left="0"/>
        <w:rPr>
          <w:sz w:val="24"/>
          <w:szCs w:val="24"/>
        </w:rPr>
      </w:pPr>
    </w:p>
    <w:p w:rsidRPr="00B710B3" w:rsidR="000226CD" w:rsidP="32DC714D" w:rsidRDefault="71AEE8F8" w14:paraId="0CBE5519" w14:textId="6082286C">
      <w:pPr>
        <w:pStyle w:val="ListParagraph1"/>
        <w:ind w:left="360"/>
        <w:rPr>
          <w:sz w:val="24"/>
          <w:szCs w:val="24"/>
        </w:rPr>
      </w:pPr>
      <w:r w:rsidRPr="32DC714D">
        <w:rPr>
          <w:sz w:val="24"/>
          <w:szCs w:val="24"/>
        </w:rPr>
        <w:t>K</w:t>
      </w:r>
      <w:r w:rsidRPr="32DC714D" w:rsidR="3C0121C6">
        <w:rPr>
          <w:sz w:val="24"/>
          <w:szCs w:val="24"/>
        </w:rPr>
        <w:t xml:space="preserve">appelineuvoston kokoukset seuraavina maanantaina klo 18: </w:t>
      </w:r>
      <w:r w:rsidRPr="32DC714D" w:rsidR="48CB674B">
        <w:rPr>
          <w:sz w:val="24"/>
          <w:szCs w:val="24"/>
        </w:rPr>
        <w:t>1.12.</w:t>
      </w:r>
      <w:r w:rsidRPr="32DC714D" w:rsidR="31390AD5">
        <w:rPr>
          <w:sz w:val="24"/>
          <w:szCs w:val="24"/>
        </w:rPr>
        <w:t xml:space="preserve">2025, 26.1.2026, </w:t>
      </w:r>
      <w:r w:rsidRPr="32DC714D" w:rsidR="27DA97BD">
        <w:rPr>
          <w:sz w:val="24"/>
          <w:szCs w:val="24"/>
        </w:rPr>
        <w:t>25.5.2026, 28.9.2026 ja 30.11.2026</w:t>
      </w:r>
    </w:p>
    <w:p w:rsidRPr="00B710B3" w:rsidR="000226CD" w:rsidP="32DC714D" w:rsidRDefault="68819226" w14:paraId="5E43D235" w14:textId="0AB72D93">
      <w:pPr>
        <w:pStyle w:val="ListParagraph1"/>
        <w:ind w:left="360"/>
        <w:rPr>
          <w:sz w:val="24"/>
          <w:szCs w:val="24"/>
        </w:rPr>
      </w:pPr>
      <w:r w:rsidRPr="32DC714D">
        <w:rPr>
          <w:sz w:val="24"/>
          <w:szCs w:val="24"/>
        </w:rPr>
        <w:t>Kappelityöryhmän kokoukset seuraavina maanantaina klo 18: 10.11.</w:t>
      </w:r>
      <w:r w:rsidRPr="32DC714D" w:rsidR="3665B6DC">
        <w:rPr>
          <w:sz w:val="24"/>
          <w:szCs w:val="24"/>
        </w:rPr>
        <w:t>2025, 9.3.2026, 31.8.2026 ja 9.11.2026</w:t>
      </w:r>
    </w:p>
    <w:p w:rsidRPr="00B710B3" w:rsidR="52CDCE74" w:rsidP="32DC714D" w:rsidRDefault="52CDCE74" w14:paraId="2E3ED092" w14:textId="3C63DC07">
      <w:pPr>
        <w:pStyle w:val="ListParagraph1"/>
        <w:ind w:left="360" w:firstLine="3"/>
        <w:rPr>
          <w:rFonts w:eastAsia="Calibri"/>
          <w:color w:val="FF0000"/>
          <w:sz w:val="24"/>
          <w:szCs w:val="24"/>
        </w:rPr>
      </w:pPr>
    </w:p>
    <w:p w:rsidR="000226CD" w:rsidP="000226CD" w:rsidRDefault="000226CD" w14:paraId="502030CE" w14:textId="77777777">
      <w:pPr>
        <w:pStyle w:val="ListParagraph1"/>
        <w:ind w:left="360"/>
        <w:rPr>
          <w:sz w:val="24"/>
          <w:szCs w:val="24"/>
        </w:rPr>
      </w:pPr>
    </w:p>
    <w:p w:rsidR="009B0280" w:rsidP="000226CD" w:rsidRDefault="00B710B3" w14:paraId="3038EEB3" w14:textId="01E903E8">
      <w:pPr>
        <w:pStyle w:val="ListParagraph1"/>
        <w:ind w:left="360"/>
        <w:rPr>
          <w:sz w:val="24"/>
          <w:szCs w:val="24"/>
        </w:rPr>
      </w:pPr>
      <w:r>
        <w:rPr>
          <w:sz w:val="24"/>
          <w:szCs w:val="24"/>
        </w:rPr>
        <w:t>41</w:t>
      </w:r>
      <w:r w:rsidRPr="37BB4437" w:rsidR="009B0280">
        <w:rPr>
          <w:sz w:val="24"/>
          <w:szCs w:val="24"/>
        </w:rPr>
        <w:t>.  §</w:t>
      </w:r>
    </w:p>
    <w:p w:rsidR="009B0280" w:rsidRDefault="009B0280" w14:paraId="42E0AF6F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:rsidR="009B0280" w:rsidRDefault="009B0280" w14:paraId="16DEB4AB" w14:textId="77777777">
      <w:pPr>
        <w:ind w:left="360"/>
        <w:rPr>
          <w:sz w:val="24"/>
          <w:szCs w:val="24"/>
        </w:rPr>
      </w:pPr>
    </w:p>
    <w:p w:rsidR="00517967" w:rsidP="37BB4437" w:rsidRDefault="009B0280" w14:paraId="695795C8" w14:textId="184205AB">
      <w:pPr>
        <w:ind w:left="1304"/>
        <w:rPr>
          <w:sz w:val="24"/>
          <w:szCs w:val="24"/>
        </w:rPr>
      </w:pPr>
      <w:r w:rsidRPr="7A56447C" w:rsidR="009B0280">
        <w:rPr>
          <w:sz w:val="24"/>
          <w:szCs w:val="24"/>
        </w:rPr>
        <w:t>Muutoksenhaku liitet</w:t>
      </w:r>
      <w:r w:rsidRPr="7A56447C" w:rsidR="2D8E48DE">
        <w:rPr>
          <w:sz w:val="24"/>
          <w:szCs w:val="24"/>
        </w:rPr>
        <w:t>tii</w:t>
      </w:r>
      <w:r w:rsidRPr="7A56447C" w:rsidR="009B0280">
        <w:rPr>
          <w:sz w:val="24"/>
          <w:szCs w:val="24"/>
        </w:rPr>
        <w:t xml:space="preserve">n pöytäkirjaan. </w:t>
      </w:r>
    </w:p>
    <w:p w:rsidR="00517967" w:rsidP="00517967" w:rsidRDefault="00517967" w14:paraId="627ED430" w14:textId="77777777">
      <w:pPr>
        <w:ind w:left="360"/>
        <w:rPr>
          <w:sz w:val="24"/>
          <w:szCs w:val="24"/>
        </w:rPr>
      </w:pPr>
    </w:p>
    <w:p w:rsidR="32DC714D" w:rsidP="32DC714D" w:rsidRDefault="32DC714D" w14:paraId="53870109" w14:textId="3FF43AA6">
      <w:pPr>
        <w:ind w:left="360"/>
        <w:rPr>
          <w:sz w:val="24"/>
          <w:szCs w:val="24"/>
        </w:rPr>
      </w:pPr>
    </w:p>
    <w:p w:rsidRPr="000226CD" w:rsidR="009B0280" w:rsidP="000226CD" w:rsidRDefault="00B710B3" w14:paraId="76608C09" w14:textId="4D2322D0">
      <w:pPr>
        <w:ind w:left="360"/>
        <w:rPr>
          <w:sz w:val="24"/>
          <w:szCs w:val="24"/>
        </w:rPr>
      </w:pPr>
      <w:r>
        <w:rPr>
          <w:sz w:val="24"/>
          <w:szCs w:val="24"/>
        </w:rPr>
        <w:t>42</w:t>
      </w:r>
      <w:r w:rsidRPr="37BB4437" w:rsidR="00E67C78">
        <w:rPr>
          <w:sz w:val="24"/>
          <w:szCs w:val="24"/>
        </w:rPr>
        <w:t>.</w:t>
      </w:r>
      <w:r w:rsidRPr="37BB4437" w:rsidR="009B0280">
        <w:rPr>
          <w:sz w:val="24"/>
          <w:szCs w:val="24"/>
        </w:rPr>
        <w:t xml:space="preserve">  §</w:t>
      </w:r>
    </w:p>
    <w:p w:rsidR="009B0280" w:rsidRDefault="009B0280" w14:paraId="31BCA581" w14:textId="77777777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:rsidR="009B0280" w:rsidRDefault="009B0280" w14:paraId="4B1F511A" w14:textId="77777777">
      <w:pPr>
        <w:ind w:left="360"/>
        <w:rPr>
          <w:sz w:val="24"/>
          <w:szCs w:val="24"/>
        </w:rPr>
      </w:pPr>
    </w:p>
    <w:p w:rsidR="79202492" w:rsidP="7A56447C" w:rsidRDefault="79202492" w14:paraId="4A847C85" w14:textId="62B35E6C">
      <w:pPr>
        <w:ind w:left="1304"/>
        <w:rPr>
          <w:rFonts w:eastAsia="Calibri"/>
          <w:color w:val="000000" w:themeColor="text1" w:themeTint="FF" w:themeShade="FF"/>
          <w:sz w:val="24"/>
          <w:szCs w:val="24"/>
        </w:rPr>
      </w:pPr>
      <w:r w:rsidRPr="7A56447C" w:rsidR="79202492">
        <w:rPr>
          <w:rFonts w:eastAsia="Calibri"/>
          <w:color w:val="000000" w:themeColor="text1" w:themeTint="FF" w:themeShade="FF"/>
          <w:sz w:val="24"/>
          <w:szCs w:val="24"/>
        </w:rPr>
        <w:t>Luetaan yhteen ääneen Isä meidän -rukous ja laulet</w:t>
      </w:r>
      <w:r w:rsidRPr="7A56447C" w:rsidR="4849CAE7">
        <w:rPr>
          <w:rFonts w:eastAsia="Calibri"/>
          <w:color w:val="000000" w:themeColor="text1" w:themeTint="FF" w:themeShade="FF"/>
          <w:sz w:val="24"/>
          <w:szCs w:val="24"/>
        </w:rPr>
        <w:t>tii</w:t>
      </w:r>
      <w:r w:rsidRPr="7A56447C" w:rsidR="79202492">
        <w:rPr>
          <w:rFonts w:eastAsia="Calibri"/>
          <w:color w:val="000000" w:themeColor="text1" w:themeTint="FF" w:themeShade="FF"/>
          <w:sz w:val="24"/>
          <w:szCs w:val="24"/>
        </w:rPr>
        <w:t>n iltavirsi.</w:t>
      </w:r>
    </w:p>
    <w:p w:rsidR="009B0280" w:rsidRDefault="009B0280" w14:paraId="65F9C3DC" w14:textId="77777777">
      <w:pPr>
        <w:ind w:left="360"/>
        <w:rPr>
          <w:sz w:val="24"/>
          <w:szCs w:val="24"/>
        </w:rPr>
      </w:pPr>
    </w:p>
    <w:p w:rsidR="00A61726" w:rsidRDefault="00A61726" w14:paraId="0512BFD4" w14:textId="77777777">
      <w:pPr>
        <w:ind w:left="360"/>
        <w:rPr>
          <w:sz w:val="24"/>
          <w:szCs w:val="24"/>
        </w:rPr>
      </w:pPr>
    </w:p>
    <w:p w:rsidR="009B0280" w:rsidRDefault="00B710B3" w14:paraId="27F30639" w14:textId="61F8970D">
      <w:pPr>
        <w:ind w:left="360"/>
        <w:rPr>
          <w:sz w:val="24"/>
          <w:szCs w:val="24"/>
        </w:rPr>
      </w:pPr>
      <w:r>
        <w:rPr>
          <w:sz w:val="24"/>
          <w:szCs w:val="24"/>
        </w:rPr>
        <w:t>43</w:t>
      </w:r>
      <w:r w:rsidRPr="37BB4437" w:rsidR="009B0280">
        <w:rPr>
          <w:sz w:val="24"/>
          <w:szCs w:val="24"/>
        </w:rPr>
        <w:t>. §</w:t>
      </w:r>
    </w:p>
    <w:p w:rsidR="009B0280" w:rsidRDefault="009B0280" w14:paraId="396306BF" w14:textId="77777777">
      <w:pPr>
        <w:ind w:left="360"/>
      </w:pPr>
      <w:r w:rsidRPr="37BB4437">
        <w:rPr>
          <w:sz w:val="24"/>
          <w:szCs w:val="24"/>
        </w:rPr>
        <w:t>KOKOUKSEN PÄÄTTÄMINEN</w:t>
      </w:r>
    </w:p>
    <w:p w:rsidR="37BB4437" w:rsidP="37BB4437" w:rsidRDefault="37BB4437" w14:paraId="12539C79" w14:textId="109BF6B6">
      <w:pPr>
        <w:ind w:left="360"/>
        <w:rPr>
          <w:sz w:val="24"/>
          <w:szCs w:val="24"/>
        </w:rPr>
      </w:pPr>
    </w:p>
    <w:p w:rsidR="009B0280" w:rsidP="37BB4437" w:rsidRDefault="009B0280" w14:paraId="16D2B7CB" w14:textId="2CB29EF4">
      <w:pPr>
        <w:ind w:left="1304"/>
        <w:rPr>
          <w:sz w:val="24"/>
          <w:szCs w:val="24"/>
        </w:rPr>
      </w:pPr>
      <w:r w:rsidRPr="7A56447C" w:rsidR="009B0280">
        <w:rPr>
          <w:sz w:val="24"/>
          <w:szCs w:val="24"/>
        </w:rPr>
        <w:t>Puheenjohtaja päätt</w:t>
      </w:r>
      <w:r w:rsidRPr="7A56447C" w:rsidR="1F97D8F9">
        <w:rPr>
          <w:sz w:val="24"/>
          <w:szCs w:val="24"/>
        </w:rPr>
        <w:t>i</w:t>
      </w:r>
      <w:r w:rsidRPr="7A56447C" w:rsidR="009B0280">
        <w:rPr>
          <w:sz w:val="24"/>
          <w:szCs w:val="24"/>
        </w:rPr>
        <w:t xml:space="preserve"> kokouksen</w:t>
      </w:r>
      <w:r w:rsidRPr="7A56447C" w:rsidR="2D15294D">
        <w:rPr>
          <w:sz w:val="24"/>
          <w:szCs w:val="24"/>
        </w:rPr>
        <w:t xml:space="preserve"> 19.34</w:t>
      </w:r>
      <w:r w:rsidRPr="7A56447C" w:rsidR="009B0280">
        <w:rPr>
          <w:sz w:val="24"/>
          <w:szCs w:val="24"/>
        </w:rPr>
        <w:t xml:space="preserve">. </w:t>
      </w:r>
    </w:p>
    <w:p w:rsidR="00A61726" w:rsidRDefault="00A61726" w14:paraId="537A1D79" w14:textId="77777777">
      <w:pPr>
        <w:ind w:left="360"/>
        <w:rPr>
          <w:sz w:val="24"/>
          <w:szCs w:val="24"/>
        </w:rPr>
      </w:pPr>
    </w:p>
    <w:p w:rsidR="00A61726" w:rsidRDefault="00A61726" w14:paraId="6293E7D1" w14:textId="77777777">
      <w:pPr>
        <w:ind w:left="360"/>
        <w:rPr>
          <w:sz w:val="24"/>
          <w:szCs w:val="24"/>
        </w:rPr>
      </w:pPr>
    </w:p>
    <w:p w:rsidR="00A61726" w:rsidRDefault="00A61726" w14:paraId="7B095A70" w14:textId="77777777">
      <w:pPr>
        <w:ind w:left="360"/>
        <w:rPr>
          <w:sz w:val="24"/>
          <w:szCs w:val="24"/>
        </w:rPr>
      </w:pPr>
    </w:p>
    <w:p w:rsidR="00A61726" w:rsidRDefault="00A61726" w14:paraId="08914D8B" w14:textId="77777777">
      <w:pPr>
        <w:ind w:left="360"/>
        <w:rPr>
          <w:sz w:val="24"/>
          <w:szCs w:val="24"/>
        </w:rPr>
      </w:pPr>
    </w:p>
    <w:p w:rsidR="009B0280" w:rsidRDefault="009B0280" w14:paraId="1DA6542E" w14:textId="77777777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B0280" w:rsidP="00046E2E" w:rsidRDefault="00046E2E" w14:paraId="02E0C723" w14:textId="2B113D75">
      <w:pPr>
        <w:ind w:firstLine="360"/>
        <w:rPr>
          <w:sz w:val="24"/>
          <w:szCs w:val="24"/>
        </w:rPr>
      </w:pPr>
      <w:r w:rsidRPr="7A56447C" w:rsidR="1EBA2BEA">
        <w:rPr>
          <w:sz w:val="24"/>
          <w:szCs w:val="24"/>
        </w:rPr>
        <w:t>Lilja Laiho-Virtanen</w:t>
      </w:r>
      <w:r w:rsidRPr="7A56447C" w:rsidR="00046E2E">
        <w:rPr>
          <w:sz w:val="24"/>
          <w:szCs w:val="24"/>
        </w:rPr>
        <w:t xml:space="preserve">, </w:t>
      </w:r>
      <w:r w:rsidRPr="7A56447C" w:rsidR="009B0280">
        <w:rPr>
          <w:sz w:val="24"/>
          <w:szCs w:val="24"/>
        </w:rPr>
        <w:t>puheenjohtaja</w:t>
      </w:r>
      <w:r>
        <w:tab/>
      </w:r>
      <w:r>
        <w:tab/>
      </w:r>
      <w:r w:rsidRPr="7A56447C" w:rsidR="00046E2E">
        <w:rPr>
          <w:sz w:val="24"/>
          <w:szCs w:val="24"/>
        </w:rPr>
        <w:t>Eero Kuikanmäki</w:t>
      </w:r>
      <w:r w:rsidRPr="7A56447C" w:rsidR="009B0280">
        <w:rPr>
          <w:sz w:val="24"/>
          <w:szCs w:val="24"/>
        </w:rPr>
        <w:t>, sihteeri</w:t>
      </w:r>
    </w:p>
    <w:p w:rsidR="009B0280" w:rsidRDefault="009B0280" w14:paraId="3041E394" w14:textId="77777777">
      <w:pPr>
        <w:ind w:left="360"/>
        <w:rPr>
          <w:sz w:val="24"/>
          <w:szCs w:val="24"/>
        </w:rPr>
      </w:pPr>
    </w:p>
    <w:p w:rsidR="009B0280" w:rsidP="006A1A9E" w:rsidRDefault="009B0280" w14:paraId="722B00AE" w14:textId="77777777">
      <w:pPr>
        <w:rPr>
          <w:sz w:val="24"/>
          <w:szCs w:val="24"/>
        </w:rPr>
      </w:pPr>
    </w:p>
    <w:p w:rsidR="00442509" w:rsidP="006A1A9E" w:rsidRDefault="00442509" w14:paraId="07554953" w14:textId="77777777">
      <w:pPr>
        <w:rPr>
          <w:sz w:val="24"/>
          <w:szCs w:val="24"/>
        </w:rPr>
      </w:pPr>
    </w:p>
    <w:p w:rsidR="00442509" w:rsidP="006A1A9E" w:rsidRDefault="00442509" w14:paraId="5D850378" w14:textId="77777777">
      <w:pPr>
        <w:rPr>
          <w:sz w:val="24"/>
          <w:szCs w:val="24"/>
        </w:rPr>
      </w:pPr>
    </w:p>
    <w:p w:rsidR="1768F5CD" w:rsidP="32DC714D" w:rsidRDefault="1768F5CD" w14:paraId="03CDA167" w14:textId="46C6E0BE">
      <w:pPr>
        <w:ind w:left="360"/>
        <w:rPr>
          <w:sz w:val="24"/>
          <w:szCs w:val="24"/>
        </w:rPr>
      </w:pPr>
      <w:r w:rsidRPr="7A56447C" w:rsidR="38604AB1">
        <w:rPr>
          <w:sz w:val="24"/>
          <w:szCs w:val="24"/>
        </w:rPr>
        <w:t>Anneli Laurila</w:t>
      </w:r>
      <w:r w:rsidRPr="7A56447C" w:rsidR="1768F5CD">
        <w:rPr>
          <w:sz w:val="24"/>
          <w:szCs w:val="24"/>
        </w:rPr>
        <w:t>, p</w:t>
      </w:r>
      <w:r w:rsidRPr="7A56447C" w:rsidR="009B0280">
        <w:rPr>
          <w:sz w:val="24"/>
          <w:szCs w:val="24"/>
        </w:rPr>
        <w:t>öytäkirjan tarkastaja</w:t>
      </w:r>
      <w:r>
        <w:tab/>
      </w:r>
      <w:r w:rsidRPr="7A56447C" w:rsidR="036F3464">
        <w:rPr>
          <w:sz w:val="24"/>
          <w:szCs w:val="24"/>
        </w:rPr>
        <w:t>Pekka Patjas</w:t>
      </w:r>
      <w:r w:rsidRPr="7A56447C" w:rsidR="6B6E74F9">
        <w:rPr>
          <w:sz w:val="24"/>
          <w:szCs w:val="24"/>
        </w:rPr>
        <w:t>, pöytäkirjan tarkastaja</w:t>
      </w:r>
    </w:p>
    <w:p w:rsidR="008C2D49" w:rsidP="4ACF886B" w:rsidRDefault="008C2D49" w14:paraId="255AE075" w14:textId="18C7B43A">
      <w:pPr>
        <w:ind w:firstLine="360"/>
        <w:rPr>
          <w:sz w:val="24"/>
          <w:szCs w:val="24"/>
        </w:rPr>
      </w:pPr>
    </w:p>
    <w:sectPr w:rsidR="008C2D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468A" w:rsidRDefault="009A468A" w14:paraId="4AFD3365" w14:textId="77777777">
      <w:r>
        <w:separator/>
      </w:r>
    </w:p>
  </w:endnote>
  <w:endnote w:type="continuationSeparator" w:id="0">
    <w:p w:rsidR="009A468A" w:rsidRDefault="009A468A" w14:paraId="78220A55" w14:textId="77777777">
      <w:r>
        <w:continuationSeparator/>
      </w:r>
    </w:p>
  </w:endnote>
  <w:endnote w:type="continuationNotice" w:id="1">
    <w:p w:rsidR="009A468A" w:rsidRDefault="009A468A" w14:paraId="30BE6C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9B0280" w14:paraId="45E46B0D" w14:textId="77777777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BC0907" w:rsidTr="39BC0907" w14:paraId="34C6DE65" w14:textId="77777777">
      <w:trPr>
        <w:trHeight w:val="300"/>
      </w:trPr>
      <w:tc>
        <w:tcPr>
          <w:tcW w:w="3210" w:type="dxa"/>
        </w:tcPr>
        <w:p w:rsidR="39BC0907" w:rsidP="39BC0907" w:rsidRDefault="39BC0907" w14:paraId="2FEBB6A5" w14:textId="3DF45D4E">
          <w:pPr>
            <w:pStyle w:val="Yltunniste"/>
            <w:ind w:left="-115"/>
          </w:pPr>
        </w:p>
      </w:tc>
      <w:tc>
        <w:tcPr>
          <w:tcW w:w="3210" w:type="dxa"/>
        </w:tcPr>
        <w:p w:rsidR="39BC0907" w:rsidP="39BC0907" w:rsidRDefault="39BC0907" w14:paraId="5A5EF5B6" w14:textId="0B722BDB">
          <w:pPr>
            <w:pStyle w:val="Yltunniste"/>
            <w:jc w:val="center"/>
          </w:pPr>
        </w:p>
      </w:tc>
      <w:tc>
        <w:tcPr>
          <w:tcW w:w="3210" w:type="dxa"/>
        </w:tcPr>
        <w:p w:rsidR="39BC0907" w:rsidP="39BC0907" w:rsidRDefault="39BC0907" w14:paraId="640330CF" w14:textId="38D09CAA">
          <w:pPr>
            <w:pStyle w:val="Yltunniste"/>
            <w:ind w:right="-115"/>
            <w:jc w:val="right"/>
          </w:pPr>
        </w:p>
      </w:tc>
    </w:tr>
  </w:tbl>
  <w:p w:rsidR="39BC0907" w:rsidP="39BC0907" w:rsidRDefault="39BC0907" w14:paraId="2BA4ABF8" w14:textId="1C9773C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5220BBB2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9B0280" w14:paraId="350FEA6C" w14:textId="77777777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0B4020A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468A" w:rsidRDefault="009A468A" w14:paraId="57CCBDF9" w14:textId="77777777">
      <w:r>
        <w:separator/>
      </w:r>
    </w:p>
  </w:footnote>
  <w:footnote w:type="continuationSeparator" w:id="0">
    <w:p w:rsidR="009A468A" w:rsidRDefault="009A468A" w14:paraId="0AA2C798" w14:textId="77777777">
      <w:r>
        <w:continuationSeparator/>
      </w:r>
    </w:p>
  </w:footnote>
  <w:footnote w:type="continuationNotice" w:id="1">
    <w:p w:rsidR="009A468A" w:rsidRDefault="009A468A" w14:paraId="39BADC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A6AC749" w:rsidP="6A6AC749" w:rsidRDefault="6A6AC749" w14:paraId="4A500A6C" w14:textId="4A7AD07B">
    <w:pPr>
      <w:pStyle w:val="Alatunniste"/>
      <w:jc w:val="center"/>
      <w:rPr>
        <w:rFonts w:ascii="Arial" w:hAnsi="Arial" w:eastAsia="Times New Roman" w:cs="Arial"/>
        <w:color w:val="000000" w:themeColor="text1"/>
      </w:rPr>
    </w:pPr>
  </w:p>
  <w:p w:rsidR="009B0280" w:rsidP="6A6AC749" w:rsidRDefault="6A6AC749" w14:paraId="68B145CE" w14:textId="5240C696">
    <w:pPr>
      <w:pStyle w:val="Alatunniste"/>
      <w:jc w:val="center"/>
      <w:rPr>
        <w:rFonts w:ascii="Arial" w:hAnsi="Arial" w:cs="Arial"/>
      </w:rPr>
    </w:pPr>
    <w:r>
      <w:rPr>
        <w:rFonts w:ascii="Arial" w:hAnsi="Arial" w:eastAsia="Times New Roman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>
      <w:t>7</w:t>
    </w:r>
    <w:r w:rsidR="009B0280">
      <w:fldChar w:fldCharType="end"/>
    </w:r>
    <w:r>
      <w:rPr>
        <w:rFonts w:ascii="Arial" w:hAnsi="Arial" w:eastAsia="Times New Roman" w:cs="Arial"/>
        <w:color w:val="000000"/>
      </w:rPr>
      <w:t xml:space="preserve"> / </w:t>
    </w:r>
    <w:r w:rsidR="009B0280">
      <w:fldChar w:fldCharType="begin"/>
    </w:r>
    <w:r w:rsidR="009B0280">
      <w:instrText>NUMPAGES \*Arabic</w:instrText>
    </w:r>
    <w:r w:rsidR="009B0280">
      <w:fldChar w:fldCharType="separate"/>
    </w:r>
    <w:r>
      <w:t>7</w:t>
    </w:r>
    <w:r w:rsidR="009B0280">
      <w:fldChar w:fldCharType="end"/>
    </w:r>
  </w:p>
  <w:p w:rsidR="009B0280" w:rsidRDefault="009B0280" w14:paraId="03EFCA41" w14:textId="77777777">
    <w:pPr>
      <w:pStyle w:val="Yltunniste"/>
      <w:rPr>
        <w:rFonts w:ascii="Arial" w:hAnsi="Arial" w:cs="Arial"/>
      </w:rPr>
    </w:pPr>
  </w:p>
  <w:p w:rsidR="009B0280" w:rsidRDefault="009B0280" w14:paraId="5F96A722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9B0280" w:rsidRDefault="009B0280" w14:paraId="5BA5DCAC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>14.2. 2023</w:t>
    </w:r>
  </w:p>
  <w:p w:rsidR="009B0280" w:rsidRDefault="009B0280" w14:paraId="5B95CD12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B05F9A" w14:paraId="1C95EC7C" w14:textId="77777777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EDC" w:rsidRDefault="00885EDC" w14:paraId="4F904CB7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A0E58" w:rsidRDefault="009A0E58" w14:paraId="06971CD3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A0E58" w:rsidRDefault="009A0E58" w14:paraId="7D6A4A4D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="009B0280" w:rsidRDefault="009B0280" w14:paraId="69497F51" w14:textId="31685E1E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5570A8">
      <w:rPr>
        <w:rFonts w:ascii="Arial" w:hAnsi="Arial" w:cs="Arial"/>
        <w:b/>
        <w:bCs/>
        <w:sz w:val="20"/>
        <w:szCs w:val="20"/>
      </w:rPr>
      <w:t>9.9</w:t>
    </w:r>
    <w:r w:rsidR="008C263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462E97">
      <w:rPr>
        <w:rFonts w:ascii="Arial" w:hAnsi="Arial" w:cs="Arial"/>
        <w:b/>
        <w:bCs/>
        <w:sz w:val="20"/>
        <w:szCs w:val="20"/>
      </w:rPr>
      <w:t>5</w:t>
    </w:r>
  </w:p>
  <w:p w:rsidR="009B0280" w:rsidRDefault="009B0280" w14:paraId="2A1F701D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7D34F5C7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B0280" w:rsidRDefault="00B05F9A" w14:paraId="3E8B3291" w14:textId="77777777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hAnsi="Arial" w:eastAsia="Times New Roman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hAnsi="Arial" w:eastAsia="Times New Roman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:rsidR="009B0280" w:rsidRDefault="009B0280" w14:paraId="49E398E2" w14:textId="77777777">
    <w:pPr>
      <w:pStyle w:val="Yltunniste"/>
      <w:rPr>
        <w:rFonts w:ascii="Arial" w:hAnsi="Arial" w:cs="Arial"/>
      </w:rPr>
    </w:pPr>
  </w:p>
  <w:p w:rsidR="009B0280" w:rsidRDefault="009B0280" w14:paraId="16287F21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9A0E58" w:rsidRDefault="009A0E58" w14:paraId="2CE00664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:rsidRPr="00EF6746" w:rsidR="009B0280" w:rsidRDefault="009B0280" w14:paraId="6B90D53F" w14:textId="480FD000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462E97">
      <w:rPr>
        <w:rFonts w:ascii="Arial" w:hAnsi="Arial" w:cs="Arial"/>
        <w:b/>
        <w:bCs/>
        <w:sz w:val="20"/>
        <w:szCs w:val="20"/>
      </w:rPr>
      <w:t>2</w:t>
    </w:r>
    <w:r w:rsidR="006E50DD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</w:t>
    </w:r>
    <w:r w:rsidR="006E50DD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.202</w:t>
    </w:r>
    <w:r w:rsidR="00462E97">
      <w:rPr>
        <w:rFonts w:ascii="Arial" w:hAnsi="Arial" w:cs="Arial"/>
        <w:b/>
        <w:bCs/>
        <w:sz w:val="20"/>
        <w:szCs w:val="20"/>
      </w:rPr>
      <w:t>5</w:t>
    </w:r>
  </w:p>
  <w:p w:rsidR="009B0280" w:rsidRDefault="009B0280" w14:paraId="5BE93A62" w14:textId="77777777">
    <w:pPr>
      <w:pStyle w:val="Yltunniste"/>
      <w:pBdr>
        <w:bottom w:val="single" w:color="000000" w:sz="4" w:space="1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0280" w:rsidRDefault="009B0280" w14:paraId="1D7B270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0E1F87"/>
    <w:multiLevelType w:val="hybridMultilevel"/>
    <w:tmpl w:val="6CB83D18"/>
    <w:lvl w:ilvl="0" w:tplc="040B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F466A"/>
    <w:multiLevelType w:val="hybridMultilevel"/>
    <w:tmpl w:val="2968C4D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5917"/>
    <w:multiLevelType w:val="hybridMultilevel"/>
    <w:tmpl w:val="CA28FD9A"/>
    <w:lvl w:ilvl="0" w:tplc="14E2672E">
      <w:start w:val="14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7850"/>
    <w:multiLevelType w:val="hybridMultilevel"/>
    <w:tmpl w:val="FACADF24"/>
    <w:lvl w:ilvl="0" w:tplc="040B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5"/>
  </w:num>
  <w:num w:numId="6" w16cid:durableId="301858883">
    <w:abstractNumId w:val="6"/>
  </w:num>
  <w:num w:numId="7" w16cid:durableId="1408916786">
    <w:abstractNumId w:val="10"/>
  </w:num>
  <w:num w:numId="8" w16cid:durableId="1234583766">
    <w:abstractNumId w:val="7"/>
  </w:num>
  <w:num w:numId="9" w16cid:durableId="1256668560">
    <w:abstractNumId w:val="8"/>
  </w:num>
  <w:num w:numId="10" w16cid:durableId="1286306730">
    <w:abstractNumId w:val="9"/>
  </w:num>
  <w:num w:numId="11" w16cid:durableId="149619164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226CD"/>
    <w:rsid w:val="0003194D"/>
    <w:rsid w:val="00046E2E"/>
    <w:rsid w:val="00053A4D"/>
    <w:rsid w:val="00067AA0"/>
    <w:rsid w:val="000C7E22"/>
    <w:rsid w:val="00110780"/>
    <w:rsid w:val="0011214C"/>
    <w:rsid w:val="0012269F"/>
    <w:rsid w:val="00136D62"/>
    <w:rsid w:val="001709B3"/>
    <w:rsid w:val="0018227D"/>
    <w:rsid w:val="001850D2"/>
    <w:rsid w:val="001D77D8"/>
    <w:rsid w:val="001E49B8"/>
    <w:rsid w:val="001F4C44"/>
    <w:rsid w:val="002233FA"/>
    <w:rsid w:val="002415E7"/>
    <w:rsid w:val="002514C1"/>
    <w:rsid w:val="00255C3C"/>
    <w:rsid w:val="002842AF"/>
    <w:rsid w:val="002A264B"/>
    <w:rsid w:val="002B2C15"/>
    <w:rsid w:val="002F5FAD"/>
    <w:rsid w:val="002F7098"/>
    <w:rsid w:val="00322316"/>
    <w:rsid w:val="00366079"/>
    <w:rsid w:val="00371B67"/>
    <w:rsid w:val="003A53A1"/>
    <w:rsid w:val="003B4F21"/>
    <w:rsid w:val="003C36B7"/>
    <w:rsid w:val="003C706D"/>
    <w:rsid w:val="003D2585"/>
    <w:rsid w:val="003E5314"/>
    <w:rsid w:val="003F00CC"/>
    <w:rsid w:val="00433B55"/>
    <w:rsid w:val="00442509"/>
    <w:rsid w:val="00450E51"/>
    <w:rsid w:val="00462E97"/>
    <w:rsid w:val="004B2E09"/>
    <w:rsid w:val="004C1D90"/>
    <w:rsid w:val="004D3188"/>
    <w:rsid w:val="004E0B47"/>
    <w:rsid w:val="00501320"/>
    <w:rsid w:val="00517846"/>
    <w:rsid w:val="00517967"/>
    <w:rsid w:val="00526530"/>
    <w:rsid w:val="00551016"/>
    <w:rsid w:val="005570A8"/>
    <w:rsid w:val="00564870"/>
    <w:rsid w:val="0057225C"/>
    <w:rsid w:val="005A1950"/>
    <w:rsid w:val="005E1266"/>
    <w:rsid w:val="005F7C11"/>
    <w:rsid w:val="00665741"/>
    <w:rsid w:val="00681D4D"/>
    <w:rsid w:val="00683F8D"/>
    <w:rsid w:val="00691A6A"/>
    <w:rsid w:val="006A0F6C"/>
    <w:rsid w:val="006A1928"/>
    <w:rsid w:val="006A1A9E"/>
    <w:rsid w:val="006B5E62"/>
    <w:rsid w:val="006B6BC1"/>
    <w:rsid w:val="006D60AE"/>
    <w:rsid w:val="006E50DD"/>
    <w:rsid w:val="006F0281"/>
    <w:rsid w:val="00723283"/>
    <w:rsid w:val="00724802"/>
    <w:rsid w:val="00732567"/>
    <w:rsid w:val="007546E4"/>
    <w:rsid w:val="00757386"/>
    <w:rsid w:val="00782877"/>
    <w:rsid w:val="00787BA1"/>
    <w:rsid w:val="007B1094"/>
    <w:rsid w:val="007B2540"/>
    <w:rsid w:val="007B7E95"/>
    <w:rsid w:val="007C1252"/>
    <w:rsid w:val="00810151"/>
    <w:rsid w:val="008124ED"/>
    <w:rsid w:val="00843535"/>
    <w:rsid w:val="008810DD"/>
    <w:rsid w:val="00885EDC"/>
    <w:rsid w:val="00887339"/>
    <w:rsid w:val="008C263E"/>
    <w:rsid w:val="008C2D49"/>
    <w:rsid w:val="008C5C7C"/>
    <w:rsid w:val="008F7875"/>
    <w:rsid w:val="0092470C"/>
    <w:rsid w:val="00964236"/>
    <w:rsid w:val="00970CA7"/>
    <w:rsid w:val="0098756D"/>
    <w:rsid w:val="009938D3"/>
    <w:rsid w:val="009A0E58"/>
    <w:rsid w:val="009A468A"/>
    <w:rsid w:val="009A8B83"/>
    <w:rsid w:val="009B0280"/>
    <w:rsid w:val="009B1224"/>
    <w:rsid w:val="009C2B4E"/>
    <w:rsid w:val="00A22CAA"/>
    <w:rsid w:val="00A27912"/>
    <w:rsid w:val="00A43DB9"/>
    <w:rsid w:val="00A55732"/>
    <w:rsid w:val="00A61726"/>
    <w:rsid w:val="00A678D1"/>
    <w:rsid w:val="00A82743"/>
    <w:rsid w:val="00AF6DBA"/>
    <w:rsid w:val="00B02A60"/>
    <w:rsid w:val="00B05F9A"/>
    <w:rsid w:val="00B07993"/>
    <w:rsid w:val="00B25306"/>
    <w:rsid w:val="00B456C6"/>
    <w:rsid w:val="00B60793"/>
    <w:rsid w:val="00B66D7A"/>
    <w:rsid w:val="00B710B3"/>
    <w:rsid w:val="00B73CA2"/>
    <w:rsid w:val="00B81E26"/>
    <w:rsid w:val="00BA1037"/>
    <w:rsid w:val="00BA3C33"/>
    <w:rsid w:val="00BA4DD1"/>
    <w:rsid w:val="00BD21D0"/>
    <w:rsid w:val="00BD31CA"/>
    <w:rsid w:val="00C2141F"/>
    <w:rsid w:val="00C405B9"/>
    <w:rsid w:val="00C462A3"/>
    <w:rsid w:val="00C4713F"/>
    <w:rsid w:val="00CB031E"/>
    <w:rsid w:val="00D104AD"/>
    <w:rsid w:val="00D1501F"/>
    <w:rsid w:val="00D42C04"/>
    <w:rsid w:val="00D42C6C"/>
    <w:rsid w:val="00D45A72"/>
    <w:rsid w:val="00D679D9"/>
    <w:rsid w:val="00D71A67"/>
    <w:rsid w:val="00D87CFB"/>
    <w:rsid w:val="00D97753"/>
    <w:rsid w:val="00DA1728"/>
    <w:rsid w:val="00DA694F"/>
    <w:rsid w:val="00DA6B42"/>
    <w:rsid w:val="00E17EC5"/>
    <w:rsid w:val="00E22A41"/>
    <w:rsid w:val="00E3062B"/>
    <w:rsid w:val="00E67C78"/>
    <w:rsid w:val="00EA3560"/>
    <w:rsid w:val="00EB3FA2"/>
    <w:rsid w:val="00ED1B8D"/>
    <w:rsid w:val="00ED7C47"/>
    <w:rsid w:val="00EF2570"/>
    <w:rsid w:val="00EF6746"/>
    <w:rsid w:val="00F07214"/>
    <w:rsid w:val="00F535E6"/>
    <w:rsid w:val="00F67847"/>
    <w:rsid w:val="00F8539E"/>
    <w:rsid w:val="00F963B4"/>
    <w:rsid w:val="00FE2328"/>
    <w:rsid w:val="020B3642"/>
    <w:rsid w:val="02217367"/>
    <w:rsid w:val="022D1F5C"/>
    <w:rsid w:val="02531751"/>
    <w:rsid w:val="027CAE0C"/>
    <w:rsid w:val="02CF127B"/>
    <w:rsid w:val="02E0C261"/>
    <w:rsid w:val="034850E1"/>
    <w:rsid w:val="035B8BE3"/>
    <w:rsid w:val="036F3464"/>
    <w:rsid w:val="0385862A"/>
    <w:rsid w:val="038A906E"/>
    <w:rsid w:val="03C249B6"/>
    <w:rsid w:val="03D95C77"/>
    <w:rsid w:val="03E11B64"/>
    <w:rsid w:val="0485C536"/>
    <w:rsid w:val="04B798AC"/>
    <w:rsid w:val="062E8AFD"/>
    <w:rsid w:val="06473031"/>
    <w:rsid w:val="06872D2B"/>
    <w:rsid w:val="068B7517"/>
    <w:rsid w:val="077AFAA0"/>
    <w:rsid w:val="07E1DF77"/>
    <w:rsid w:val="08274578"/>
    <w:rsid w:val="08C04DF7"/>
    <w:rsid w:val="09538957"/>
    <w:rsid w:val="09621B5A"/>
    <w:rsid w:val="0964877B"/>
    <w:rsid w:val="09D9D7DB"/>
    <w:rsid w:val="09E7CF1F"/>
    <w:rsid w:val="0B5CEAD5"/>
    <w:rsid w:val="0B5EE63A"/>
    <w:rsid w:val="0BBF1C6C"/>
    <w:rsid w:val="0C215796"/>
    <w:rsid w:val="0C23846C"/>
    <w:rsid w:val="0C899A24"/>
    <w:rsid w:val="0C952161"/>
    <w:rsid w:val="0C9C283D"/>
    <w:rsid w:val="0CB5509A"/>
    <w:rsid w:val="0E8BE93A"/>
    <w:rsid w:val="0F99BBC6"/>
    <w:rsid w:val="0FECF15C"/>
    <w:rsid w:val="10305BF8"/>
    <w:rsid w:val="10D641E3"/>
    <w:rsid w:val="1103FF68"/>
    <w:rsid w:val="116F9960"/>
    <w:rsid w:val="11826FB4"/>
    <w:rsid w:val="1188C1BD"/>
    <w:rsid w:val="11C8E113"/>
    <w:rsid w:val="1251B61E"/>
    <w:rsid w:val="12652AEE"/>
    <w:rsid w:val="129ED969"/>
    <w:rsid w:val="12B42CE3"/>
    <w:rsid w:val="12DD3253"/>
    <w:rsid w:val="13A5A31C"/>
    <w:rsid w:val="13ADEFD2"/>
    <w:rsid w:val="14A56F25"/>
    <w:rsid w:val="14BF0E24"/>
    <w:rsid w:val="16430A83"/>
    <w:rsid w:val="165E6AA7"/>
    <w:rsid w:val="16B50638"/>
    <w:rsid w:val="16EB7EDB"/>
    <w:rsid w:val="1768F5CD"/>
    <w:rsid w:val="178AB31E"/>
    <w:rsid w:val="17F4A906"/>
    <w:rsid w:val="18219DC5"/>
    <w:rsid w:val="1891BA6E"/>
    <w:rsid w:val="18986349"/>
    <w:rsid w:val="18BB7B3C"/>
    <w:rsid w:val="197AAB45"/>
    <w:rsid w:val="19C746C3"/>
    <w:rsid w:val="1A3B21FE"/>
    <w:rsid w:val="1ADE95DE"/>
    <w:rsid w:val="1B0C4992"/>
    <w:rsid w:val="1B6EC56C"/>
    <w:rsid w:val="1BBE9CF9"/>
    <w:rsid w:val="1C821E53"/>
    <w:rsid w:val="1CA09789"/>
    <w:rsid w:val="1CDC8EEC"/>
    <w:rsid w:val="1CE65BDD"/>
    <w:rsid w:val="1D5DE99A"/>
    <w:rsid w:val="1D7ECBFA"/>
    <w:rsid w:val="1DE59618"/>
    <w:rsid w:val="1E70E893"/>
    <w:rsid w:val="1EBA2BEA"/>
    <w:rsid w:val="1EC25AE8"/>
    <w:rsid w:val="1ED755BB"/>
    <w:rsid w:val="1F213AF5"/>
    <w:rsid w:val="1F97D8F9"/>
    <w:rsid w:val="1FC414BA"/>
    <w:rsid w:val="214818EA"/>
    <w:rsid w:val="21EFB4F6"/>
    <w:rsid w:val="2219D98C"/>
    <w:rsid w:val="222EC49B"/>
    <w:rsid w:val="2252DAD6"/>
    <w:rsid w:val="226089F0"/>
    <w:rsid w:val="2279801D"/>
    <w:rsid w:val="23597BD2"/>
    <w:rsid w:val="23A2FA9E"/>
    <w:rsid w:val="23EB5D8F"/>
    <w:rsid w:val="2451280F"/>
    <w:rsid w:val="25312FF3"/>
    <w:rsid w:val="256D5EF2"/>
    <w:rsid w:val="259EEA54"/>
    <w:rsid w:val="2689D50C"/>
    <w:rsid w:val="26DC1864"/>
    <w:rsid w:val="26DFB9C4"/>
    <w:rsid w:val="27D0EDCF"/>
    <w:rsid w:val="27DA97BD"/>
    <w:rsid w:val="27E33D07"/>
    <w:rsid w:val="2806F62F"/>
    <w:rsid w:val="28181DEA"/>
    <w:rsid w:val="2883F949"/>
    <w:rsid w:val="28CF9944"/>
    <w:rsid w:val="2955641B"/>
    <w:rsid w:val="295DA949"/>
    <w:rsid w:val="29CE301C"/>
    <w:rsid w:val="2A90F5C2"/>
    <w:rsid w:val="2A952B1C"/>
    <w:rsid w:val="2ADD655A"/>
    <w:rsid w:val="2B4CC6D3"/>
    <w:rsid w:val="2BD96EA8"/>
    <w:rsid w:val="2CC5A79F"/>
    <w:rsid w:val="2CE2EDA3"/>
    <w:rsid w:val="2D15294D"/>
    <w:rsid w:val="2D42590C"/>
    <w:rsid w:val="2D8865A0"/>
    <w:rsid w:val="2D8E48DE"/>
    <w:rsid w:val="2DBC32C4"/>
    <w:rsid w:val="2DEAEDED"/>
    <w:rsid w:val="2EDE296D"/>
    <w:rsid w:val="2FB0945E"/>
    <w:rsid w:val="30A1828B"/>
    <w:rsid w:val="30AAE5B7"/>
    <w:rsid w:val="30BD9952"/>
    <w:rsid w:val="31390AD5"/>
    <w:rsid w:val="31A68EB0"/>
    <w:rsid w:val="31F1786A"/>
    <w:rsid w:val="323CD4A7"/>
    <w:rsid w:val="32D41342"/>
    <w:rsid w:val="32DC714D"/>
    <w:rsid w:val="33226F75"/>
    <w:rsid w:val="341A3971"/>
    <w:rsid w:val="346F27DA"/>
    <w:rsid w:val="34BA6C4B"/>
    <w:rsid w:val="34C44CF8"/>
    <w:rsid w:val="35111B3E"/>
    <w:rsid w:val="3604E412"/>
    <w:rsid w:val="3665B6DC"/>
    <w:rsid w:val="3722D90B"/>
    <w:rsid w:val="3734C692"/>
    <w:rsid w:val="3749ECAD"/>
    <w:rsid w:val="375813DA"/>
    <w:rsid w:val="37BB4437"/>
    <w:rsid w:val="38604AB1"/>
    <w:rsid w:val="39223BA0"/>
    <w:rsid w:val="392F14B3"/>
    <w:rsid w:val="396CEE13"/>
    <w:rsid w:val="39BC0907"/>
    <w:rsid w:val="3A650176"/>
    <w:rsid w:val="3AE9043A"/>
    <w:rsid w:val="3B68ACCC"/>
    <w:rsid w:val="3BA8EC4A"/>
    <w:rsid w:val="3C0121C6"/>
    <w:rsid w:val="3C397589"/>
    <w:rsid w:val="3CB9B2B2"/>
    <w:rsid w:val="3CC5D073"/>
    <w:rsid w:val="3CD157D0"/>
    <w:rsid w:val="3D03A62A"/>
    <w:rsid w:val="3D2D7CD7"/>
    <w:rsid w:val="3D2FABBA"/>
    <w:rsid w:val="3D9E83B8"/>
    <w:rsid w:val="3DA26195"/>
    <w:rsid w:val="3DCA7C4D"/>
    <w:rsid w:val="3E133E78"/>
    <w:rsid w:val="3E37C2C0"/>
    <w:rsid w:val="3E7F9097"/>
    <w:rsid w:val="3E9B99C6"/>
    <w:rsid w:val="3EA04C1B"/>
    <w:rsid w:val="3F58737E"/>
    <w:rsid w:val="3FF77BDE"/>
    <w:rsid w:val="40307F97"/>
    <w:rsid w:val="415767A2"/>
    <w:rsid w:val="416AB82E"/>
    <w:rsid w:val="418AD1C2"/>
    <w:rsid w:val="41FCDB70"/>
    <w:rsid w:val="4217F988"/>
    <w:rsid w:val="422BCCEA"/>
    <w:rsid w:val="425CA96D"/>
    <w:rsid w:val="4306888F"/>
    <w:rsid w:val="4324A801"/>
    <w:rsid w:val="44620983"/>
    <w:rsid w:val="44948F39"/>
    <w:rsid w:val="44CECFBE"/>
    <w:rsid w:val="44D3702E"/>
    <w:rsid w:val="45F37544"/>
    <w:rsid w:val="471471C4"/>
    <w:rsid w:val="472A9140"/>
    <w:rsid w:val="47F14BA1"/>
    <w:rsid w:val="483DDE6A"/>
    <w:rsid w:val="4849CAE7"/>
    <w:rsid w:val="487228AE"/>
    <w:rsid w:val="48CB674B"/>
    <w:rsid w:val="492578A2"/>
    <w:rsid w:val="4933D5D7"/>
    <w:rsid w:val="499FF7AF"/>
    <w:rsid w:val="49F32B13"/>
    <w:rsid w:val="4A3B4D8E"/>
    <w:rsid w:val="4ACF886B"/>
    <w:rsid w:val="4B2F7EA0"/>
    <w:rsid w:val="4BCC1070"/>
    <w:rsid w:val="4C5CB8D2"/>
    <w:rsid w:val="4D5B89EE"/>
    <w:rsid w:val="4DD2F75C"/>
    <w:rsid w:val="4E352297"/>
    <w:rsid w:val="4F425F86"/>
    <w:rsid w:val="5034BA3F"/>
    <w:rsid w:val="509AC810"/>
    <w:rsid w:val="51432ECF"/>
    <w:rsid w:val="517C4704"/>
    <w:rsid w:val="51CB4915"/>
    <w:rsid w:val="52340AF8"/>
    <w:rsid w:val="52CD409D"/>
    <w:rsid w:val="52CDCE74"/>
    <w:rsid w:val="52F478E1"/>
    <w:rsid w:val="538A506A"/>
    <w:rsid w:val="53E7D966"/>
    <w:rsid w:val="55ADCF3E"/>
    <w:rsid w:val="566B7592"/>
    <w:rsid w:val="56A3E731"/>
    <w:rsid w:val="57830138"/>
    <w:rsid w:val="57A665DB"/>
    <w:rsid w:val="57D0CD72"/>
    <w:rsid w:val="58065D44"/>
    <w:rsid w:val="585776B9"/>
    <w:rsid w:val="58DA6E38"/>
    <w:rsid w:val="58EBE474"/>
    <w:rsid w:val="59405D59"/>
    <w:rsid w:val="5943B866"/>
    <w:rsid w:val="59DB6461"/>
    <w:rsid w:val="59E84163"/>
    <w:rsid w:val="5A2CD85A"/>
    <w:rsid w:val="5A88F4A3"/>
    <w:rsid w:val="5A94A82F"/>
    <w:rsid w:val="5BD3C7BB"/>
    <w:rsid w:val="5BD5C320"/>
    <w:rsid w:val="5D5BF256"/>
    <w:rsid w:val="5D84F526"/>
    <w:rsid w:val="5DDAFFF2"/>
    <w:rsid w:val="5DFC7596"/>
    <w:rsid w:val="5E66C259"/>
    <w:rsid w:val="5EAC09CD"/>
    <w:rsid w:val="5FA4EDA9"/>
    <w:rsid w:val="5FC428A5"/>
    <w:rsid w:val="60454ED1"/>
    <w:rsid w:val="6122A22D"/>
    <w:rsid w:val="61EB90AD"/>
    <w:rsid w:val="62396CF5"/>
    <w:rsid w:val="627056A9"/>
    <w:rsid w:val="628ADBDE"/>
    <w:rsid w:val="6334A2C5"/>
    <w:rsid w:val="638BA2FA"/>
    <w:rsid w:val="63BB8697"/>
    <w:rsid w:val="64841983"/>
    <w:rsid w:val="6566F32A"/>
    <w:rsid w:val="674ABD93"/>
    <w:rsid w:val="6762417C"/>
    <w:rsid w:val="67791734"/>
    <w:rsid w:val="67B73308"/>
    <w:rsid w:val="67C105F9"/>
    <w:rsid w:val="67F799D4"/>
    <w:rsid w:val="683DB31F"/>
    <w:rsid w:val="686EE027"/>
    <w:rsid w:val="6873154D"/>
    <w:rsid w:val="68819226"/>
    <w:rsid w:val="6970DC34"/>
    <w:rsid w:val="6A0AB088"/>
    <w:rsid w:val="6A6AC749"/>
    <w:rsid w:val="6A864D7A"/>
    <w:rsid w:val="6B6E74F9"/>
    <w:rsid w:val="6C81E554"/>
    <w:rsid w:val="6C9467CF"/>
    <w:rsid w:val="6D02C45E"/>
    <w:rsid w:val="6D10D300"/>
    <w:rsid w:val="6D1E7B4B"/>
    <w:rsid w:val="6D3B9558"/>
    <w:rsid w:val="6D772C6A"/>
    <w:rsid w:val="6D7A911D"/>
    <w:rsid w:val="6E1CEBE0"/>
    <w:rsid w:val="6EAA4C78"/>
    <w:rsid w:val="6EEC2E5E"/>
    <w:rsid w:val="6F1321DC"/>
    <w:rsid w:val="6FCFE523"/>
    <w:rsid w:val="6FE94CE9"/>
    <w:rsid w:val="70167FC5"/>
    <w:rsid w:val="704FABDD"/>
    <w:rsid w:val="7064CFD9"/>
    <w:rsid w:val="71101476"/>
    <w:rsid w:val="719B4A5F"/>
    <w:rsid w:val="71AEE8F8"/>
    <w:rsid w:val="72E5A8CC"/>
    <w:rsid w:val="72F5AACA"/>
    <w:rsid w:val="73B0064C"/>
    <w:rsid w:val="741AFE31"/>
    <w:rsid w:val="748A0887"/>
    <w:rsid w:val="7517AED9"/>
    <w:rsid w:val="7552C4C2"/>
    <w:rsid w:val="758C4993"/>
    <w:rsid w:val="758D8646"/>
    <w:rsid w:val="75C12980"/>
    <w:rsid w:val="76172E42"/>
    <w:rsid w:val="762A7493"/>
    <w:rsid w:val="771D5EBA"/>
    <w:rsid w:val="775895D4"/>
    <w:rsid w:val="778C4C2D"/>
    <w:rsid w:val="7793D6B3"/>
    <w:rsid w:val="77CC7346"/>
    <w:rsid w:val="780738C2"/>
    <w:rsid w:val="78093427"/>
    <w:rsid w:val="783B42EF"/>
    <w:rsid w:val="784F4F9B"/>
    <w:rsid w:val="78A9E7A4"/>
    <w:rsid w:val="791137C0"/>
    <w:rsid w:val="79202492"/>
    <w:rsid w:val="79FE6F85"/>
    <w:rsid w:val="7A2B7776"/>
    <w:rsid w:val="7A37FC99"/>
    <w:rsid w:val="7A56447C"/>
    <w:rsid w:val="7AC6E2AC"/>
    <w:rsid w:val="7AC8A36B"/>
    <w:rsid w:val="7B1DDC4F"/>
    <w:rsid w:val="7B5E97E3"/>
    <w:rsid w:val="7B64FCB3"/>
    <w:rsid w:val="7B87047D"/>
    <w:rsid w:val="7B8A8C4D"/>
    <w:rsid w:val="7C1CA77D"/>
    <w:rsid w:val="7C39E829"/>
    <w:rsid w:val="7C7747C1"/>
    <w:rsid w:val="7CC93F18"/>
    <w:rsid w:val="7CD2DE06"/>
    <w:rsid w:val="7CD3FBD8"/>
    <w:rsid w:val="7D1FF815"/>
    <w:rsid w:val="7D3F45BC"/>
    <w:rsid w:val="7D40BE6B"/>
    <w:rsid w:val="7D93E4D6"/>
    <w:rsid w:val="7D9D7980"/>
    <w:rsid w:val="7DBC493C"/>
    <w:rsid w:val="7DBD620A"/>
    <w:rsid w:val="7E446744"/>
    <w:rsid w:val="7EA6FAF4"/>
    <w:rsid w:val="7EC687E2"/>
    <w:rsid w:val="7ED63BD4"/>
    <w:rsid w:val="7F781CB8"/>
    <w:rsid w:val="7FB7150D"/>
    <w:rsid w:val="7FFE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pPr>
      <w:suppressAutoHyphens/>
    </w:pPr>
    <w:rPr>
      <w:rFonts w:ascii="Calibri" w:hAnsi="Calibri" w:eastAsia="SimSun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DefaultParagraphFont0" w:customStyle="1">
    <w:name w:val="Default Paragraph Font0"/>
  </w:style>
  <w:style w:type="character" w:styleId="YltunnisteChar" w:customStyle="1">
    <w:name w:val="Ylätunniste Char"/>
    <w:basedOn w:val="DefaultParagraphFont0"/>
  </w:style>
  <w:style w:type="character" w:styleId="AlatunnisteChar" w:customStyle="1">
    <w:name w:val="Alatunniste Char"/>
    <w:basedOn w:val="DefaultParagraphFont0"/>
  </w:style>
  <w:style w:type="character" w:styleId="Otsikko1Char" w:customStyle="1">
    <w:name w:val="Otsikko 1 Char"/>
    <w:rPr>
      <w:rFonts w:ascii="Calibri Light" w:hAnsi="Calibri Light" w:cs="font1357"/>
      <w:color w:val="2F5496"/>
      <w:sz w:val="32"/>
      <w:szCs w:val="32"/>
    </w:rPr>
  </w:style>
  <w:style w:type="character" w:styleId="OtsikkoChar" w:customStyle="1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styleId="Numerointisymbolit" w:customStyle="1">
    <w:name w:val="Numerointisymbolit"/>
  </w:style>
  <w:style w:type="paragraph" w:styleId="Otsikko10" w:customStyle="1">
    <w:name w:val="Otsikko1"/>
    <w:basedOn w:val="Normaali"/>
    <w:next w:val="Leipteksti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otsikko1" w:customStyle="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akemisto" w:customStyle="1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styleId="ListParagraph0" w:customStyle="1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styleId="ListParagraph1" w:customStyle="1">
    <w:name w:val="List Paragraph1"/>
    <w:basedOn w:val="Normaali"/>
    <w:rsid w:val="003A53A1"/>
    <w:pPr>
      <w:ind w:left="720"/>
    </w:pPr>
  </w:style>
  <w:style w:type="paragraph" w:styleId="Luettelokappale1" w:customStyle="1">
    <w:name w:val="Luettelokappale1"/>
    <w:basedOn w:val="Normaali"/>
    <w:rsid w:val="002F7098"/>
    <w:pPr>
      <w:ind w:left="720"/>
    </w:pPr>
  </w:style>
  <w:style w:type="paragraph" w:styleId="Luettelokappale">
    <w:name w:val="List Paragraph"/>
    <w:basedOn w:val="Normaali"/>
    <w:uiPriority w:val="34"/>
    <w:qFormat/>
    <w:rsid w:val="0002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header" Target="header5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4.xml" Id="rId15" /><Relationship Type="http://schemas.openxmlformats.org/officeDocument/2006/relationships/header" Target="header1.xml" Id="rId10" /><Relationship Type="http://schemas.openxmlformats.org/officeDocument/2006/relationships/footer" Target="footer5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customXml/itemProps3.xml><?xml version="1.0" encoding="utf-8"?>
<ds:datastoreItem xmlns:ds="http://schemas.openxmlformats.org/officeDocument/2006/customXml" ds:itemID="{C79A5E2A-C5B4-4A91-AF9A-6D5CBA999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Lehtonen Elina</dc:creator>
  <keywords/>
  <lastModifiedBy>Kuikanmäki Eero</lastModifiedBy>
  <revision>6</revision>
  <lastPrinted>2023-02-01T07:38:00.0000000Z</lastPrinted>
  <dcterms:created xsi:type="dcterms:W3CDTF">2025-09-24T10:48:00.0000000Z</dcterms:created>
  <dcterms:modified xsi:type="dcterms:W3CDTF">2025-09-29T16:41:25.4230020Z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