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DAA0B4" w14:textId="77777777" w:rsidR="009B0280" w:rsidRDefault="009B0280" w:rsidP="002A264B">
      <w:pPr>
        <w:pStyle w:val="Otsikko1"/>
        <w:spacing w:before="0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14:paraId="0BB8E8E9" w14:textId="57C80BEE" w:rsidR="009B0280" w:rsidRDefault="009B0280" w:rsidP="002A264B">
      <w:pPr>
        <w:pStyle w:val="Otsikko1"/>
        <w:spacing w:before="0"/>
      </w:pPr>
      <w:r w:rsidRPr="007F00C8">
        <w:rPr>
          <w:b/>
          <w:bCs/>
          <w:sz w:val="28"/>
          <w:szCs w:val="28"/>
        </w:rPr>
        <w:t xml:space="preserve">PÖYTÄKIRJA </w:t>
      </w:r>
      <w:r w:rsidR="002E1BC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 w:rsidR="0003194D">
        <w:rPr>
          <w:b/>
          <w:bCs/>
          <w:sz w:val="28"/>
          <w:szCs w:val="28"/>
        </w:rPr>
        <w:t>4</w:t>
      </w:r>
    </w:p>
    <w:p w14:paraId="0A37501D" w14:textId="77777777" w:rsidR="009B0280" w:rsidRDefault="009B0280"/>
    <w:p w14:paraId="5DAB6C7B" w14:textId="77777777" w:rsidR="009B0280" w:rsidRDefault="009B0280"/>
    <w:p w14:paraId="52CD70CC" w14:textId="5746F5B1" w:rsidR="009B0280" w:rsidRDefault="009B0280" w:rsidP="002A264B">
      <w:pPr>
        <w:rPr>
          <w:b/>
          <w:bCs/>
          <w:sz w:val="24"/>
          <w:szCs w:val="24"/>
        </w:rPr>
      </w:pPr>
      <w:r w:rsidRPr="480A2FD3">
        <w:rPr>
          <w:b/>
          <w:bCs/>
          <w:sz w:val="24"/>
          <w:szCs w:val="24"/>
        </w:rPr>
        <w:t>Aika:</w:t>
      </w:r>
      <w:r>
        <w:tab/>
      </w:r>
      <w:r>
        <w:tab/>
      </w:r>
      <w:r w:rsidR="002E1BC1">
        <w:rPr>
          <w:sz w:val="24"/>
          <w:szCs w:val="24"/>
        </w:rPr>
        <w:t>sunnuntaina</w:t>
      </w:r>
      <w:r w:rsidRPr="480A2FD3">
        <w:rPr>
          <w:sz w:val="24"/>
          <w:szCs w:val="24"/>
        </w:rPr>
        <w:t xml:space="preserve"> </w:t>
      </w:r>
      <w:r w:rsidR="47AF522F" w:rsidRPr="480A2FD3">
        <w:rPr>
          <w:sz w:val="24"/>
          <w:szCs w:val="24"/>
        </w:rPr>
        <w:t>2</w:t>
      </w:r>
      <w:r w:rsidR="002E1BC1">
        <w:rPr>
          <w:sz w:val="24"/>
          <w:szCs w:val="24"/>
        </w:rPr>
        <w:t>2</w:t>
      </w:r>
      <w:r w:rsidRPr="480A2FD3">
        <w:rPr>
          <w:sz w:val="24"/>
          <w:szCs w:val="24"/>
        </w:rPr>
        <w:t>.</w:t>
      </w:r>
      <w:r w:rsidR="002E1BC1">
        <w:rPr>
          <w:sz w:val="24"/>
          <w:szCs w:val="24"/>
        </w:rPr>
        <w:t>9</w:t>
      </w:r>
      <w:r w:rsidRPr="480A2FD3">
        <w:rPr>
          <w:sz w:val="24"/>
          <w:szCs w:val="24"/>
        </w:rPr>
        <w:t>.202</w:t>
      </w:r>
      <w:r w:rsidR="008810DD" w:rsidRPr="480A2FD3">
        <w:rPr>
          <w:sz w:val="24"/>
          <w:szCs w:val="24"/>
        </w:rPr>
        <w:t>4</w:t>
      </w:r>
      <w:r w:rsidRPr="480A2FD3">
        <w:rPr>
          <w:sz w:val="24"/>
          <w:szCs w:val="24"/>
        </w:rPr>
        <w:t xml:space="preserve"> klo 1</w:t>
      </w:r>
      <w:r w:rsidR="002E1BC1">
        <w:rPr>
          <w:sz w:val="24"/>
          <w:szCs w:val="24"/>
        </w:rPr>
        <w:t>9</w:t>
      </w:r>
    </w:p>
    <w:p w14:paraId="346E8C81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Pyhämaan seurakuntakoti</w:t>
      </w:r>
    </w:p>
    <w:p w14:paraId="02EB378F" w14:textId="77777777" w:rsidR="009B0280" w:rsidRDefault="009B0280" w:rsidP="002A264B">
      <w:pPr>
        <w:rPr>
          <w:sz w:val="24"/>
          <w:szCs w:val="24"/>
        </w:rPr>
      </w:pPr>
    </w:p>
    <w:p w14:paraId="6A05A809" w14:textId="77777777" w:rsidR="009B0280" w:rsidRDefault="009B0280" w:rsidP="002A264B">
      <w:pPr>
        <w:rPr>
          <w:sz w:val="24"/>
          <w:szCs w:val="24"/>
        </w:rPr>
      </w:pPr>
    </w:p>
    <w:p w14:paraId="6849FF2F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14:paraId="3CAE2532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14:paraId="4D280B70" w14:textId="348E35C0" w:rsidR="00046E2E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6E8A8D35">
        <w:rPr>
          <w:sz w:val="24"/>
          <w:szCs w:val="24"/>
        </w:rPr>
        <w:t xml:space="preserve">jäsenet: </w:t>
      </w:r>
      <w:r>
        <w:rPr>
          <w:sz w:val="24"/>
          <w:szCs w:val="24"/>
        </w:rPr>
        <w:tab/>
      </w:r>
      <w:proofErr w:type="gramStart"/>
      <w:r w:rsidR="2D880450">
        <w:rPr>
          <w:sz w:val="24"/>
          <w:szCs w:val="24"/>
        </w:rPr>
        <w:t>pj</w:t>
      </w:r>
      <w:proofErr w:type="gramEnd"/>
      <w:r w:rsidR="00046E2E">
        <w:rPr>
          <w:sz w:val="24"/>
          <w:szCs w:val="24"/>
        </w:rPr>
        <w:tab/>
      </w:r>
      <w:r w:rsidR="2D880450">
        <w:rPr>
          <w:sz w:val="24"/>
          <w:szCs w:val="24"/>
        </w:rPr>
        <w:t>Mika Sjöblom</w:t>
      </w:r>
      <w:r>
        <w:tab/>
      </w:r>
      <w:r w:rsidR="46BFFC1E" w:rsidRPr="60ABFBFA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14:paraId="593679E0" w14:textId="5CF6C8FD" w:rsidR="009B0280" w:rsidRDefault="6E8A8D35" w:rsidP="002A264B">
      <w:pPr>
        <w:ind w:left="2608" w:firstLine="1304"/>
        <w:rPr>
          <w:sz w:val="24"/>
          <w:szCs w:val="24"/>
        </w:rPr>
      </w:pPr>
      <w:r w:rsidRPr="60ABFBFA">
        <w:rPr>
          <w:sz w:val="24"/>
          <w:szCs w:val="24"/>
        </w:rPr>
        <w:t xml:space="preserve">Mira </w:t>
      </w:r>
      <w:proofErr w:type="spellStart"/>
      <w:r w:rsidRPr="60ABFBFA">
        <w:rPr>
          <w:sz w:val="24"/>
          <w:szCs w:val="24"/>
        </w:rPr>
        <w:t>Johtela</w:t>
      </w:r>
      <w:proofErr w:type="spellEnd"/>
      <w:r w:rsidR="009B0280">
        <w:tab/>
      </w:r>
      <w:r w:rsidR="009B0280">
        <w:tab/>
      </w:r>
      <w:r w:rsidR="67209F01" w:rsidRPr="60ABFBFA">
        <w:rPr>
          <w:sz w:val="24"/>
          <w:szCs w:val="24"/>
        </w:rPr>
        <w:t>paikalla</w:t>
      </w:r>
    </w:p>
    <w:p w14:paraId="7921336F" w14:textId="51084163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6E8A8D35">
        <w:rPr>
          <w:sz w:val="24"/>
          <w:szCs w:val="24"/>
        </w:rPr>
        <w:t xml:space="preserve">Markku Junttila </w:t>
      </w:r>
      <w:r>
        <w:tab/>
      </w:r>
      <w:r w:rsidR="4E823F8F" w:rsidRPr="60ABFBFA">
        <w:rPr>
          <w:sz w:val="24"/>
          <w:szCs w:val="24"/>
        </w:rPr>
        <w:t>paikalla</w:t>
      </w:r>
    </w:p>
    <w:p w14:paraId="60B0839D" w14:textId="06AF8841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2D880450">
        <w:rPr>
          <w:sz w:val="24"/>
          <w:szCs w:val="24"/>
        </w:rPr>
        <w:t>vpj</w:t>
      </w:r>
      <w:proofErr w:type="spellEnd"/>
      <w:r>
        <w:rPr>
          <w:sz w:val="24"/>
          <w:szCs w:val="24"/>
        </w:rPr>
        <w:tab/>
      </w:r>
      <w:r w:rsidR="6E8A8D35">
        <w:rPr>
          <w:sz w:val="24"/>
          <w:szCs w:val="24"/>
        </w:rPr>
        <w:t>Lilja Laiho-Virtanen</w:t>
      </w:r>
      <w:r>
        <w:tab/>
      </w:r>
      <w:r w:rsidR="30CBED64" w:rsidRPr="60ABFBFA">
        <w:rPr>
          <w:sz w:val="24"/>
          <w:szCs w:val="24"/>
        </w:rPr>
        <w:t>paikalla</w:t>
      </w:r>
    </w:p>
    <w:p w14:paraId="35756948" w14:textId="2001AAC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6E8A8D35">
        <w:rPr>
          <w:sz w:val="24"/>
          <w:szCs w:val="24"/>
        </w:rPr>
        <w:t>Anneli Laurila</w:t>
      </w:r>
      <w:r>
        <w:tab/>
      </w:r>
      <w:r w:rsidR="7364F4B8" w:rsidRPr="60ABFBFA">
        <w:rPr>
          <w:sz w:val="24"/>
          <w:szCs w:val="24"/>
        </w:rPr>
        <w:t>paikalla</w:t>
      </w:r>
    </w:p>
    <w:p w14:paraId="16DD8A6C" w14:textId="6D0009F4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6E8A8D35">
        <w:rPr>
          <w:sz w:val="24"/>
          <w:szCs w:val="24"/>
        </w:rPr>
        <w:t xml:space="preserve">Pekka </w:t>
      </w:r>
      <w:proofErr w:type="spellStart"/>
      <w:r w:rsidR="6E8A8D35">
        <w:rPr>
          <w:sz w:val="24"/>
          <w:szCs w:val="24"/>
        </w:rPr>
        <w:t>Patjas</w:t>
      </w:r>
      <w:proofErr w:type="spellEnd"/>
      <w:r>
        <w:tab/>
      </w:r>
      <w:r>
        <w:tab/>
      </w:r>
      <w:r w:rsidR="4223CF8B" w:rsidRPr="60ABFBFA">
        <w:rPr>
          <w:sz w:val="24"/>
          <w:szCs w:val="24"/>
        </w:rPr>
        <w:t>paikalla</w:t>
      </w:r>
    </w:p>
    <w:p w14:paraId="5A39BBE3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C8F396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2C43412" w14:textId="716FB8ED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6E8A8D35">
        <w:rPr>
          <w:sz w:val="24"/>
          <w:szCs w:val="24"/>
        </w:rPr>
        <w:t>kappalainen</w:t>
      </w:r>
      <w:r w:rsidR="712A79A0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712A79A0">
        <w:rPr>
          <w:sz w:val="24"/>
          <w:szCs w:val="24"/>
        </w:rPr>
        <w:t>Eero Kuikanmäki</w:t>
      </w:r>
      <w:r>
        <w:tab/>
      </w:r>
      <w:r w:rsidR="496F9EAC" w:rsidRPr="60ABFBFA">
        <w:rPr>
          <w:sz w:val="24"/>
          <w:szCs w:val="24"/>
        </w:rPr>
        <w:t>paikalla</w:t>
      </w:r>
    </w:p>
    <w:p w14:paraId="72A3D3EC" w14:textId="77777777" w:rsidR="009B0280" w:rsidRDefault="009B0280" w:rsidP="002A264B">
      <w:pPr>
        <w:rPr>
          <w:sz w:val="24"/>
          <w:szCs w:val="24"/>
        </w:rPr>
      </w:pPr>
    </w:p>
    <w:p w14:paraId="0952513C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14:paraId="5F3DCE82" w14:textId="679CC11A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6E8A8D35">
        <w:rPr>
          <w:sz w:val="24"/>
          <w:szCs w:val="24"/>
        </w:rPr>
        <w:t>kirkkoherra</w:t>
      </w:r>
      <w:r>
        <w:rPr>
          <w:sz w:val="24"/>
          <w:szCs w:val="24"/>
        </w:rPr>
        <w:tab/>
      </w:r>
      <w:r w:rsidR="008810DD">
        <w:rPr>
          <w:sz w:val="24"/>
          <w:szCs w:val="24"/>
        </w:rPr>
        <w:tab/>
      </w:r>
      <w:r w:rsidR="1E0B128C">
        <w:rPr>
          <w:sz w:val="24"/>
          <w:szCs w:val="24"/>
        </w:rPr>
        <w:t>Juhana Markkula</w:t>
      </w:r>
      <w:r>
        <w:tab/>
      </w:r>
      <w:r w:rsidR="0CEA85E7" w:rsidRPr="60ABFBFA">
        <w:rPr>
          <w:sz w:val="24"/>
          <w:szCs w:val="24"/>
        </w:rPr>
        <w:t>poissa</w:t>
      </w:r>
    </w:p>
    <w:p w14:paraId="7A6E986C" w14:textId="77777777" w:rsidR="009B0280" w:rsidRDefault="009B0280" w:rsidP="002A264B">
      <w:pPr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>Mika Sjöblom</w:t>
      </w:r>
      <w:r>
        <w:rPr>
          <w:sz w:val="24"/>
          <w:szCs w:val="24"/>
        </w:rPr>
        <w:br/>
      </w:r>
    </w:p>
    <w:p w14:paraId="0D0B940D" w14:textId="77777777" w:rsidR="009B0280" w:rsidRDefault="009B0280"/>
    <w:p w14:paraId="0E27B00A" w14:textId="77777777" w:rsidR="009B0280" w:rsidRDefault="009B0280"/>
    <w:p w14:paraId="60061E4C" w14:textId="77777777" w:rsidR="009B0280" w:rsidRDefault="009B0280"/>
    <w:p w14:paraId="44EAFD9C" w14:textId="77777777" w:rsidR="009B0280" w:rsidRDefault="009B0280">
      <w:pPr>
        <w:sectPr w:rsidR="009B0280">
          <w:headerReference w:type="default" r:id="rId11"/>
          <w:footerReference w:type="default" r:id="rId12"/>
          <w:headerReference w:type="first" r:id="rId13"/>
          <w:pgSz w:w="11906" w:h="16838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14:paraId="4B94D5A5" w14:textId="77777777" w:rsidR="009B0280" w:rsidRDefault="009B0280"/>
    <w:p w14:paraId="35486204" w14:textId="77777777" w:rsidR="009B0280" w:rsidRDefault="009B0280">
      <w:r>
        <w:rPr>
          <w:b/>
          <w:bCs/>
          <w:sz w:val="28"/>
          <w:szCs w:val="28"/>
        </w:rPr>
        <w:t>ASIALISTA:</w:t>
      </w:r>
    </w:p>
    <w:p w14:paraId="3DEEC669" w14:textId="77777777" w:rsidR="009B0280" w:rsidRDefault="009B0280"/>
    <w:p w14:paraId="141981E7" w14:textId="3B80A09A" w:rsidR="002F7098" w:rsidRPr="00F201D2" w:rsidRDefault="00F201D2" w:rsidP="00F201D2">
      <w:pPr>
        <w:pStyle w:val="Luettelokappale1"/>
        <w:ind w:left="360"/>
        <w:rPr>
          <w:sz w:val="24"/>
          <w:szCs w:val="24"/>
        </w:rPr>
      </w:pPr>
      <w:r>
        <w:rPr>
          <w:sz w:val="24"/>
          <w:szCs w:val="24"/>
        </w:rPr>
        <w:t>25</w:t>
      </w:r>
      <w:r w:rsidR="00FD1013">
        <w:rPr>
          <w:sz w:val="24"/>
          <w:szCs w:val="24"/>
        </w:rPr>
        <w:t xml:space="preserve">. </w:t>
      </w:r>
      <w:r w:rsidR="002F7098" w:rsidRPr="00F201D2">
        <w:rPr>
          <w:sz w:val="24"/>
          <w:szCs w:val="24"/>
        </w:rPr>
        <w:t>Kokouksen avaus</w:t>
      </w:r>
    </w:p>
    <w:p w14:paraId="31994240" w14:textId="5362641E" w:rsidR="002F7098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F8F6817" w14:textId="6BA378C8" w:rsidR="002F7098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1B992834" w14:textId="77777777" w:rsidR="002F7098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5DA8114E" w14:textId="77777777" w:rsidR="002F7098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4DC752EE">
        <w:rPr>
          <w:sz w:val="24"/>
          <w:szCs w:val="24"/>
        </w:rPr>
        <w:t>Pöytäkirjan tarkastajien valitseminen, tarkastusajankohta ja nähtävillä olo</w:t>
      </w:r>
    </w:p>
    <w:p w14:paraId="6996FFBD" w14:textId="46A71238" w:rsidR="0D0C7234" w:rsidRDefault="0D0C7234" w:rsidP="4DC752EE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4DC752EE">
        <w:rPr>
          <w:sz w:val="24"/>
          <w:szCs w:val="24"/>
        </w:rPr>
        <w:t>Pyhämaan kappeliseurakunnan vuosikello</w:t>
      </w:r>
    </w:p>
    <w:p w14:paraId="45939ADE" w14:textId="5BE9A5E4" w:rsidR="00484972" w:rsidRPr="00484972" w:rsidRDefault="00484972" w:rsidP="00484972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484972">
        <w:rPr>
          <w:sz w:val="24"/>
          <w:szCs w:val="24"/>
        </w:rPr>
        <w:t>Talousarvio 202</w:t>
      </w:r>
      <w:r>
        <w:rPr>
          <w:sz w:val="24"/>
          <w:szCs w:val="24"/>
        </w:rPr>
        <w:t>5</w:t>
      </w:r>
      <w:r w:rsidRPr="00484972">
        <w:rPr>
          <w:sz w:val="24"/>
          <w:szCs w:val="24"/>
        </w:rPr>
        <w:t xml:space="preserve"> ja toiminta- ja taloussuunnitelma 202</w:t>
      </w:r>
      <w:r>
        <w:rPr>
          <w:sz w:val="24"/>
          <w:szCs w:val="24"/>
        </w:rPr>
        <w:t>6</w:t>
      </w:r>
      <w:r w:rsidRPr="00484972">
        <w:rPr>
          <w:sz w:val="24"/>
          <w:szCs w:val="24"/>
        </w:rPr>
        <w:t>–202</w:t>
      </w:r>
      <w:r>
        <w:rPr>
          <w:sz w:val="24"/>
          <w:szCs w:val="24"/>
        </w:rPr>
        <w:t>7</w:t>
      </w:r>
    </w:p>
    <w:p w14:paraId="5F27979E" w14:textId="542D30F2" w:rsidR="00B827DE" w:rsidRPr="002076A5" w:rsidRDefault="00484972" w:rsidP="00484972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002076A5">
        <w:rPr>
          <w:sz w:val="24"/>
          <w:szCs w:val="24"/>
        </w:rPr>
        <w:t>Kappelityöryhmän muistio 1/2024</w:t>
      </w:r>
    </w:p>
    <w:p w14:paraId="5CE6BDC7" w14:textId="5A6840D6" w:rsidR="002F7098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480A2FD3">
        <w:rPr>
          <w:sz w:val="24"/>
          <w:szCs w:val="24"/>
        </w:rPr>
        <w:t>Muut mahdolliset asiat</w:t>
      </w:r>
    </w:p>
    <w:p w14:paraId="1B0B743B" w14:textId="77777777" w:rsidR="002F7098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480A2FD3">
        <w:rPr>
          <w:sz w:val="24"/>
          <w:szCs w:val="24"/>
        </w:rPr>
        <w:t>Ilmoitusasiat</w:t>
      </w:r>
    </w:p>
    <w:p w14:paraId="2176B55B" w14:textId="77777777" w:rsidR="002F7098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480A2FD3">
        <w:rPr>
          <w:sz w:val="24"/>
          <w:szCs w:val="24"/>
        </w:rPr>
        <w:t>Muutoksenhaku</w:t>
      </w:r>
    </w:p>
    <w:p w14:paraId="62182731" w14:textId="77777777" w:rsidR="002F7098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480A2FD3">
        <w:rPr>
          <w:sz w:val="24"/>
          <w:szCs w:val="24"/>
        </w:rPr>
        <w:t>Päätöshartaus</w:t>
      </w:r>
    </w:p>
    <w:p w14:paraId="049F31CB" w14:textId="4D0E78C0" w:rsidR="009B0280" w:rsidRDefault="002F7098" w:rsidP="00FD1013">
      <w:pPr>
        <w:pStyle w:val="Luettelokappale1"/>
        <w:numPr>
          <w:ilvl w:val="0"/>
          <w:numId w:val="12"/>
        </w:numPr>
        <w:rPr>
          <w:sz w:val="24"/>
          <w:szCs w:val="24"/>
        </w:rPr>
      </w:pPr>
      <w:r w:rsidRPr="480A2FD3">
        <w:rPr>
          <w:sz w:val="24"/>
          <w:szCs w:val="24"/>
        </w:rPr>
        <w:t>Kokouksen päättäminen</w:t>
      </w:r>
    </w:p>
    <w:p w14:paraId="53128261" w14:textId="77777777" w:rsidR="009B0280" w:rsidRDefault="009B0280">
      <w:pPr>
        <w:rPr>
          <w:sz w:val="24"/>
          <w:szCs w:val="24"/>
        </w:rPr>
      </w:pPr>
    </w:p>
    <w:p w14:paraId="62486C05" w14:textId="77777777" w:rsidR="009B0280" w:rsidRDefault="009B0280">
      <w:pPr>
        <w:rPr>
          <w:sz w:val="24"/>
          <w:szCs w:val="24"/>
        </w:rPr>
      </w:pPr>
    </w:p>
    <w:p w14:paraId="4101652C" w14:textId="77777777" w:rsidR="009B0280" w:rsidRDefault="009B0280">
      <w:pPr>
        <w:rPr>
          <w:sz w:val="24"/>
          <w:szCs w:val="24"/>
        </w:rPr>
      </w:pPr>
    </w:p>
    <w:p w14:paraId="4B99056E" w14:textId="77777777" w:rsidR="009B0280" w:rsidRDefault="009B0280">
      <w:pPr>
        <w:rPr>
          <w:sz w:val="24"/>
          <w:szCs w:val="24"/>
        </w:rPr>
      </w:pPr>
    </w:p>
    <w:p w14:paraId="1299C43A" w14:textId="77777777" w:rsidR="009B0280" w:rsidRDefault="009B0280">
      <w:pPr>
        <w:rPr>
          <w:sz w:val="24"/>
          <w:szCs w:val="24"/>
        </w:rPr>
      </w:pPr>
    </w:p>
    <w:p w14:paraId="4DDBEF00" w14:textId="77777777" w:rsidR="009B0280" w:rsidRDefault="009B0280">
      <w:pPr>
        <w:rPr>
          <w:sz w:val="24"/>
          <w:szCs w:val="24"/>
        </w:rPr>
      </w:pPr>
    </w:p>
    <w:p w14:paraId="3461D779" w14:textId="77777777" w:rsidR="009B0280" w:rsidRDefault="009B0280">
      <w:pPr>
        <w:rPr>
          <w:sz w:val="24"/>
          <w:szCs w:val="24"/>
        </w:rPr>
      </w:pPr>
    </w:p>
    <w:p w14:paraId="3CF2D8B6" w14:textId="77777777" w:rsidR="009B0280" w:rsidRDefault="009B0280">
      <w:pPr>
        <w:rPr>
          <w:sz w:val="24"/>
          <w:szCs w:val="24"/>
        </w:rPr>
      </w:pPr>
    </w:p>
    <w:p w14:paraId="0FB78278" w14:textId="77777777" w:rsidR="009B0280" w:rsidRDefault="009B0280">
      <w:pPr>
        <w:rPr>
          <w:sz w:val="24"/>
          <w:szCs w:val="24"/>
        </w:rPr>
      </w:pPr>
    </w:p>
    <w:p w14:paraId="1FC39945" w14:textId="77777777" w:rsidR="009B0280" w:rsidRDefault="009B0280">
      <w:pPr>
        <w:rPr>
          <w:sz w:val="24"/>
          <w:szCs w:val="24"/>
        </w:rPr>
      </w:pPr>
    </w:p>
    <w:p w14:paraId="0562CB0E" w14:textId="77777777" w:rsidR="009B0280" w:rsidRDefault="009B0280">
      <w:pPr>
        <w:rPr>
          <w:sz w:val="24"/>
          <w:szCs w:val="24"/>
        </w:rPr>
      </w:pPr>
    </w:p>
    <w:p w14:paraId="34CE0A41" w14:textId="77777777" w:rsidR="009B0280" w:rsidRDefault="009B0280">
      <w:pPr>
        <w:rPr>
          <w:sz w:val="24"/>
          <w:szCs w:val="24"/>
        </w:rPr>
      </w:pPr>
    </w:p>
    <w:p w14:paraId="62EBF3C5" w14:textId="77777777" w:rsidR="009B0280" w:rsidRDefault="009B0280">
      <w:pPr>
        <w:rPr>
          <w:sz w:val="24"/>
          <w:szCs w:val="24"/>
        </w:rPr>
      </w:pPr>
    </w:p>
    <w:p w14:paraId="6D98A12B" w14:textId="77777777" w:rsidR="009B0280" w:rsidRDefault="009B0280">
      <w:pPr>
        <w:rPr>
          <w:sz w:val="24"/>
          <w:szCs w:val="24"/>
        </w:rPr>
      </w:pPr>
    </w:p>
    <w:p w14:paraId="2946DB82" w14:textId="77777777" w:rsidR="009B0280" w:rsidRDefault="009B0280">
      <w:pPr>
        <w:rPr>
          <w:sz w:val="24"/>
          <w:szCs w:val="24"/>
        </w:rPr>
      </w:pPr>
    </w:p>
    <w:p w14:paraId="5997CC1D" w14:textId="77777777" w:rsidR="009B0280" w:rsidRDefault="009B0280">
      <w:pPr>
        <w:rPr>
          <w:sz w:val="24"/>
          <w:szCs w:val="24"/>
        </w:rPr>
      </w:pPr>
    </w:p>
    <w:p w14:paraId="110FFD37" w14:textId="77777777" w:rsidR="009B0280" w:rsidRDefault="009B0280">
      <w:pPr>
        <w:rPr>
          <w:sz w:val="24"/>
          <w:szCs w:val="24"/>
        </w:rPr>
      </w:pPr>
    </w:p>
    <w:p w14:paraId="6B699379" w14:textId="77777777" w:rsidR="009B0280" w:rsidRDefault="009B0280">
      <w:pPr>
        <w:rPr>
          <w:sz w:val="24"/>
          <w:szCs w:val="24"/>
        </w:rPr>
      </w:pPr>
    </w:p>
    <w:p w14:paraId="3FE9F23F" w14:textId="77777777" w:rsidR="009B0280" w:rsidRDefault="009B0280">
      <w:pPr>
        <w:rPr>
          <w:sz w:val="24"/>
          <w:szCs w:val="24"/>
        </w:rPr>
      </w:pPr>
    </w:p>
    <w:p w14:paraId="1F72F646" w14:textId="77777777" w:rsidR="009B0280" w:rsidRDefault="009B0280">
      <w:pPr>
        <w:rPr>
          <w:sz w:val="24"/>
          <w:szCs w:val="24"/>
        </w:rPr>
      </w:pPr>
    </w:p>
    <w:p w14:paraId="7E6DF3A1" w14:textId="605C2815" w:rsidR="006B6BC1" w:rsidRDefault="006B6BC1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B0280">
        <w:rPr>
          <w:sz w:val="24"/>
          <w:szCs w:val="24"/>
        </w:rPr>
        <w:lastRenderedPageBreak/>
        <w:t xml:space="preserve">      </w:t>
      </w:r>
      <w:r w:rsidR="00484972">
        <w:rPr>
          <w:sz w:val="24"/>
          <w:szCs w:val="24"/>
        </w:rPr>
        <w:t>25</w:t>
      </w:r>
      <w:r w:rsidR="009B0280">
        <w:rPr>
          <w:sz w:val="24"/>
          <w:szCs w:val="24"/>
        </w:rPr>
        <w:t>.   §</w:t>
      </w:r>
    </w:p>
    <w:p w14:paraId="0F73D75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8CE6F9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E4AA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Kappalainen avaa kokouksen ja pitää alkuhartauden. </w:t>
      </w:r>
    </w:p>
    <w:p w14:paraId="61CDCEAD" w14:textId="77777777" w:rsidR="009B0280" w:rsidRDefault="009B0280">
      <w:pPr>
        <w:ind w:left="360"/>
        <w:rPr>
          <w:sz w:val="24"/>
          <w:szCs w:val="24"/>
        </w:rPr>
      </w:pPr>
    </w:p>
    <w:p w14:paraId="36F1CD4D" w14:textId="62CC7270" w:rsidR="009B0280" w:rsidRDefault="009B0280" w:rsidP="23EC8EC5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Päätös:</w:t>
      </w:r>
      <w:r>
        <w:tab/>
      </w:r>
      <w:r w:rsidR="0EF41DFC" w:rsidRPr="00973480">
        <w:rPr>
          <w:sz w:val="24"/>
          <w:szCs w:val="24"/>
        </w:rPr>
        <w:t>Kokous avattiin klo 19.19.</w:t>
      </w:r>
    </w:p>
    <w:p w14:paraId="6BB9E253" w14:textId="77777777" w:rsidR="009B0280" w:rsidRDefault="009B0280">
      <w:pPr>
        <w:ind w:left="360"/>
        <w:rPr>
          <w:sz w:val="24"/>
          <w:szCs w:val="24"/>
        </w:rPr>
      </w:pPr>
    </w:p>
    <w:p w14:paraId="23DE523C" w14:textId="77777777" w:rsidR="009B0280" w:rsidRDefault="009B0280">
      <w:pPr>
        <w:ind w:left="360"/>
        <w:rPr>
          <w:sz w:val="24"/>
          <w:szCs w:val="24"/>
        </w:rPr>
      </w:pPr>
    </w:p>
    <w:p w14:paraId="3C96C134" w14:textId="00DE31BF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84972">
        <w:rPr>
          <w:sz w:val="24"/>
          <w:szCs w:val="24"/>
        </w:rPr>
        <w:t>26</w:t>
      </w:r>
      <w:r>
        <w:rPr>
          <w:sz w:val="24"/>
          <w:szCs w:val="24"/>
        </w:rPr>
        <w:t>.   §</w:t>
      </w:r>
    </w:p>
    <w:p w14:paraId="2CAEDEE4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2E56223" w14:textId="77777777" w:rsidR="009B0280" w:rsidRDefault="009B0280">
      <w:pPr>
        <w:ind w:left="360"/>
        <w:rPr>
          <w:sz w:val="24"/>
          <w:szCs w:val="24"/>
        </w:rPr>
      </w:pPr>
    </w:p>
    <w:p w14:paraId="5CEB3F26" w14:textId="0049DE89" w:rsidR="009B0280" w:rsidRDefault="009B0280">
      <w:pPr>
        <w:ind w:left="1304" w:firstLine="1"/>
        <w:rPr>
          <w:sz w:val="24"/>
          <w:szCs w:val="24"/>
        </w:rPr>
      </w:pPr>
      <w:r w:rsidRPr="035B8BE3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="006B6BC1" w:rsidRPr="035B8BE3">
        <w:rPr>
          <w:sz w:val="24"/>
          <w:szCs w:val="24"/>
        </w:rPr>
        <w:t xml:space="preserve"> </w:t>
      </w:r>
      <w:r w:rsidR="00534734" w:rsidRPr="00803E9C">
        <w:rPr>
          <w:sz w:val="24"/>
          <w:szCs w:val="24"/>
        </w:rPr>
        <w:t>17</w:t>
      </w:r>
      <w:r w:rsidR="006B6BC1" w:rsidRPr="00803E9C">
        <w:rPr>
          <w:sz w:val="24"/>
          <w:szCs w:val="24"/>
        </w:rPr>
        <w:t>.</w:t>
      </w:r>
      <w:r w:rsidR="00534734" w:rsidRPr="00803E9C">
        <w:rPr>
          <w:sz w:val="24"/>
          <w:szCs w:val="24"/>
        </w:rPr>
        <w:t>9</w:t>
      </w:r>
      <w:r w:rsidR="006B6BC1" w:rsidRPr="00803E9C">
        <w:rPr>
          <w:sz w:val="24"/>
          <w:szCs w:val="24"/>
        </w:rPr>
        <w:t>.202</w:t>
      </w:r>
      <w:r w:rsidR="000000D7" w:rsidRPr="00803E9C">
        <w:rPr>
          <w:sz w:val="24"/>
          <w:szCs w:val="24"/>
        </w:rPr>
        <w:t>4</w:t>
      </w:r>
      <w:r w:rsidR="00245B7C" w:rsidRPr="00803E9C">
        <w:rPr>
          <w:sz w:val="24"/>
          <w:szCs w:val="24"/>
        </w:rPr>
        <w:t>.</w:t>
      </w:r>
    </w:p>
    <w:p w14:paraId="07547A01" w14:textId="77777777" w:rsidR="009B0280" w:rsidRDefault="009B0280">
      <w:pPr>
        <w:ind w:left="1304" w:firstLine="1"/>
        <w:rPr>
          <w:sz w:val="24"/>
          <w:szCs w:val="24"/>
        </w:rPr>
      </w:pPr>
    </w:p>
    <w:p w14:paraId="301F5B1D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5043CB0F" w14:textId="77777777" w:rsidR="009B0280" w:rsidRDefault="009B0280">
      <w:pPr>
        <w:ind w:left="1304" w:firstLine="1"/>
        <w:rPr>
          <w:sz w:val="24"/>
          <w:szCs w:val="24"/>
        </w:rPr>
      </w:pPr>
    </w:p>
    <w:p w14:paraId="66E277A4" w14:textId="2EB7C08D" w:rsidR="00724802" w:rsidRDefault="009B0280" w:rsidP="00724802">
      <w:pPr>
        <w:ind w:left="1304" w:firstLine="1"/>
        <w:rPr>
          <w:b/>
          <w:bCs/>
          <w:sz w:val="24"/>
          <w:szCs w:val="24"/>
        </w:rPr>
      </w:pPr>
      <w:r w:rsidRPr="23EC8EC5">
        <w:rPr>
          <w:b/>
          <w:bCs/>
          <w:sz w:val="24"/>
          <w:szCs w:val="24"/>
        </w:rPr>
        <w:t>Päätös:</w:t>
      </w:r>
      <w:r>
        <w:tab/>
      </w:r>
      <w:r w:rsidR="0DCA047D" w:rsidRPr="00973480">
        <w:rPr>
          <w:sz w:val="24"/>
          <w:szCs w:val="24"/>
        </w:rPr>
        <w:t>Esityksen mukaan.</w:t>
      </w:r>
    </w:p>
    <w:p w14:paraId="49FDD1FD" w14:textId="77777777" w:rsidR="00724802" w:rsidRDefault="00724802" w:rsidP="00724802">
      <w:pPr>
        <w:ind w:left="1304" w:firstLine="1"/>
        <w:rPr>
          <w:b/>
          <w:bCs/>
          <w:sz w:val="24"/>
          <w:szCs w:val="24"/>
        </w:rPr>
      </w:pPr>
    </w:p>
    <w:p w14:paraId="4B82492C" w14:textId="1914B203" w:rsidR="00724802" w:rsidRPr="00724802" w:rsidRDefault="00724802" w:rsidP="00724802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7459315" w14:textId="77777777" w:rsidR="009B0280" w:rsidRDefault="009B0280">
      <w:pPr>
        <w:rPr>
          <w:b/>
          <w:bCs/>
          <w:sz w:val="24"/>
          <w:szCs w:val="24"/>
        </w:rPr>
      </w:pPr>
    </w:p>
    <w:p w14:paraId="6537F28F" w14:textId="77777777" w:rsidR="009B0280" w:rsidRDefault="009B0280">
      <w:pPr>
        <w:rPr>
          <w:b/>
          <w:bCs/>
          <w:sz w:val="24"/>
          <w:szCs w:val="24"/>
        </w:rPr>
      </w:pPr>
    </w:p>
    <w:p w14:paraId="0E4D79F3" w14:textId="433774C3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34734">
        <w:rPr>
          <w:sz w:val="24"/>
          <w:szCs w:val="24"/>
        </w:rPr>
        <w:t>27</w:t>
      </w:r>
      <w:r>
        <w:rPr>
          <w:sz w:val="24"/>
          <w:szCs w:val="24"/>
        </w:rPr>
        <w:t>.   §</w:t>
      </w:r>
    </w:p>
    <w:p w14:paraId="3EBD8EF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6DFB9E20" w14:textId="77777777" w:rsidR="009B0280" w:rsidRDefault="009B0280">
      <w:pPr>
        <w:ind w:left="360"/>
        <w:rPr>
          <w:sz w:val="24"/>
          <w:szCs w:val="24"/>
        </w:rPr>
      </w:pPr>
    </w:p>
    <w:p w14:paraId="5565B4DE" w14:textId="1BC3DFCA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010AF7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010AF7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70DF9E56" w14:textId="77777777" w:rsidR="009B0280" w:rsidRDefault="009B0280">
      <w:pPr>
        <w:ind w:left="1304" w:firstLine="1"/>
        <w:rPr>
          <w:sz w:val="24"/>
          <w:szCs w:val="24"/>
        </w:rPr>
      </w:pPr>
    </w:p>
    <w:p w14:paraId="5AE4C477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44E871BC" w14:textId="77777777" w:rsidR="009B0280" w:rsidRDefault="009B0280">
      <w:pPr>
        <w:ind w:left="1304" w:firstLine="1"/>
        <w:rPr>
          <w:sz w:val="24"/>
          <w:szCs w:val="24"/>
        </w:rPr>
      </w:pPr>
    </w:p>
    <w:p w14:paraId="2C3F3C26" w14:textId="716C28F2" w:rsidR="009B0280" w:rsidRPr="00973480" w:rsidRDefault="009B0280">
      <w:pPr>
        <w:ind w:left="1304" w:firstLine="1"/>
        <w:rPr>
          <w:sz w:val="24"/>
          <w:szCs w:val="24"/>
        </w:rPr>
      </w:pPr>
      <w:r w:rsidRPr="23EC8EC5">
        <w:rPr>
          <w:b/>
          <w:bCs/>
          <w:sz w:val="24"/>
          <w:szCs w:val="24"/>
        </w:rPr>
        <w:t xml:space="preserve">Päätös: </w:t>
      </w:r>
      <w:r>
        <w:tab/>
      </w:r>
      <w:r w:rsidR="0094B0F2" w:rsidRPr="00973480">
        <w:rPr>
          <w:sz w:val="24"/>
          <w:szCs w:val="24"/>
        </w:rPr>
        <w:t>Esityksen mukaan.</w:t>
      </w:r>
    </w:p>
    <w:p w14:paraId="144A5D23" w14:textId="77777777" w:rsidR="009B0280" w:rsidRDefault="009B0280">
      <w:pPr>
        <w:rPr>
          <w:b/>
          <w:bCs/>
          <w:sz w:val="24"/>
          <w:szCs w:val="24"/>
        </w:rPr>
      </w:pPr>
    </w:p>
    <w:p w14:paraId="1737E33C" w14:textId="77777777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 w:rsidRPr="480A2FD3">
        <w:rPr>
          <w:sz w:val="24"/>
          <w:szCs w:val="24"/>
        </w:rPr>
        <w:t>Ei muutoksenhakuoikeutta.</w:t>
      </w:r>
    </w:p>
    <w:p w14:paraId="02062985" w14:textId="22741DEF" w:rsidR="480A2FD3" w:rsidRDefault="480A2FD3">
      <w:r>
        <w:br w:type="page"/>
      </w:r>
    </w:p>
    <w:p w14:paraId="3F2AF965" w14:textId="0B357E4B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534734">
        <w:rPr>
          <w:sz w:val="24"/>
          <w:szCs w:val="24"/>
        </w:rPr>
        <w:t>28</w:t>
      </w:r>
      <w:r>
        <w:rPr>
          <w:sz w:val="24"/>
          <w:szCs w:val="24"/>
        </w:rPr>
        <w:t xml:space="preserve">.   § </w:t>
      </w:r>
    </w:p>
    <w:p w14:paraId="624DD039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637805D2" w14:textId="77777777" w:rsidR="009B0280" w:rsidRDefault="009B0280">
      <w:pPr>
        <w:ind w:left="360"/>
        <w:rPr>
          <w:sz w:val="24"/>
          <w:szCs w:val="24"/>
        </w:rPr>
      </w:pPr>
    </w:p>
    <w:p w14:paraId="0B90110D" w14:textId="77777777" w:rsidR="009B0280" w:rsidRDefault="6E8A8D35" w:rsidP="60ABFBFA">
      <w:pPr>
        <w:ind w:firstLine="1304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 xml:space="preserve">Kappelineuvosto hyväksyy kokouksen asialistan työjärjestykseksi. </w:t>
      </w:r>
    </w:p>
    <w:p w14:paraId="463F29E8" w14:textId="77777777" w:rsidR="009B0280" w:rsidRDefault="009B0280">
      <w:pPr>
        <w:ind w:left="360"/>
        <w:rPr>
          <w:sz w:val="24"/>
          <w:szCs w:val="24"/>
        </w:rPr>
      </w:pPr>
    </w:p>
    <w:p w14:paraId="787BC86B" w14:textId="779087C2" w:rsidR="009B0280" w:rsidRPr="00973480" w:rsidRDefault="009B0280" w:rsidP="60ABFBF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6E8A8D35"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59649182" w:rsidRPr="00973480">
        <w:rPr>
          <w:sz w:val="24"/>
          <w:szCs w:val="24"/>
        </w:rPr>
        <w:t>Esityksen mukaan.</w:t>
      </w:r>
    </w:p>
    <w:p w14:paraId="3B7B4B8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0B23EBCD" w14:textId="77777777" w:rsidR="00724802" w:rsidRDefault="7BF98189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 w:rsidRPr="60ABFBFA">
        <w:rPr>
          <w:sz w:val="24"/>
          <w:szCs w:val="24"/>
        </w:rPr>
        <w:t>Ei muutoksenhakuoikeutta.</w:t>
      </w:r>
    </w:p>
    <w:p w14:paraId="47F94111" w14:textId="77777777" w:rsidR="00136D62" w:rsidRDefault="009B0280" w:rsidP="002A264B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ECB2A04" w14:textId="77777777" w:rsidR="00136D62" w:rsidRDefault="00136D62" w:rsidP="002A264B">
      <w:pPr>
        <w:pStyle w:val="ListParagraph1"/>
        <w:ind w:left="0"/>
        <w:rPr>
          <w:sz w:val="24"/>
          <w:szCs w:val="24"/>
        </w:rPr>
      </w:pPr>
    </w:p>
    <w:p w14:paraId="4420A217" w14:textId="485A3C10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34734">
        <w:rPr>
          <w:sz w:val="24"/>
          <w:szCs w:val="24"/>
        </w:rPr>
        <w:t>29</w:t>
      </w:r>
      <w:r>
        <w:rPr>
          <w:sz w:val="24"/>
          <w:szCs w:val="24"/>
        </w:rPr>
        <w:t>.  §</w:t>
      </w:r>
    </w:p>
    <w:p w14:paraId="59A7BAE5" w14:textId="26E3CCD0" w:rsidR="009B0280" w:rsidRDefault="0018227D" w:rsidP="0018227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 TARKASTAJIEN VALITSEMINEN, TARKASTUSAJANKOHTA JA NÄHTÄVILLÄ OLO</w:t>
      </w:r>
    </w:p>
    <w:p w14:paraId="66BF41E6" w14:textId="77777777" w:rsidR="00BA3C33" w:rsidRDefault="00BA3C33" w:rsidP="00BA3C33">
      <w:pPr>
        <w:rPr>
          <w:sz w:val="24"/>
          <w:szCs w:val="24"/>
        </w:rPr>
      </w:pPr>
    </w:p>
    <w:p w14:paraId="064B42EE" w14:textId="77777777" w:rsidR="00BA3C33" w:rsidRDefault="00BA3C33" w:rsidP="00BA3C33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67646F3D" w14:textId="05F44CBC" w:rsidR="00BA3C33" w:rsidRDefault="00BA3C33" w:rsidP="00D345AA">
      <w:pPr>
        <w:ind w:left="1304"/>
        <w:rPr>
          <w:sz w:val="24"/>
          <w:szCs w:val="24"/>
        </w:rPr>
      </w:pPr>
      <w:r>
        <w:rPr>
          <w:sz w:val="24"/>
          <w:szCs w:val="24"/>
        </w:rPr>
        <w:t>Pöytäkirjan tarkastusvuoro</w:t>
      </w:r>
      <w:r w:rsidR="00BD21D0">
        <w:rPr>
          <w:sz w:val="24"/>
          <w:szCs w:val="24"/>
        </w:rPr>
        <w:t xml:space="preserve">ssa </w:t>
      </w:r>
      <w:r>
        <w:rPr>
          <w:sz w:val="24"/>
          <w:szCs w:val="24"/>
        </w:rPr>
        <w:t>aakkosjärjestyksen mukaan</w:t>
      </w:r>
      <w:r w:rsidR="00BD21D0">
        <w:rPr>
          <w:sz w:val="24"/>
          <w:szCs w:val="24"/>
        </w:rPr>
        <w:t xml:space="preserve"> ovat </w:t>
      </w:r>
      <w:r w:rsidR="00D345AA" w:rsidRPr="00D345AA">
        <w:rPr>
          <w:sz w:val="24"/>
          <w:szCs w:val="24"/>
        </w:rPr>
        <w:t>Lilja Laiho-Virtanen</w:t>
      </w:r>
      <w:r w:rsidR="00D345AA">
        <w:rPr>
          <w:sz w:val="24"/>
          <w:szCs w:val="24"/>
        </w:rPr>
        <w:t xml:space="preserve"> ja </w:t>
      </w:r>
      <w:r w:rsidR="00D345AA" w:rsidRPr="00D345AA">
        <w:rPr>
          <w:sz w:val="24"/>
          <w:szCs w:val="24"/>
        </w:rPr>
        <w:t>Anneli Laurila</w:t>
      </w:r>
      <w:r w:rsidR="00D345AA">
        <w:rPr>
          <w:sz w:val="24"/>
          <w:szCs w:val="24"/>
        </w:rPr>
        <w:t>.</w:t>
      </w:r>
    </w:p>
    <w:p w14:paraId="4437C40E" w14:textId="77777777" w:rsidR="00D345AA" w:rsidRDefault="00D345AA" w:rsidP="00D345AA">
      <w:pPr>
        <w:ind w:left="1304"/>
        <w:rPr>
          <w:sz w:val="24"/>
          <w:szCs w:val="24"/>
        </w:rPr>
      </w:pPr>
    </w:p>
    <w:p w14:paraId="130C61F0" w14:textId="34819CD2" w:rsidR="00BA3C33" w:rsidRDefault="00BA3C33" w:rsidP="00BA3C33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Pöytäkirja tarkastetaan</w:t>
      </w:r>
      <w:r w:rsidR="001D3ED8">
        <w:rPr>
          <w:sz w:val="24"/>
          <w:szCs w:val="24"/>
        </w:rPr>
        <w:t xml:space="preserve"> heti</w:t>
      </w:r>
      <w:r>
        <w:rPr>
          <w:sz w:val="24"/>
          <w:szCs w:val="24"/>
        </w:rPr>
        <w:t xml:space="preserve"> </w:t>
      </w:r>
      <w:r w:rsidR="00EE5798" w:rsidRPr="00A620B1">
        <w:rPr>
          <w:sz w:val="24"/>
          <w:szCs w:val="24"/>
        </w:rPr>
        <w:t>kokouksessa</w:t>
      </w:r>
      <w:r>
        <w:rPr>
          <w:sz w:val="24"/>
          <w:szCs w:val="24"/>
        </w:rPr>
        <w:t xml:space="preserve"> ja on yleisesti nähtävillä </w:t>
      </w:r>
      <w:r w:rsidR="00734E5F">
        <w:rPr>
          <w:sz w:val="24"/>
          <w:szCs w:val="24"/>
        </w:rPr>
        <w:t>25.9.2024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14:paraId="6B62F1B3" w14:textId="77777777" w:rsidR="009B0280" w:rsidRDefault="009B0280">
      <w:pPr>
        <w:rPr>
          <w:sz w:val="24"/>
          <w:szCs w:val="24"/>
        </w:rPr>
      </w:pPr>
    </w:p>
    <w:p w14:paraId="1B289F77" w14:textId="281ECA69" w:rsidR="009B0280" w:rsidRDefault="009B0280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Valitaan kaksi pöytäkirjantarkastajaa </w:t>
      </w:r>
    </w:p>
    <w:p w14:paraId="02F2C34E" w14:textId="77777777" w:rsidR="009B0280" w:rsidRDefault="009B0280">
      <w:pPr>
        <w:ind w:left="1304" w:firstLine="1"/>
        <w:rPr>
          <w:sz w:val="24"/>
          <w:szCs w:val="24"/>
        </w:rPr>
      </w:pPr>
    </w:p>
    <w:p w14:paraId="19219836" w14:textId="344A2E6C" w:rsidR="009B0280" w:rsidRDefault="6E8A8D35" w:rsidP="60ABFBFA">
      <w:pPr>
        <w:ind w:left="2608" w:hanging="1303"/>
        <w:rPr>
          <w:sz w:val="24"/>
          <w:szCs w:val="24"/>
        </w:rPr>
      </w:pPr>
      <w:r w:rsidRPr="60ABFBFA">
        <w:rPr>
          <w:b/>
          <w:bCs/>
          <w:sz w:val="24"/>
          <w:szCs w:val="24"/>
        </w:rPr>
        <w:t>Päätös:</w:t>
      </w:r>
      <w:r w:rsidR="009B0280">
        <w:tab/>
      </w:r>
      <w:bookmarkStart w:id="0" w:name="_Hlk177980713"/>
      <w:r w:rsidR="74322363" w:rsidRPr="60ABFBFA">
        <w:rPr>
          <w:sz w:val="24"/>
          <w:szCs w:val="24"/>
        </w:rPr>
        <w:t xml:space="preserve">Valittiin pöytäkirjantarkastajiksi </w:t>
      </w:r>
      <w:r w:rsidR="7B3EDD8C" w:rsidRPr="60ABFBFA">
        <w:rPr>
          <w:sz w:val="24"/>
          <w:szCs w:val="24"/>
        </w:rPr>
        <w:t xml:space="preserve">Anneli Laurila ja Mira </w:t>
      </w:r>
      <w:proofErr w:type="spellStart"/>
      <w:r w:rsidR="7B3EDD8C" w:rsidRPr="60ABFBFA">
        <w:rPr>
          <w:sz w:val="24"/>
          <w:szCs w:val="24"/>
        </w:rPr>
        <w:t>Johtela</w:t>
      </w:r>
      <w:bookmarkEnd w:id="0"/>
      <w:proofErr w:type="spellEnd"/>
      <w:r w:rsidR="7B3EDD8C" w:rsidRPr="60ABFBFA">
        <w:rPr>
          <w:sz w:val="24"/>
          <w:szCs w:val="24"/>
        </w:rPr>
        <w:t xml:space="preserve">. </w:t>
      </w:r>
      <w:r w:rsidR="7E9113CA" w:rsidRPr="60ABFBFA">
        <w:rPr>
          <w:sz w:val="24"/>
          <w:szCs w:val="24"/>
        </w:rPr>
        <w:t>Pöytäkirja t</w:t>
      </w:r>
      <w:r w:rsidR="7B3EDD8C" w:rsidRPr="60ABFBFA">
        <w:rPr>
          <w:sz w:val="24"/>
          <w:szCs w:val="24"/>
        </w:rPr>
        <w:t xml:space="preserve">arkastetaan 25.9. lähetyspiirin yhteydessä. </w:t>
      </w:r>
      <w:r w:rsidR="47CD6662" w:rsidRPr="60ABFBFA">
        <w:rPr>
          <w:sz w:val="24"/>
          <w:szCs w:val="24"/>
        </w:rPr>
        <w:t>Pöytäkirja on n</w:t>
      </w:r>
      <w:r w:rsidR="7B3EDD8C" w:rsidRPr="60ABFBFA">
        <w:rPr>
          <w:sz w:val="24"/>
          <w:szCs w:val="24"/>
        </w:rPr>
        <w:t xml:space="preserve">ähtävillä </w:t>
      </w:r>
      <w:r w:rsidR="38F7C8DB" w:rsidRPr="60ABFBFA">
        <w:rPr>
          <w:sz w:val="24"/>
          <w:szCs w:val="24"/>
        </w:rPr>
        <w:t xml:space="preserve">seurakunnan kotisivuilla </w:t>
      </w:r>
      <w:r w:rsidR="7B3EDD8C" w:rsidRPr="60ABFBFA">
        <w:rPr>
          <w:sz w:val="24"/>
          <w:szCs w:val="24"/>
        </w:rPr>
        <w:t>27.9. alkaen.</w:t>
      </w:r>
    </w:p>
    <w:p w14:paraId="2AC8AC76" w14:textId="77777777" w:rsidR="00D42C6C" w:rsidRDefault="00D42C6C" w:rsidP="002A264B">
      <w:pPr>
        <w:ind w:firstLine="1304"/>
        <w:rPr>
          <w:sz w:val="24"/>
          <w:szCs w:val="24"/>
        </w:rPr>
      </w:pPr>
    </w:p>
    <w:p w14:paraId="3D02503A" w14:textId="5CE07A82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3671C223" w14:textId="77777777" w:rsidR="0018227D" w:rsidRDefault="0018227D" w:rsidP="00D97753">
      <w:pPr>
        <w:rPr>
          <w:sz w:val="24"/>
          <w:szCs w:val="24"/>
        </w:rPr>
      </w:pPr>
    </w:p>
    <w:p w14:paraId="35D43754" w14:textId="331C2838" w:rsidR="480A2FD3" w:rsidRDefault="480A2FD3" w:rsidP="480A2FD3">
      <w:pPr>
        <w:rPr>
          <w:sz w:val="24"/>
          <w:szCs w:val="24"/>
        </w:rPr>
      </w:pPr>
    </w:p>
    <w:p w14:paraId="0E41BCB8" w14:textId="0F764B23" w:rsidR="00B81E26" w:rsidRDefault="00734E5F" w:rsidP="480A2FD3">
      <w:pPr>
        <w:ind w:left="360"/>
        <w:rPr>
          <w:sz w:val="24"/>
          <w:szCs w:val="24"/>
        </w:rPr>
      </w:pPr>
      <w:r w:rsidRPr="4DC752EE">
        <w:rPr>
          <w:sz w:val="24"/>
          <w:szCs w:val="24"/>
        </w:rPr>
        <w:t>30</w:t>
      </w:r>
      <w:r w:rsidR="00B81E26" w:rsidRPr="4DC752EE">
        <w:rPr>
          <w:sz w:val="24"/>
          <w:szCs w:val="24"/>
        </w:rPr>
        <w:t>.   §</w:t>
      </w:r>
    </w:p>
    <w:p w14:paraId="6592DFE2" w14:textId="697B71FA" w:rsidR="3A440F92" w:rsidRDefault="3A440F92" w:rsidP="4DC752EE">
      <w:pPr>
        <w:ind w:left="360"/>
        <w:rPr>
          <w:sz w:val="24"/>
          <w:szCs w:val="24"/>
        </w:rPr>
      </w:pPr>
      <w:r w:rsidRPr="4DC752EE">
        <w:rPr>
          <w:sz w:val="24"/>
          <w:szCs w:val="24"/>
        </w:rPr>
        <w:t>PYHÄMAAN KAPPELISEURAKUNNAN VUOSIKELLO</w:t>
      </w:r>
    </w:p>
    <w:p w14:paraId="3561A1F9" w14:textId="4CDFC438" w:rsidR="4DC752EE" w:rsidRDefault="4DC752EE" w:rsidP="4DC752EE">
      <w:pPr>
        <w:ind w:left="360"/>
        <w:rPr>
          <w:sz w:val="24"/>
          <w:szCs w:val="24"/>
        </w:rPr>
      </w:pPr>
    </w:p>
    <w:p w14:paraId="63F22843" w14:textId="1BAACBE9" w:rsidR="3A440F92" w:rsidRDefault="220980D0" w:rsidP="4DC752EE">
      <w:pPr>
        <w:ind w:left="2608" w:hanging="1303"/>
        <w:rPr>
          <w:sz w:val="24"/>
          <w:szCs w:val="24"/>
        </w:rPr>
      </w:pPr>
      <w:r w:rsidRPr="60ABFBFA">
        <w:rPr>
          <w:b/>
          <w:bCs/>
          <w:sz w:val="24"/>
          <w:szCs w:val="24"/>
        </w:rPr>
        <w:t xml:space="preserve">Esitys: </w:t>
      </w:r>
      <w:r w:rsidR="3A440F92">
        <w:tab/>
      </w:r>
      <w:r w:rsidRPr="60ABFBFA">
        <w:rPr>
          <w:sz w:val="24"/>
          <w:szCs w:val="24"/>
        </w:rPr>
        <w:t>Käydään läpi vuoden tärkeät tapahtumat: Mitä juhlia ja tapahtumia Pyhämaa</w:t>
      </w:r>
      <w:r w:rsidR="3B58835D" w:rsidRPr="60ABFBFA">
        <w:rPr>
          <w:sz w:val="24"/>
          <w:szCs w:val="24"/>
        </w:rPr>
        <w:t>ssa ehdottomasti halutaan viettää? Mitkä puolestaan ovat vähemmän tärkeitä?</w:t>
      </w:r>
      <w:r w:rsidR="0C7522A7" w:rsidRPr="60ABFBFA">
        <w:rPr>
          <w:sz w:val="24"/>
          <w:szCs w:val="24"/>
        </w:rPr>
        <w:t xml:space="preserve"> </w:t>
      </w:r>
      <w:r w:rsidR="7834C57E" w:rsidRPr="60ABFBFA">
        <w:rPr>
          <w:sz w:val="24"/>
          <w:szCs w:val="24"/>
        </w:rPr>
        <w:t>S</w:t>
      </w:r>
      <w:r w:rsidR="0C7522A7" w:rsidRPr="60ABFBFA">
        <w:rPr>
          <w:sz w:val="24"/>
          <w:szCs w:val="24"/>
        </w:rPr>
        <w:t>yksy</w:t>
      </w:r>
      <w:r w:rsidR="159F3A02" w:rsidRPr="60ABFBFA">
        <w:rPr>
          <w:sz w:val="24"/>
          <w:szCs w:val="24"/>
        </w:rPr>
        <w:t>ll</w:t>
      </w:r>
      <w:r w:rsidR="0C7522A7" w:rsidRPr="60ABFBFA">
        <w:rPr>
          <w:sz w:val="24"/>
          <w:szCs w:val="24"/>
        </w:rPr>
        <w:t xml:space="preserve">ä </w:t>
      </w:r>
      <w:r w:rsidR="7D50C0CC" w:rsidRPr="60ABFBFA">
        <w:rPr>
          <w:sz w:val="24"/>
          <w:szCs w:val="24"/>
        </w:rPr>
        <w:t xml:space="preserve">2023 </w:t>
      </w:r>
      <w:r w:rsidR="0C7522A7" w:rsidRPr="60ABFBFA">
        <w:rPr>
          <w:sz w:val="24"/>
          <w:szCs w:val="24"/>
        </w:rPr>
        <w:t>keskusteltiin näistä</w:t>
      </w:r>
      <w:r w:rsidR="065FDB84" w:rsidRPr="60ABFBFA">
        <w:rPr>
          <w:sz w:val="24"/>
          <w:szCs w:val="24"/>
        </w:rPr>
        <w:t xml:space="preserve"> aiheista</w:t>
      </w:r>
      <w:r w:rsidR="0C7522A7" w:rsidRPr="60ABFBFA">
        <w:rPr>
          <w:sz w:val="24"/>
          <w:szCs w:val="24"/>
        </w:rPr>
        <w:t>:</w:t>
      </w:r>
    </w:p>
    <w:p w14:paraId="154153F7" w14:textId="0425F7AA" w:rsidR="60ABFBFA" w:rsidRDefault="60ABFBFA" w:rsidP="60ABFBFA">
      <w:pPr>
        <w:ind w:left="2608" w:hanging="1303"/>
        <w:rPr>
          <w:sz w:val="24"/>
          <w:szCs w:val="24"/>
        </w:rPr>
      </w:pPr>
    </w:p>
    <w:p w14:paraId="314E9F37" w14:textId="37584706" w:rsidR="4E28CFED" w:rsidRDefault="4E28CFED" w:rsidP="4DC752E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DC752EE">
        <w:rPr>
          <w:sz w:val="24"/>
          <w:szCs w:val="24"/>
        </w:rPr>
        <w:t>Pyhäinpäivän hartaus 2.11. klo 10, jonka jälkeen lähetyslounas</w:t>
      </w:r>
    </w:p>
    <w:p w14:paraId="0873CCD2" w14:textId="1560D820" w:rsidR="4E28CFED" w:rsidRDefault="4E28CFED" w:rsidP="4DC752E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DC752EE">
        <w:rPr>
          <w:sz w:val="24"/>
          <w:szCs w:val="24"/>
        </w:rPr>
        <w:t xml:space="preserve">Valonjuhla </w:t>
      </w:r>
      <w:r w:rsidR="1ABEA126" w:rsidRPr="4DC752EE">
        <w:rPr>
          <w:sz w:val="24"/>
          <w:szCs w:val="24"/>
        </w:rPr>
        <w:t>8</w:t>
      </w:r>
      <w:r w:rsidRPr="4DC752EE">
        <w:rPr>
          <w:sz w:val="24"/>
          <w:szCs w:val="24"/>
        </w:rPr>
        <w:t>.12.</w:t>
      </w:r>
      <w:r w:rsidR="32297DE7" w:rsidRPr="4DC752EE">
        <w:rPr>
          <w:sz w:val="24"/>
          <w:szCs w:val="24"/>
        </w:rPr>
        <w:t xml:space="preserve"> klo 10 alkavan messun jälkeen</w:t>
      </w:r>
    </w:p>
    <w:p w14:paraId="4C81D681" w14:textId="789B6254" w:rsidR="32297DE7" w:rsidRDefault="32297DE7" w:rsidP="4DC752E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DC752EE">
        <w:rPr>
          <w:sz w:val="24"/>
          <w:szCs w:val="24"/>
        </w:rPr>
        <w:t xml:space="preserve">Itsenäisyyspäivän klo 14 </w:t>
      </w:r>
      <w:proofErr w:type="spellStart"/>
      <w:r w:rsidRPr="4DC752EE">
        <w:rPr>
          <w:sz w:val="24"/>
          <w:szCs w:val="24"/>
        </w:rPr>
        <w:t>sanajp:n</w:t>
      </w:r>
      <w:proofErr w:type="spellEnd"/>
      <w:r w:rsidRPr="4DC752EE">
        <w:rPr>
          <w:sz w:val="24"/>
          <w:szCs w:val="24"/>
        </w:rPr>
        <w:t xml:space="preserve"> ja seppeleenlaskun jälkeen itsenäisyysjuhla</w:t>
      </w:r>
    </w:p>
    <w:p w14:paraId="5562B289" w14:textId="022DF03B" w:rsidR="32297DE7" w:rsidRDefault="32297DE7" w:rsidP="4DC752E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DC752EE">
        <w:rPr>
          <w:sz w:val="24"/>
          <w:szCs w:val="24"/>
        </w:rPr>
        <w:t xml:space="preserve">Laskiaissunnuntain ulkoilmahartaus klo 12 </w:t>
      </w:r>
      <w:proofErr w:type="spellStart"/>
      <w:r w:rsidRPr="4DC752EE">
        <w:rPr>
          <w:sz w:val="24"/>
          <w:szCs w:val="24"/>
        </w:rPr>
        <w:t>Raulion</w:t>
      </w:r>
      <w:proofErr w:type="spellEnd"/>
      <w:r w:rsidRPr="4DC752EE">
        <w:rPr>
          <w:sz w:val="24"/>
          <w:szCs w:val="24"/>
        </w:rPr>
        <w:t xml:space="preserve"> Myllylässä (</w:t>
      </w:r>
      <w:proofErr w:type="spellStart"/>
      <w:r w:rsidRPr="4DC752EE">
        <w:rPr>
          <w:sz w:val="24"/>
          <w:szCs w:val="24"/>
        </w:rPr>
        <w:t>Rauliontie</w:t>
      </w:r>
      <w:proofErr w:type="spellEnd"/>
      <w:r w:rsidRPr="4DC752EE">
        <w:rPr>
          <w:sz w:val="24"/>
          <w:szCs w:val="24"/>
        </w:rPr>
        <w:t xml:space="preserve"> 50)</w:t>
      </w:r>
    </w:p>
    <w:p w14:paraId="5A3C4F11" w14:textId="3595C382" w:rsidR="13E47787" w:rsidRDefault="13E47787" w:rsidP="4DC752E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4DC752EE">
        <w:rPr>
          <w:sz w:val="24"/>
          <w:szCs w:val="24"/>
        </w:rPr>
        <w:t xml:space="preserve">Hiljaisella viikolla </w:t>
      </w:r>
      <w:r w:rsidR="55756FAD" w:rsidRPr="4DC752EE">
        <w:rPr>
          <w:sz w:val="24"/>
          <w:szCs w:val="24"/>
        </w:rPr>
        <w:t xml:space="preserve">Pyhämaassa kaikki </w:t>
      </w:r>
      <w:proofErr w:type="spellStart"/>
      <w:r w:rsidR="55756FAD" w:rsidRPr="4DC752EE">
        <w:rPr>
          <w:sz w:val="24"/>
          <w:szCs w:val="24"/>
        </w:rPr>
        <w:t>ahdit</w:t>
      </w:r>
      <w:proofErr w:type="spellEnd"/>
      <w:r w:rsidR="55756FAD" w:rsidRPr="4DC752EE">
        <w:rPr>
          <w:sz w:val="24"/>
          <w:szCs w:val="24"/>
        </w:rPr>
        <w:t xml:space="preserve"> (pappi vapaalla ma-ke)</w:t>
      </w:r>
    </w:p>
    <w:p w14:paraId="68786A29" w14:textId="2C3868FA" w:rsidR="4DC752EE" w:rsidRDefault="3BF94638" w:rsidP="4DC752E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748FDEC8">
        <w:rPr>
          <w:sz w:val="24"/>
          <w:szCs w:val="24"/>
        </w:rPr>
        <w:t xml:space="preserve">Halutaanko pitkäperjantaihin </w:t>
      </w:r>
      <w:proofErr w:type="spellStart"/>
      <w:r w:rsidRPr="748FDEC8">
        <w:rPr>
          <w:sz w:val="24"/>
          <w:szCs w:val="24"/>
        </w:rPr>
        <w:t>sanajp</w:t>
      </w:r>
      <w:proofErr w:type="spellEnd"/>
      <w:r w:rsidRPr="748FDEC8">
        <w:rPr>
          <w:sz w:val="24"/>
          <w:szCs w:val="24"/>
        </w:rPr>
        <w:t>? 2024 oli klo 15.</w:t>
      </w:r>
    </w:p>
    <w:p w14:paraId="268FB0A1" w14:textId="4D6D15BD" w:rsidR="3BF94638" w:rsidRDefault="3BF94638" w:rsidP="748FDEC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748FDEC8">
        <w:rPr>
          <w:sz w:val="24"/>
          <w:szCs w:val="24"/>
        </w:rPr>
        <w:t>Halutaanko veteraanipäivään (su) messu / toimintaa?</w:t>
      </w:r>
    </w:p>
    <w:p w14:paraId="6D0374FD" w14:textId="6A532BA6" w:rsidR="748FDEC8" w:rsidRDefault="62898BB8" w:rsidP="748FDEC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675F45FF">
        <w:rPr>
          <w:sz w:val="24"/>
          <w:szCs w:val="24"/>
        </w:rPr>
        <w:lastRenderedPageBreak/>
        <w:t>Nostetaanko myös 2025 kaatuneitten muistopäivä prioriteetissa helatorstain ja äitienpäivän ohi?</w:t>
      </w:r>
    </w:p>
    <w:p w14:paraId="34A022AA" w14:textId="0AA96805" w:rsidR="09A00B5A" w:rsidRDefault="09A00B5A" w:rsidP="675F45F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675F45FF">
        <w:rPr>
          <w:sz w:val="24"/>
          <w:szCs w:val="24"/>
        </w:rPr>
        <w:t xml:space="preserve">Koulukirkko pidettiin 2024 elokuussa, ja se oli eskarilaisten pienen määrän vuoksi kaikkien koululaisten (ja muidenkin halukkaiden) siunauskirkko. Lukuvuonna </w:t>
      </w:r>
      <w:proofErr w:type="gramStart"/>
      <w:r w:rsidRPr="675F45FF">
        <w:rPr>
          <w:sz w:val="24"/>
          <w:szCs w:val="24"/>
        </w:rPr>
        <w:t>2024-2025</w:t>
      </w:r>
      <w:proofErr w:type="gramEnd"/>
      <w:r w:rsidRPr="675F45FF">
        <w:rPr>
          <w:sz w:val="24"/>
          <w:szCs w:val="24"/>
        </w:rPr>
        <w:t xml:space="preserve"> Pyhämaassa ei tiet</w:t>
      </w:r>
      <w:r w:rsidR="29026F60" w:rsidRPr="675F45FF">
        <w:rPr>
          <w:sz w:val="24"/>
          <w:szCs w:val="24"/>
        </w:rPr>
        <w:t>tävästi ole eskarilaisia. Pidetäänkö samanlainen koululaisten siunauskirkko vuonna 2025 kuin pidettiin nyt?</w:t>
      </w:r>
    </w:p>
    <w:p w14:paraId="1534D55B" w14:textId="74076883" w:rsidR="30F7AB30" w:rsidRDefault="30F7AB30" w:rsidP="675F45FF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675F45FF">
        <w:rPr>
          <w:sz w:val="24"/>
          <w:szCs w:val="24"/>
        </w:rPr>
        <w:t>Pamprinniemen</w:t>
      </w:r>
      <w:proofErr w:type="spellEnd"/>
      <w:r w:rsidRPr="675F45FF">
        <w:rPr>
          <w:sz w:val="24"/>
          <w:szCs w:val="24"/>
        </w:rPr>
        <w:t xml:space="preserve"> ja 50 v. riparista </w:t>
      </w:r>
      <w:proofErr w:type="spellStart"/>
      <w:r w:rsidRPr="675F45FF">
        <w:rPr>
          <w:sz w:val="24"/>
          <w:szCs w:val="24"/>
        </w:rPr>
        <w:t>jumikset</w:t>
      </w:r>
      <w:proofErr w:type="spellEnd"/>
      <w:r w:rsidRPr="675F45FF">
        <w:rPr>
          <w:sz w:val="24"/>
          <w:szCs w:val="24"/>
        </w:rPr>
        <w:t>: Pidetäänkö ja jos joo, niin milloin?</w:t>
      </w:r>
    </w:p>
    <w:p w14:paraId="35E985E1" w14:textId="1468290B" w:rsidR="30F7AB30" w:rsidRDefault="30F7AB30" w:rsidP="675F45F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675F45FF">
        <w:rPr>
          <w:sz w:val="24"/>
          <w:szCs w:val="24"/>
        </w:rPr>
        <w:t xml:space="preserve">Pidetäänkö Pyhämaa-päivän </w:t>
      </w:r>
      <w:proofErr w:type="spellStart"/>
      <w:r w:rsidRPr="675F45FF">
        <w:rPr>
          <w:sz w:val="24"/>
          <w:szCs w:val="24"/>
        </w:rPr>
        <w:t>jp</w:t>
      </w:r>
      <w:proofErr w:type="spellEnd"/>
      <w:r w:rsidRPr="675F45FF">
        <w:rPr>
          <w:sz w:val="24"/>
          <w:szCs w:val="24"/>
        </w:rPr>
        <w:t xml:space="preserve"> myös 2025 prioriteettina?</w:t>
      </w:r>
    </w:p>
    <w:p w14:paraId="592A4F79" w14:textId="09C9AEBC" w:rsidR="30F7AB30" w:rsidRDefault="30F7AB30" w:rsidP="675F45F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675F45FF">
        <w:rPr>
          <w:sz w:val="24"/>
          <w:szCs w:val="24"/>
        </w:rPr>
        <w:t>Kesäillan hartauksien päivämäärät?</w:t>
      </w:r>
    </w:p>
    <w:p w14:paraId="0A841C40" w14:textId="5A998707" w:rsidR="30F7AB30" w:rsidRDefault="30F7AB30" w:rsidP="675F45F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675F45FF">
        <w:rPr>
          <w:sz w:val="24"/>
          <w:szCs w:val="24"/>
        </w:rPr>
        <w:t>Kesäasukkaiden kirkkopyhä 27.7. klo 16?</w:t>
      </w:r>
    </w:p>
    <w:p w14:paraId="710B9AE3" w14:textId="7FB3DD1C" w:rsidR="55884A23" w:rsidRDefault="55884A23" w:rsidP="675F45F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23EC8EC5">
        <w:rPr>
          <w:sz w:val="24"/>
          <w:szCs w:val="24"/>
        </w:rPr>
        <w:t xml:space="preserve">Sadonkorjuun </w:t>
      </w:r>
      <w:proofErr w:type="spellStart"/>
      <w:r w:rsidRPr="23EC8EC5">
        <w:rPr>
          <w:sz w:val="24"/>
          <w:szCs w:val="24"/>
        </w:rPr>
        <w:t>kiitosjp</w:t>
      </w:r>
      <w:proofErr w:type="spellEnd"/>
      <w:r w:rsidRPr="23EC8EC5">
        <w:rPr>
          <w:sz w:val="24"/>
          <w:szCs w:val="24"/>
        </w:rPr>
        <w:t xml:space="preserve"> 28.9. klo 16?</w:t>
      </w:r>
    </w:p>
    <w:p w14:paraId="4B5680CB" w14:textId="16A96E9E" w:rsidR="23EC8EC5" w:rsidRDefault="23EC8EC5" w:rsidP="23EC8EC5">
      <w:pPr>
        <w:pStyle w:val="Luettelokappale"/>
        <w:ind w:left="1665"/>
        <w:rPr>
          <w:sz w:val="24"/>
          <w:szCs w:val="24"/>
        </w:rPr>
      </w:pPr>
    </w:p>
    <w:p w14:paraId="73155D7C" w14:textId="1EEB81EE" w:rsidR="73A36F76" w:rsidRDefault="73A36F76" w:rsidP="23EC8EC5">
      <w:pPr>
        <w:ind w:left="2608" w:hanging="1304"/>
        <w:rPr>
          <w:sz w:val="24"/>
          <w:szCs w:val="24"/>
        </w:rPr>
      </w:pPr>
      <w:r w:rsidRPr="23EC8EC5">
        <w:rPr>
          <w:b/>
          <w:bCs/>
          <w:sz w:val="24"/>
          <w:szCs w:val="24"/>
        </w:rPr>
        <w:t>Esitys:</w:t>
      </w:r>
      <w:r w:rsidRPr="23EC8EC5">
        <w:rPr>
          <w:sz w:val="24"/>
          <w:szCs w:val="24"/>
        </w:rPr>
        <w:t xml:space="preserve"> </w:t>
      </w:r>
      <w:r>
        <w:tab/>
      </w:r>
      <w:r w:rsidRPr="23EC8EC5">
        <w:rPr>
          <w:sz w:val="24"/>
          <w:szCs w:val="24"/>
        </w:rPr>
        <w:t xml:space="preserve">Pyhämaan kappelineuvosto keskustelee vuosikellosta. </w:t>
      </w:r>
    </w:p>
    <w:p w14:paraId="1F3610CB" w14:textId="77777777" w:rsidR="23EC8EC5" w:rsidRDefault="23EC8EC5" w:rsidP="23EC8EC5">
      <w:pPr>
        <w:ind w:left="360"/>
        <w:rPr>
          <w:sz w:val="24"/>
          <w:szCs w:val="24"/>
        </w:rPr>
      </w:pPr>
    </w:p>
    <w:p w14:paraId="548DF1A4" w14:textId="3F8D3F43" w:rsidR="73A36F76" w:rsidRPr="00973480" w:rsidRDefault="2CB89306" w:rsidP="00973480">
      <w:pPr>
        <w:ind w:left="2608" w:hanging="1304"/>
        <w:rPr>
          <w:sz w:val="24"/>
          <w:szCs w:val="24"/>
        </w:rPr>
      </w:pPr>
      <w:r w:rsidRPr="60ABFBFA">
        <w:rPr>
          <w:b/>
          <w:bCs/>
          <w:sz w:val="24"/>
          <w:szCs w:val="24"/>
        </w:rPr>
        <w:t>Päätös:</w:t>
      </w:r>
      <w:r w:rsidR="73A36F76">
        <w:tab/>
      </w:r>
      <w:r w:rsidRPr="60ABFBFA">
        <w:rPr>
          <w:sz w:val="24"/>
          <w:szCs w:val="24"/>
        </w:rPr>
        <w:t>Käytiin vuosikello lyhyesti läpi. Lähetet</w:t>
      </w:r>
      <w:r w:rsidR="2E2E8548" w:rsidRPr="60ABFBFA">
        <w:rPr>
          <w:sz w:val="24"/>
          <w:szCs w:val="24"/>
        </w:rPr>
        <w:t>tii</w:t>
      </w:r>
      <w:r w:rsidRPr="60ABFBFA">
        <w:rPr>
          <w:sz w:val="24"/>
          <w:szCs w:val="24"/>
        </w:rPr>
        <w:t>n vuosikello kappelityöryhmän valmisteltavaksi.</w:t>
      </w:r>
    </w:p>
    <w:p w14:paraId="67C07CE6" w14:textId="3F14B4AD" w:rsidR="23EC8EC5" w:rsidRDefault="23EC8EC5" w:rsidP="23EC8EC5">
      <w:pPr>
        <w:ind w:left="360" w:firstLine="944"/>
        <w:rPr>
          <w:b/>
          <w:bCs/>
          <w:sz w:val="24"/>
          <w:szCs w:val="24"/>
        </w:rPr>
      </w:pPr>
    </w:p>
    <w:p w14:paraId="11227538" w14:textId="36692A2C" w:rsidR="380EBE48" w:rsidRDefault="380EBE48" w:rsidP="23EC8EC5">
      <w:pPr>
        <w:ind w:left="360" w:firstLine="944"/>
        <w:rPr>
          <w:sz w:val="24"/>
          <w:szCs w:val="24"/>
        </w:rPr>
      </w:pPr>
      <w:r w:rsidRPr="23EC8EC5">
        <w:rPr>
          <w:sz w:val="24"/>
          <w:szCs w:val="24"/>
        </w:rPr>
        <w:t>Ei muutoksenhakuoikeutta.</w:t>
      </w:r>
    </w:p>
    <w:p w14:paraId="56D78D57" w14:textId="793F3CF3" w:rsidR="23EC8EC5" w:rsidRDefault="23EC8EC5" w:rsidP="60ABFBFA">
      <w:pPr>
        <w:ind w:left="360" w:firstLine="944"/>
        <w:rPr>
          <w:b/>
          <w:bCs/>
          <w:sz w:val="12"/>
          <w:szCs w:val="12"/>
        </w:rPr>
      </w:pPr>
    </w:p>
    <w:p w14:paraId="2C811E56" w14:textId="54748A7C" w:rsidR="4DC752EE" w:rsidRDefault="4DC752EE" w:rsidP="60ABFBFA">
      <w:pPr>
        <w:ind w:left="360"/>
        <w:rPr>
          <w:sz w:val="12"/>
          <w:szCs w:val="12"/>
        </w:rPr>
      </w:pPr>
    </w:p>
    <w:p w14:paraId="5986D018" w14:textId="7C70C053" w:rsidR="3A440F92" w:rsidRDefault="3A440F92" w:rsidP="4DC752EE">
      <w:pPr>
        <w:ind w:left="360"/>
        <w:rPr>
          <w:sz w:val="24"/>
          <w:szCs w:val="24"/>
        </w:rPr>
      </w:pPr>
      <w:r w:rsidRPr="4DC752EE">
        <w:rPr>
          <w:sz w:val="24"/>
          <w:szCs w:val="24"/>
        </w:rPr>
        <w:t>31.   §</w:t>
      </w:r>
    </w:p>
    <w:p w14:paraId="0C304BE2" w14:textId="0D65BAE7" w:rsidR="00B81E26" w:rsidRDefault="00734E5F" w:rsidP="480A2FD3">
      <w:pPr>
        <w:ind w:left="360"/>
        <w:rPr>
          <w:sz w:val="24"/>
          <w:szCs w:val="24"/>
        </w:rPr>
      </w:pPr>
      <w:r w:rsidRPr="00734E5F">
        <w:rPr>
          <w:sz w:val="24"/>
          <w:szCs w:val="24"/>
        </w:rPr>
        <w:t>TALOUSARVIO 2025 JA TOIMINTA- JA TALOUSSUUNNITELMA 2026–2027</w:t>
      </w:r>
    </w:p>
    <w:p w14:paraId="7F619EC0" w14:textId="77777777" w:rsidR="00EE17DD" w:rsidRDefault="00EE17DD" w:rsidP="00EE17DD">
      <w:pPr>
        <w:ind w:left="360"/>
        <w:rPr>
          <w:sz w:val="24"/>
          <w:szCs w:val="24"/>
        </w:rPr>
      </w:pPr>
    </w:p>
    <w:p w14:paraId="294D2456" w14:textId="77777777" w:rsidR="0080509E" w:rsidRDefault="0080509E" w:rsidP="00EE17DD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Kappalainen esittelee kappelineuvoston toimintasuunnitelman ja</w:t>
      </w:r>
    </w:p>
    <w:p w14:paraId="6CDE7B1C" w14:textId="77777777" w:rsidR="0080509E" w:rsidRDefault="0080509E" w:rsidP="00EE17DD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talousarvioesityksen vuodelle 2025 sekä taloussuunnitelman vuosille 2026–2027.</w:t>
      </w:r>
    </w:p>
    <w:p w14:paraId="11EA2FFD" w14:textId="201CFF77" w:rsidR="00F016E0" w:rsidRPr="0080509E" w:rsidRDefault="0080509E" w:rsidP="00EE17DD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Liite 1/</w:t>
      </w:r>
      <w:r>
        <w:rPr>
          <w:sz w:val="24"/>
          <w:szCs w:val="24"/>
        </w:rPr>
        <w:t>3</w:t>
      </w:r>
      <w:r w:rsidRPr="0080509E">
        <w:rPr>
          <w:sz w:val="24"/>
          <w:szCs w:val="24"/>
        </w:rPr>
        <w:t>/2024 ja 2/</w:t>
      </w:r>
      <w:r>
        <w:rPr>
          <w:sz w:val="24"/>
          <w:szCs w:val="24"/>
        </w:rPr>
        <w:t>3</w:t>
      </w:r>
      <w:r w:rsidRPr="0080509E">
        <w:rPr>
          <w:sz w:val="24"/>
          <w:szCs w:val="24"/>
        </w:rPr>
        <w:t>/2024.</w:t>
      </w:r>
    </w:p>
    <w:p w14:paraId="07362DF1" w14:textId="77777777" w:rsidR="00F016E0" w:rsidRDefault="00F016E0" w:rsidP="00EE17DD">
      <w:pPr>
        <w:ind w:left="2608" w:hanging="1304"/>
        <w:rPr>
          <w:b/>
          <w:bCs/>
          <w:sz w:val="24"/>
          <w:szCs w:val="24"/>
        </w:rPr>
      </w:pPr>
    </w:p>
    <w:p w14:paraId="762D84BD" w14:textId="77777777" w:rsidR="00F016E0" w:rsidRDefault="00F016E0" w:rsidP="00EE17DD">
      <w:pPr>
        <w:ind w:left="2608" w:hanging="1304"/>
        <w:rPr>
          <w:b/>
          <w:bCs/>
          <w:sz w:val="24"/>
          <w:szCs w:val="24"/>
        </w:rPr>
      </w:pPr>
    </w:p>
    <w:p w14:paraId="0B381897" w14:textId="092C5DC6" w:rsidR="00EE17DD" w:rsidRPr="00EE17DD" w:rsidRDefault="00EE17DD" w:rsidP="00EE17DD">
      <w:pPr>
        <w:ind w:left="2608" w:hanging="1304"/>
        <w:rPr>
          <w:sz w:val="24"/>
          <w:szCs w:val="24"/>
        </w:rPr>
      </w:pPr>
      <w:r w:rsidRPr="00EE17DD">
        <w:rPr>
          <w:b/>
          <w:bCs/>
          <w:sz w:val="24"/>
          <w:szCs w:val="24"/>
        </w:rPr>
        <w:t>Esitys:</w:t>
      </w:r>
      <w:r w:rsidRPr="00EE17DD">
        <w:rPr>
          <w:sz w:val="24"/>
          <w:szCs w:val="24"/>
        </w:rPr>
        <w:t xml:space="preserve"> </w:t>
      </w:r>
      <w:r w:rsidRPr="00EE17DD">
        <w:rPr>
          <w:sz w:val="24"/>
          <w:szCs w:val="24"/>
        </w:rPr>
        <w:tab/>
        <w:t>Pyhämaan kappelineuvosto laatii talousarvioehdotuksen v</w:t>
      </w:r>
      <w:r w:rsidR="004A7F0D">
        <w:rPr>
          <w:sz w:val="24"/>
          <w:szCs w:val="24"/>
        </w:rPr>
        <w:t>uodelle</w:t>
      </w:r>
      <w:r w:rsidRPr="00EE17DD">
        <w:rPr>
          <w:sz w:val="24"/>
          <w:szCs w:val="24"/>
        </w:rPr>
        <w:t xml:space="preserve"> 202</w:t>
      </w:r>
      <w:r w:rsidR="00BC191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EE17DD">
        <w:rPr>
          <w:sz w:val="24"/>
          <w:szCs w:val="24"/>
        </w:rPr>
        <w:t>ja taloussuunnitelman v</w:t>
      </w:r>
      <w:r w:rsidR="004A7F0D">
        <w:rPr>
          <w:sz w:val="24"/>
          <w:szCs w:val="24"/>
        </w:rPr>
        <w:t>uosille</w:t>
      </w:r>
      <w:r w:rsidRPr="00EE17DD">
        <w:rPr>
          <w:sz w:val="24"/>
          <w:szCs w:val="24"/>
        </w:rPr>
        <w:t xml:space="preserve"> </w:t>
      </w:r>
      <w:proofErr w:type="gramStart"/>
      <w:r w:rsidRPr="00EE17DD">
        <w:rPr>
          <w:sz w:val="24"/>
          <w:szCs w:val="24"/>
        </w:rPr>
        <w:t>202</w:t>
      </w:r>
      <w:r w:rsidR="00BC191B">
        <w:rPr>
          <w:sz w:val="24"/>
          <w:szCs w:val="24"/>
        </w:rPr>
        <w:t>6</w:t>
      </w:r>
      <w:r w:rsidRPr="00EE17DD">
        <w:rPr>
          <w:sz w:val="24"/>
          <w:szCs w:val="24"/>
        </w:rPr>
        <w:t>-202</w:t>
      </w:r>
      <w:r w:rsidR="00BC191B">
        <w:rPr>
          <w:sz w:val="24"/>
          <w:szCs w:val="24"/>
        </w:rPr>
        <w:t>7</w:t>
      </w:r>
      <w:proofErr w:type="gramEnd"/>
      <w:r w:rsidRPr="00EE17DD">
        <w:rPr>
          <w:sz w:val="24"/>
          <w:szCs w:val="24"/>
        </w:rPr>
        <w:t xml:space="preserve">. </w:t>
      </w:r>
    </w:p>
    <w:p w14:paraId="0214006C" w14:textId="77777777" w:rsidR="00EE17DD" w:rsidRPr="00EE17DD" w:rsidRDefault="00EE17DD" w:rsidP="00EE17DD">
      <w:pPr>
        <w:ind w:left="360"/>
        <w:rPr>
          <w:sz w:val="24"/>
          <w:szCs w:val="24"/>
        </w:rPr>
      </w:pPr>
    </w:p>
    <w:p w14:paraId="23DD2807" w14:textId="3B0F6B27" w:rsidR="00EE17DD" w:rsidRPr="00EE17DD" w:rsidRDefault="03CBE41E" w:rsidP="60ABFBFA">
      <w:pPr>
        <w:ind w:left="2608" w:hanging="1304"/>
        <w:rPr>
          <w:sz w:val="24"/>
          <w:szCs w:val="24"/>
        </w:rPr>
      </w:pPr>
      <w:r w:rsidRPr="60ABFBFA">
        <w:rPr>
          <w:b/>
          <w:bCs/>
          <w:sz w:val="24"/>
          <w:szCs w:val="24"/>
        </w:rPr>
        <w:t>Päätös:</w:t>
      </w:r>
      <w:r w:rsidR="00EE17DD">
        <w:tab/>
      </w:r>
      <w:r w:rsidR="7B545184" w:rsidRPr="60ABFBFA">
        <w:rPr>
          <w:sz w:val="24"/>
          <w:szCs w:val="24"/>
        </w:rPr>
        <w:t>Esityksen mukaan.</w:t>
      </w:r>
    </w:p>
    <w:p w14:paraId="30CBCD7F" w14:textId="65C426A1" w:rsidR="60ABFBFA" w:rsidRDefault="60ABFBFA" w:rsidP="60ABFBFA">
      <w:pPr>
        <w:ind w:left="2608" w:hanging="1304"/>
        <w:rPr>
          <w:sz w:val="24"/>
          <w:szCs w:val="24"/>
        </w:rPr>
      </w:pPr>
    </w:p>
    <w:p w14:paraId="765547B7" w14:textId="36692A2C" w:rsidR="00EE17DD" w:rsidRPr="00EE17DD" w:rsidRDefault="5375921A" w:rsidP="00EE17DD">
      <w:pPr>
        <w:ind w:left="360" w:firstLine="944"/>
        <w:rPr>
          <w:sz w:val="24"/>
          <w:szCs w:val="24"/>
        </w:rPr>
      </w:pPr>
      <w:r w:rsidRPr="60ABFBFA">
        <w:rPr>
          <w:sz w:val="24"/>
          <w:szCs w:val="24"/>
        </w:rPr>
        <w:t>Ei muutoksenhakuoikeutta.</w:t>
      </w:r>
    </w:p>
    <w:p w14:paraId="3314656F" w14:textId="77777777" w:rsidR="00BC191B" w:rsidRDefault="00BC191B" w:rsidP="60ABFBFA">
      <w:pPr>
        <w:ind w:left="360"/>
        <w:rPr>
          <w:sz w:val="12"/>
          <w:szCs w:val="12"/>
        </w:rPr>
      </w:pPr>
    </w:p>
    <w:p w14:paraId="2362F9C5" w14:textId="77777777" w:rsidR="00973480" w:rsidRDefault="00973480" w:rsidP="60ABFBFA">
      <w:pPr>
        <w:ind w:left="360"/>
        <w:rPr>
          <w:sz w:val="12"/>
          <w:szCs w:val="12"/>
        </w:rPr>
      </w:pPr>
    </w:p>
    <w:p w14:paraId="6B69C914" w14:textId="170D5DD1" w:rsidR="001F4C44" w:rsidRDefault="004A4183" w:rsidP="004A4183">
      <w:pPr>
        <w:ind w:firstLine="360"/>
        <w:rPr>
          <w:sz w:val="24"/>
          <w:szCs w:val="24"/>
        </w:rPr>
      </w:pPr>
      <w:r w:rsidRPr="675F45FF">
        <w:rPr>
          <w:sz w:val="24"/>
          <w:szCs w:val="24"/>
        </w:rPr>
        <w:t>3</w:t>
      </w:r>
      <w:r w:rsidR="33C758F7" w:rsidRPr="675F45FF">
        <w:rPr>
          <w:sz w:val="24"/>
          <w:szCs w:val="24"/>
        </w:rPr>
        <w:t>2</w:t>
      </w:r>
      <w:r w:rsidR="001F4C44" w:rsidRPr="675F45FF">
        <w:rPr>
          <w:sz w:val="24"/>
          <w:szCs w:val="24"/>
        </w:rPr>
        <w:t>.   §</w:t>
      </w:r>
    </w:p>
    <w:p w14:paraId="1AAEC51C" w14:textId="06B68D65" w:rsidR="004A4183" w:rsidRPr="004A4183" w:rsidRDefault="004A4183" w:rsidP="004A4183">
      <w:pPr>
        <w:ind w:left="360"/>
        <w:rPr>
          <w:sz w:val="24"/>
          <w:szCs w:val="24"/>
        </w:rPr>
      </w:pPr>
      <w:r w:rsidRPr="004A4183">
        <w:rPr>
          <w:sz w:val="24"/>
          <w:szCs w:val="24"/>
        </w:rPr>
        <w:t xml:space="preserve">KAPPELITYÖRYHMÄN MUISTIO </w:t>
      </w:r>
      <w:r w:rsidRPr="00DF2A4A">
        <w:rPr>
          <w:sz w:val="24"/>
          <w:szCs w:val="24"/>
        </w:rPr>
        <w:t>1/2024</w:t>
      </w:r>
    </w:p>
    <w:p w14:paraId="3DCC76F3" w14:textId="77777777" w:rsidR="004A4183" w:rsidRPr="004A4183" w:rsidRDefault="004A4183" w:rsidP="004A4183">
      <w:pPr>
        <w:ind w:left="360"/>
        <w:rPr>
          <w:sz w:val="24"/>
          <w:szCs w:val="24"/>
        </w:rPr>
      </w:pPr>
    </w:p>
    <w:p w14:paraId="67FC0F75" w14:textId="098B91B5" w:rsidR="004A4183" w:rsidRPr="004A4183" w:rsidRDefault="004A4183" w:rsidP="004A4183">
      <w:pPr>
        <w:ind w:left="2608" w:hanging="1304"/>
        <w:rPr>
          <w:sz w:val="24"/>
          <w:szCs w:val="24"/>
        </w:rPr>
      </w:pPr>
      <w:r w:rsidRPr="004A4183">
        <w:rPr>
          <w:b/>
          <w:bCs/>
          <w:sz w:val="24"/>
          <w:szCs w:val="24"/>
        </w:rPr>
        <w:t>Esitys:</w:t>
      </w:r>
      <w:r w:rsidRPr="004A4183">
        <w:rPr>
          <w:sz w:val="24"/>
          <w:szCs w:val="24"/>
        </w:rPr>
        <w:tab/>
        <w:t>Saatetaan tiedoksi ja liitetään pöytäkirjaan kappelityöryhmän muistio 1/202</w:t>
      </w:r>
      <w:r w:rsidR="003B0EC1">
        <w:rPr>
          <w:sz w:val="24"/>
          <w:szCs w:val="24"/>
        </w:rPr>
        <w:t>4</w:t>
      </w:r>
      <w:r w:rsidRPr="004A4183">
        <w:rPr>
          <w:sz w:val="24"/>
          <w:szCs w:val="24"/>
        </w:rPr>
        <w:t xml:space="preserve"> (liite </w:t>
      </w:r>
      <w:r w:rsidR="003B0EC1">
        <w:rPr>
          <w:sz w:val="24"/>
          <w:szCs w:val="24"/>
        </w:rPr>
        <w:t>3</w:t>
      </w:r>
      <w:r w:rsidRPr="004A4183">
        <w:rPr>
          <w:sz w:val="24"/>
          <w:szCs w:val="24"/>
        </w:rPr>
        <w:t>/</w:t>
      </w:r>
      <w:r w:rsidR="003B0EC1">
        <w:rPr>
          <w:sz w:val="24"/>
          <w:szCs w:val="24"/>
        </w:rPr>
        <w:t>3</w:t>
      </w:r>
      <w:r w:rsidRPr="004A4183">
        <w:rPr>
          <w:sz w:val="24"/>
          <w:szCs w:val="24"/>
        </w:rPr>
        <w:t>/202</w:t>
      </w:r>
      <w:r w:rsidR="003B0EC1">
        <w:rPr>
          <w:sz w:val="24"/>
          <w:szCs w:val="24"/>
        </w:rPr>
        <w:t>4</w:t>
      </w:r>
      <w:r w:rsidRPr="004A4183">
        <w:rPr>
          <w:sz w:val="24"/>
          <w:szCs w:val="24"/>
        </w:rPr>
        <w:t>).</w:t>
      </w:r>
    </w:p>
    <w:p w14:paraId="4BE9EAC6" w14:textId="77777777" w:rsidR="004A4183" w:rsidRPr="004A4183" w:rsidRDefault="004A4183" w:rsidP="004A4183">
      <w:pPr>
        <w:ind w:left="360"/>
        <w:rPr>
          <w:sz w:val="24"/>
          <w:szCs w:val="24"/>
        </w:rPr>
      </w:pPr>
    </w:p>
    <w:p w14:paraId="77D3B30E" w14:textId="083912C1" w:rsidR="001F4C44" w:rsidRPr="00973480" w:rsidRDefault="12D3367C" w:rsidP="60ABFBFA">
      <w:pPr>
        <w:ind w:left="360" w:firstLine="944"/>
        <w:rPr>
          <w:sz w:val="24"/>
          <w:szCs w:val="24"/>
        </w:rPr>
      </w:pPr>
      <w:r w:rsidRPr="60ABFBFA">
        <w:rPr>
          <w:b/>
          <w:bCs/>
          <w:sz w:val="24"/>
          <w:szCs w:val="24"/>
        </w:rPr>
        <w:t>Päätös:</w:t>
      </w:r>
      <w:r w:rsidR="004A4183">
        <w:tab/>
      </w:r>
      <w:r w:rsidR="40679FE2" w:rsidRPr="60ABFBFA">
        <w:rPr>
          <w:sz w:val="24"/>
          <w:szCs w:val="24"/>
        </w:rPr>
        <w:t>Kappelityöryhmän m</w:t>
      </w:r>
      <w:r w:rsidR="343AB207" w:rsidRPr="60ABFBFA">
        <w:rPr>
          <w:sz w:val="24"/>
          <w:szCs w:val="24"/>
        </w:rPr>
        <w:t xml:space="preserve">uistio </w:t>
      </w:r>
      <w:r w:rsidR="3C562F7F" w:rsidRPr="60ABFBFA">
        <w:rPr>
          <w:sz w:val="24"/>
          <w:szCs w:val="24"/>
        </w:rPr>
        <w:t>ei ollut saatavilla tähän kokoukseen</w:t>
      </w:r>
      <w:r w:rsidR="343AB207" w:rsidRPr="60ABFBFA">
        <w:rPr>
          <w:sz w:val="24"/>
          <w:szCs w:val="24"/>
        </w:rPr>
        <w:t>.</w:t>
      </w:r>
    </w:p>
    <w:p w14:paraId="34B27322" w14:textId="0B88989D" w:rsidR="001F4C44" w:rsidRPr="00973480" w:rsidRDefault="343AB207" w:rsidP="60ABFBFA">
      <w:pPr>
        <w:ind w:left="1304" w:firstLine="1304"/>
        <w:rPr>
          <w:sz w:val="24"/>
          <w:szCs w:val="24"/>
        </w:rPr>
      </w:pPr>
      <w:r w:rsidRPr="60ABFBFA">
        <w:rPr>
          <w:sz w:val="24"/>
          <w:szCs w:val="24"/>
        </w:rPr>
        <w:t>Palataan asiaan seuraavassa kokouksessa.</w:t>
      </w:r>
    </w:p>
    <w:p w14:paraId="70FB893E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509B661E" w14:textId="77777777" w:rsidR="009B1224" w:rsidRDefault="001F4C44" w:rsidP="001F4C44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09E60DA4" w14:textId="411056E1" w:rsidR="009B0280" w:rsidRDefault="009B0280" w:rsidP="003B0EC1">
      <w:pPr>
        <w:rPr>
          <w:sz w:val="24"/>
          <w:szCs w:val="24"/>
        </w:rPr>
      </w:pPr>
    </w:p>
    <w:p w14:paraId="241BAE2E" w14:textId="17CA6F37" w:rsidR="009B0280" w:rsidRDefault="009B0280" w:rsidP="480A2FD3">
      <w:pPr>
        <w:ind w:firstLine="1304"/>
        <w:rPr>
          <w:sz w:val="24"/>
          <w:szCs w:val="24"/>
        </w:rPr>
      </w:pPr>
    </w:p>
    <w:p w14:paraId="573B8CC8" w14:textId="0348751C" w:rsidR="009B0280" w:rsidRDefault="003B0EC1" w:rsidP="480A2FD3">
      <w:pPr>
        <w:ind w:firstLine="360"/>
        <w:rPr>
          <w:sz w:val="24"/>
          <w:szCs w:val="24"/>
        </w:rPr>
      </w:pPr>
      <w:r w:rsidRPr="675F45FF">
        <w:rPr>
          <w:sz w:val="24"/>
          <w:szCs w:val="24"/>
        </w:rPr>
        <w:t>3</w:t>
      </w:r>
      <w:r w:rsidR="1020D184" w:rsidRPr="675F45FF">
        <w:rPr>
          <w:sz w:val="24"/>
          <w:szCs w:val="24"/>
        </w:rPr>
        <w:t>3</w:t>
      </w:r>
      <w:r w:rsidR="006B6BC1" w:rsidRPr="675F45FF">
        <w:rPr>
          <w:sz w:val="24"/>
          <w:szCs w:val="24"/>
        </w:rPr>
        <w:t xml:space="preserve">. </w:t>
      </w:r>
      <w:r w:rsidR="009B0280" w:rsidRPr="675F45FF">
        <w:rPr>
          <w:sz w:val="24"/>
          <w:szCs w:val="24"/>
        </w:rPr>
        <w:t>§</w:t>
      </w:r>
    </w:p>
    <w:p w14:paraId="58517366" w14:textId="77777777" w:rsidR="009B0280" w:rsidRDefault="009B0280">
      <w:pPr>
        <w:ind w:left="360"/>
        <w:rPr>
          <w:sz w:val="24"/>
          <w:szCs w:val="24"/>
        </w:rPr>
      </w:pPr>
      <w:r w:rsidRPr="23EC8EC5">
        <w:rPr>
          <w:sz w:val="24"/>
          <w:szCs w:val="24"/>
        </w:rPr>
        <w:t>MUUT MAHDOLLISET ASIAT</w:t>
      </w:r>
    </w:p>
    <w:p w14:paraId="5B68E6E9" w14:textId="1ABC315C" w:rsidR="23EC8EC5" w:rsidRDefault="23EC8EC5" w:rsidP="23EC8EC5">
      <w:pPr>
        <w:ind w:left="360"/>
        <w:rPr>
          <w:sz w:val="24"/>
          <w:szCs w:val="24"/>
        </w:rPr>
      </w:pPr>
    </w:p>
    <w:p w14:paraId="6A043BBC" w14:textId="0E6A7A29" w:rsidR="2D2DE301" w:rsidRDefault="5DE9B4B7" w:rsidP="60ABFBFA">
      <w:pPr>
        <w:ind w:left="360"/>
        <w:jc w:val="both"/>
        <w:rPr>
          <w:sz w:val="24"/>
          <w:szCs w:val="24"/>
        </w:rPr>
      </w:pPr>
      <w:r w:rsidRPr="60ABFBFA">
        <w:rPr>
          <w:sz w:val="24"/>
          <w:szCs w:val="24"/>
        </w:rPr>
        <w:t>Kappelineuvosto</w:t>
      </w:r>
      <w:r w:rsidR="6090F262" w:rsidRPr="60ABFBFA">
        <w:rPr>
          <w:sz w:val="24"/>
          <w:szCs w:val="24"/>
        </w:rPr>
        <w:t>n jäsenet toivovat, että kappelineuvostolle joko saadaan</w:t>
      </w:r>
      <w:r w:rsidRPr="60ABFBFA">
        <w:rPr>
          <w:sz w:val="24"/>
          <w:szCs w:val="24"/>
        </w:rPr>
        <w:t xml:space="preserve"> oma tili kopiokoneeseen</w:t>
      </w:r>
      <w:r w:rsidR="6EC28F66" w:rsidRPr="60ABFBFA">
        <w:rPr>
          <w:sz w:val="24"/>
          <w:szCs w:val="24"/>
        </w:rPr>
        <w:t xml:space="preserve"> tai hankitaan</w:t>
      </w:r>
      <w:r w:rsidR="11598BD0" w:rsidRPr="60ABFBFA">
        <w:rPr>
          <w:sz w:val="24"/>
          <w:szCs w:val="24"/>
        </w:rPr>
        <w:t xml:space="preserve"> </w:t>
      </w:r>
      <w:r w:rsidR="43E32D76" w:rsidRPr="60ABFBFA">
        <w:rPr>
          <w:sz w:val="24"/>
          <w:szCs w:val="24"/>
        </w:rPr>
        <w:t xml:space="preserve">kirkkoverkosta </w:t>
      </w:r>
      <w:r w:rsidR="11598BD0" w:rsidRPr="60ABFBFA">
        <w:rPr>
          <w:sz w:val="24"/>
          <w:szCs w:val="24"/>
        </w:rPr>
        <w:t xml:space="preserve">erillinen </w:t>
      </w:r>
      <w:r w:rsidR="6DFE5E80" w:rsidRPr="60ABFBFA">
        <w:rPr>
          <w:sz w:val="24"/>
          <w:szCs w:val="24"/>
        </w:rPr>
        <w:t xml:space="preserve">paikallinen </w:t>
      </w:r>
      <w:r w:rsidR="11598BD0" w:rsidRPr="60ABFBFA">
        <w:rPr>
          <w:sz w:val="24"/>
          <w:szCs w:val="24"/>
        </w:rPr>
        <w:t>pöytätulostin Pyhämaan seurakuntakotiin.</w:t>
      </w:r>
    </w:p>
    <w:p w14:paraId="3F4AB683" w14:textId="1D539C6D" w:rsidR="480A2FD3" w:rsidRDefault="480A2FD3" w:rsidP="480A2FD3">
      <w:pPr>
        <w:pStyle w:val="ListParagraph1"/>
        <w:ind w:left="0"/>
        <w:rPr>
          <w:sz w:val="24"/>
          <w:szCs w:val="24"/>
        </w:rPr>
      </w:pPr>
    </w:p>
    <w:p w14:paraId="29294E8E" w14:textId="589EA0C6" w:rsidR="009B0280" w:rsidRDefault="003B0EC1" w:rsidP="00517967">
      <w:pPr>
        <w:pStyle w:val="ListParagraph1"/>
        <w:ind w:left="0" w:firstLine="360"/>
        <w:rPr>
          <w:sz w:val="24"/>
          <w:szCs w:val="24"/>
        </w:rPr>
      </w:pPr>
      <w:r w:rsidRPr="675F45FF">
        <w:rPr>
          <w:sz w:val="24"/>
          <w:szCs w:val="24"/>
        </w:rPr>
        <w:t>3</w:t>
      </w:r>
      <w:r w:rsidR="51CE972E" w:rsidRPr="675F45FF">
        <w:rPr>
          <w:sz w:val="24"/>
          <w:szCs w:val="24"/>
        </w:rPr>
        <w:t>4</w:t>
      </w:r>
      <w:r w:rsidR="009B0280" w:rsidRPr="675F45FF">
        <w:rPr>
          <w:sz w:val="24"/>
          <w:szCs w:val="24"/>
        </w:rPr>
        <w:t>.  §</w:t>
      </w:r>
    </w:p>
    <w:p w14:paraId="3CCF02AA" w14:textId="77777777" w:rsidR="009B0280" w:rsidRDefault="009B0280">
      <w:pPr>
        <w:ind w:left="360"/>
        <w:rPr>
          <w:sz w:val="24"/>
          <w:szCs w:val="24"/>
        </w:rPr>
      </w:pPr>
      <w:r w:rsidRPr="23EC8EC5">
        <w:rPr>
          <w:sz w:val="24"/>
          <w:szCs w:val="24"/>
        </w:rPr>
        <w:t>ILMOITUSASIAT</w:t>
      </w:r>
    </w:p>
    <w:p w14:paraId="3EB71E69" w14:textId="057A52F8" w:rsidR="003B0EC1" w:rsidRDefault="003B0EC1" w:rsidP="23EC8EC5">
      <w:pPr>
        <w:ind w:left="360"/>
        <w:rPr>
          <w:sz w:val="24"/>
          <w:szCs w:val="24"/>
        </w:rPr>
      </w:pPr>
    </w:p>
    <w:p w14:paraId="3FDD1138" w14:textId="628C8CF2" w:rsidR="0050BAE0" w:rsidRDefault="0050BAE0" w:rsidP="60ABFBFA">
      <w:pPr>
        <w:ind w:left="360"/>
        <w:rPr>
          <w:sz w:val="24"/>
          <w:szCs w:val="24"/>
        </w:rPr>
      </w:pPr>
      <w:r w:rsidRPr="60ABFBFA">
        <w:rPr>
          <w:sz w:val="24"/>
          <w:szCs w:val="24"/>
        </w:rPr>
        <w:t>Ei ollut.</w:t>
      </w:r>
    </w:p>
    <w:p w14:paraId="45886792" w14:textId="12C6EF54" w:rsidR="003B0EC1" w:rsidRDefault="003B0EC1" w:rsidP="23EC8EC5">
      <w:pPr>
        <w:ind w:left="360"/>
        <w:rPr>
          <w:sz w:val="24"/>
          <w:szCs w:val="24"/>
        </w:rPr>
      </w:pPr>
    </w:p>
    <w:p w14:paraId="3038EEB3" w14:textId="3964514D" w:rsidR="009B0280" w:rsidRDefault="003B0EC1" w:rsidP="003B0EC1">
      <w:pPr>
        <w:ind w:firstLine="360"/>
        <w:rPr>
          <w:sz w:val="24"/>
          <w:szCs w:val="24"/>
        </w:rPr>
      </w:pPr>
      <w:r w:rsidRPr="675F45FF">
        <w:rPr>
          <w:sz w:val="24"/>
          <w:szCs w:val="24"/>
        </w:rPr>
        <w:t>3</w:t>
      </w:r>
      <w:r w:rsidR="1277255F" w:rsidRPr="675F45FF">
        <w:rPr>
          <w:sz w:val="24"/>
          <w:szCs w:val="24"/>
        </w:rPr>
        <w:t>5</w:t>
      </w:r>
      <w:r w:rsidR="009B0280" w:rsidRPr="675F45FF">
        <w:rPr>
          <w:sz w:val="24"/>
          <w:szCs w:val="24"/>
        </w:rPr>
        <w:t>.  §</w:t>
      </w:r>
    </w:p>
    <w:p w14:paraId="42E0AF6F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16DEB4AB" w14:textId="77777777" w:rsidR="009B0280" w:rsidRDefault="009B0280">
      <w:pPr>
        <w:ind w:left="360"/>
        <w:rPr>
          <w:sz w:val="24"/>
          <w:szCs w:val="24"/>
        </w:rPr>
      </w:pPr>
    </w:p>
    <w:p w14:paraId="695795C8" w14:textId="77777777" w:rsidR="00517967" w:rsidRDefault="6E8A8D35" w:rsidP="60ABFBF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Muutoksenhaku liitetään pöytäkirjaan. </w:t>
      </w:r>
    </w:p>
    <w:p w14:paraId="09CD627A" w14:textId="1B1AAD68" w:rsidR="480A2FD3" w:rsidRDefault="480A2FD3" w:rsidP="00DE5D9D">
      <w:pPr>
        <w:rPr>
          <w:sz w:val="24"/>
          <w:szCs w:val="24"/>
        </w:rPr>
      </w:pPr>
    </w:p>
    <w:p w14:paraId="07DD15F1" w14:textId="1A8C3D93" w:rsidR="60ABFBFA" w:rsidRDefault="60ABFBFA" w:rsidP="60ABFBFA">
      <w:pPr>
        <w:rPr>
          <w:sz w:val="24"/>
          <w:szCs w:val="24"/>
        </w:rPr>
      </w:pPr>
    </w:p>
    <w:p w14:paraId="5770B894" w14:textId="02700058" w:rsidR="60ABFBFA" w:rsidRDefault="60ABFBFA" w:rsidP="60ABFBFA">
      <w:pPr>
        <w:rPr>
          <w:sz w:val="24"/>
          <w:szCs w:val="24"/>
        </w:rPr>
      </w:pPr>
    </w:p>
    <w:p w14:paraId="60D33941" w14:textId="20977B77" w:rsidR="60ABFBFA" w:rsidRDefault="60ABFBFA" w:rsidP="60ABFBFA">
      <w:pPr>
        <w:rPr>
          <w:sz w:val="24"/>
          <w:szCs w:val="24"/>
        </w:rPr>
      </w:pPr>
    </w:p>
    <w:p w14:paraId="76608C09" w14:textId="60372AE0" w:rsidR="009B0280" w:rsidRDefault="003B0EC1" w:rsidP="00517967">
      <w:pPr>
        <w:ind w:left="360"/>
        <w:rPr>
          <w:sz w:val="24"/>
          <w:szCs w:val="24"/>
        </w:rPr>
      </w:pPr>
      <w:r w:rsidRPr="675F45FF">
        <w:rPr>
          <w:sz w:val="24"/>
          <w:szCs w:val="24"/>
        </w:rPr>
        <w:t>3</w:t>
      </w:r>
      <w:r w:rsidR="5F409CA3" w:rsidRPr="675F45FF">
        <w:rPr>
          <w:sz w:val="24"/>
          <w:szCs w:val="24"/>
        </w:rPr>
        <w:t>6</w:t>
      </w:r>
      <w:r w:rsidR="009B0280" w:rsidRPr="675F45FF">
        <w:rPr>
          <w:sz w:val="24"/>
          <w:szCs w:val="24"/>
        </w:rPr>
        <w:t>.  §</w:t>
      </w:r>
    </w:p>
    <w:p w14:paraId="31BCA58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4B1F511A" w14:textId="77777777" w:rsidR="009B0280" w:rsidRDefault="009B0280">
      <w:pPr>
        <w:ind w:left="360"/>
        <w:rPr>
          <w:sz w:val="24"/>
          <w:szCs w:val="24"/>
        </w:rPr>
      </w:pPr>
    </w:p>
    <w:p w14:paraId="12210E9B" w14:textId="4ECCBCF1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6E8A8D35">
        <w:rPr>
          <w:sz w:val="24"/>
          <w:szCs w:val="24"/>
        </w:rPr>
        <w:t xml:space="preserve">Kappalainen </w:t>
      </w:r>
      <w:r w:rsidR="536EAD97">
        <w:rPr>
          <w:sz w:val="24"/>
          <w:szCs w:val="24"/>
        </w:rPr>
        <w:t>johti kokousväen yhteiseen Isä meidän -rukoukseen</w:t>
      </w:r>
      <w:r w:rsidR="6E8A8D35">
        <w:rPr>
          <w:sz w:val="24"/>
          <w:szCs w:val="24"/>
        </w:rPr>
        <w:t>.</w:t>
      </w:r>
    </w:p>
    <w:p w14:paraId="00ECBDBD" w14:textId="6754AC30" w:rsidR="675F45FF" w:rsidRDefault="675F45FF" w:rsidP="002076A5">
      <w:pPr>
        <w:rPr>
          <w:sz w:val="24"/>
          <w:szCs w:val="24"/>
        </w:rPr>
      </w:pPr>
    </w:p>
    <w:p w14:paraId="27F30639" w14:textId="05F040E9" w:rsidR="009B0280" w:rsidRDefault="003B0EC1">
      <w:pPr>
        <w:ind w:left="360"/>
        <w:rPr>
          <w:sz w:val="24"/>
          <w:szCs w:val="24"/>
        </w:rPr>
      </w:pPr>
      <w:r w:rsidRPr="675F45FF">
        <w:rPr>
          <w:sz w:val="24"/>
          <w:szCs w:val="24"/>
        </w:rPr>
        <w:t>3</w:t>
      </w:r>
      <w:r w:rsidR="3712FA43" w:rsidRPr="675F45FF">
        <w:rPr>
          <w:sz w:val="24"/>
          <w:szCs w:val="24"/>
        </w:rPr>
        <w:t>7</w:t>
      </w:r>
      <w:r w:rsidR="009B0280" w:rsidRPr="675F45FF">
        <w:rPr>
          <w:sz w:val="24"/>
          <w:szCs w:val="24"/>
        </w:rPr>
        <w:t>. §</w:t>
      </w:r>
    </w:p>
    <w:p w14:paraId="396306BF" w14:textId="77777777" w:rsidR="009B0280" w:rsidRDefault="009B0280">
      <w:pPr>
        <w:ind w:left="360"/>
      </w:pPr>
      <w:r>
        <w:rPr>
          <w:sz w:val="24"/>
          <w:szCs w:val="24"/>
        </w:rPr>
        <w:t>KOKOUKSEN PÄÄTTÄMINEN</w:t>
      </w:r>
    </w:p>
    <w:p w14:paraId="5023141B" w14:textId="77777777" w:rsidR="009B0280" w:rsidRDefault="009B0280">
      <w:pPr>
        <w:ind w:left="360"/>
      </w:pPr>
    </w:p>
    <w:p w14:paraId="16D2B7CB" w14:textId="766FB397" w:rsidR="009B0280" w:rsidRDefault="6E8A8D35" w:rsidP="006A1A9E">
      <w:pPr>
        <w:ind w:left="360"/>
        <w:rPr>
          <w:sz w:val="24"/>
          <w:szCs w:val="24"/>
        </w:rPr>
      </w:pPr>
      <w:r w:rsidRPr="60ABFBFA">
        <w:rPr>
          <w:sz w:val="24"/>
          <w:szCs w:val="24"/>
        </w:rPr>
        <w:t xml:space="preserve">                 Puheenjohtaja päät</w:t>
      </w:r>
      <w:r w:rsidR="5BFD0609" w:rsidRPr="60ABFBFA">
        <w:rPr>
          <w:sz w:val="24"/>
          <w:szCs w:val="24"/>
        </w:rPr>
        <w:t>ti</w:t>
      </w:r>
      <w:r w:rsidRPr="60ABFBFA">
        <w:rPr>
          <w:sz w:val="24"/>
          <w:szCs w:val="24"/>
        </w:rPr>
        <w:t xml:space="preserve"> kokouksen</w:t>
      </w:r>
      <w:r w:rsidR="2D6DDEEF" w:rsidRPr="60ABFBFA">
        <w:rPr>
          <w:sz w:val="24"/>
          <w:szCs w:val="24"/>
        </w:rPr>
        <w:t xml:space="preserve"> 20.06.</w:t>
      </w:r>
    </w:p>
    <w:p w14:paraId="47E8888B" w14:textId="77777777" w:rsidR="00442509" w:rsidRDefault="00442509" w:rsidP="008C2D49">
      <w:pPr>
        <w:rPr>
          <w:sz w:val="24"/>
          <w:szCs w:val="24"/>
        </w:rPr>
      </w:pPr>
    </w:p>
    <w:p w14:paraId="44FB30F8" w14:textId="77777777" w:rsidR="006A1A9E" w:rsidRDefault="006A1A9E">
      <w:pPr>
        <w:ind w:left="360"/>
        <w:rPr>
          <w:sz w:val="24"/>
          <w:szCs w:val="24"/>
        </w:rPr>
      </w:pPr>
    </w:p>
    <w:p w14:paraId="0916FC6E" w14:textId="5D4FD9C6" w:rsidR="60ABFBFA" w:rsidRDefault="60ABFBFA" w:rsidP="60ABFBFA">
      <w:pPr>
        <w:ind w:left="360"/>
        <w:rPr>
          <w:sz w:val="24"/>
          <w:szCs w:val="24"/>
        </w:rPr>
      </w:pPr>
    </w:p>
    <w:p w14:paraId="51BF5849" w14:textId="2E644D98" w:rsidR="60ABFBFA" w:rsidRDefault="60ABFBFA" w:rsidP="60ABFBFA">
      <w:pPr>
        <w:ind w:left="360"/>
        <w:rPr>
          <w:sz w:val="24"/>
          <w:szCs w:val="24"/>
        </w:rPr>
      </w:pPr>
    </w:p>
    <w:p w14:paraId="02E0C723" w14:textId="77777777" w:rsidR="009B0280" w:rsidRDefault="00046E2E" w:rsidP="00046E2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  <w:t>Eero Kuikanmäki</w:t>
      </w:r>
      <w:r w:rsidR="009B0280">
        <w:rPr>
          <w:sz w:val="24"/>
          <w:szCs w:val="24"/>
        </w:rPr>
        <w:t>, sihteeri</w:t>
      </w:r>
    </w:p>
    <w:p w14:paraId="07554953" w14:textId="77777777" w:rsidR="00442509" w:rsidRDefault="00442509" w:rsidP="006A1A9E">
      <w:pPr>
        <w:rPr>
          <w:sz w:val="24"/>
          <w:szCs w:val="24"/>
        </w:rPr>
      </w:pPr>
    </w:p>
    <w:p w14:paraId="5D850378" w14:textId="77777777" w:rsidR="00442509" w:rsidRDefault="00442509" w:rsidP="006A1A9E">
      <w:pPr>
        <w:rPr>
          <w:sz w:val="24"/>
          <w:szCs w:val="24"/>
        </w:rPr>
      </w:pPr>
    </w:p>
    <w:p w14:paraId="31126E5D" w14:textId="6FB08818" w:rsidR="009B0280" w:rsidRDefault="009B0280" w:rsidP="02217367">
      <w:pPr>
        <w:ind w:left="360"/>
        <w:rPr>
          <w:sz w:val="24"/>
          <w:szCs w:val="24"/>
        </w:rPr>
      </w:pPr>
      <w:r w:rsidRPr="02217367">
        <w:rPr>
          <w:sz w:val="24"/>
          <w:szCs w:val="24"/>
        </w:rPr>
        <w:t>Pöytäkirjan tarkastajat:</w:t>
      </w:r>
    </w:p>
    <w:p w14:paraId="722E3FF5" w14:textId="77777777" w:rsidR="008C2D49" w:rsidRDefault="008C2D49" w:rsidP="00DE5D9D">
      <w:pPr>
        <w:rPr>
          <w:sz w:val="24"/>
          <w:szCs w:val="24"/>
        </w:rPr>
      </w:pPr>
    </w:p>
    <w:p w14:paraId="2A61A62C" w14:textId="77777777" w:rsidR="008C2D49" w:rsidRDefault="008C2D49" w:rsidP="60ABFBFA">
      <w:pPr>
        <w:ind w:left="360"/>
        <w:rPr>
          <w:sz w:val="24"/>
          <w:szCs w:val="24"/>
        </w:rPr>
      </w:pPr>
    </w:p>
    <w:p w14:paraId="2F4B6D76" w14:textId="27698059" w:rsidR="60ABFBFA" w:rsidRDefault="60ABFBFA" w:rsidP="60ABFBFA">
      <w:pPr>
        <w:ind w:left="360"/>
        <w:rPr>
          <w:sz w:val="24"/>
          <w:szCs w:val="24"/>
        </w:rPr>
      </w:pPr>
    </w:p>
    <w:p w14:paraId="79B1C42B" w14:textId="0BEC2EA2" w:rsidR="60ABFBFA" w:rsidRDefault="60ABFBFA" w:rsidP="60ABFBFA">
      <w:pPr>
        <w:ind w:left="360"/>
        <w:rPr>
          <w:sz w:val="24"/>
          <w:szCs w:val="24"/>
        </w:rPr>
      </w:pPr>
    </w:p>
    <w:p w14:paraId="255AE075" w14:textId="771993A8" w:rsidR="008C2D49" w:rsidRDefault="00DE5D9D" w:rsidP="00DE5D9D">
      <w:pPr>
        <w:ind w:firstLine="360"/>
        <w:rPr>
          <w:sz w:val="24"/>
          <w:szCs w:val="24"/>
        </w:rPr>
      </w:pPr>
      <w:r w:rsidRPr="00973480">
        <w:rPr>
          <w:sz w:val="24"/>
          <w:szCs w:val="24"/>
        </w:rPr>
        <w:t>Anneli Laurila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3480">
        <w:rPr>
          <w:sz w:val="24"/>
          <w:szCs w:val="24"/>
        </w:rPr>
        <w:t xml:space="preserve">Mira </w:t>
      </w:r>
      <w:proofErr w:type="spellStart"/>
      <w:r w:rsidRPr="00973480">
        <w:rPr>
          <w:sz w:val="24"/>
          <w:szCs w:val="24"/>
        </w:rPr>
        <w:t>Johtela</w:t>
      </w:r>
      <w:proofErr w:type="spellEnd"/>
    </w:p>
    <w:sectPr w:rsidR="008C2D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C9E80" w14:textId="77777777" w:rsidR="00273F09" w:rsidRDefault="00273F09">
      <w:r>
        <w:separator/>
      </w:r>
    </w:p>
  </w:endnote>
  <w:endnote w:type="continuationSeparator" w:id="0">
    <w:p w14:paraId="07825707" w14:textId="77777777" w:rsidR="00273F09" w:rsidRDefault="00273F09">
      <w:r>
        <w:continuationSeparator/>
      </w:r>
    </w:p>
  </w:endnote>
  <w:endnote w:type="continuationNotice" w:id="1">
    <w:p w14:paraId="0328F477" w14:textId="77777777" w:rsidR="00273F09" w:rsidRDefault="00273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46B0D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0BBB2" w14:textId="77777777" w:rsidR="009B0280" w:rsidRDefault="009B02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FEA6C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020A7" w14:textId="77777777" w:rsidR="009B0280" w:rsidRDefault="009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56B6A" w14:textId="77777777" w:rsidR="00273F09" w:rsidRDefault="00273F09">
      <w:r>
        <w:separator/>
      </w:r>
    </w:p>
  </w:footnote>
  <w:footnote w:type="continuationSeparator" w:id="0">
    <w:p w14:paraId="2A72A6C4" w14:textId="77777777" w:rsidR="00273F09" w:rsidRDefault="00273F09">
      <w:r>
        <w:continuationSeparator/>
      </w:r>
    </w:p>
  </w:footnote>
  <w:footnote w:type="continuationNotice" w:id="1">
    <w:p w14:paraId="0FF7A7F9" w14:textId="77777777" w:rsidR="00273F09" w:rsidRDefault="00273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145CE" w14:textId="77777777" w:rsidR="009B0280" w:rsidRDefault="009B0280">
    <w:pPr>
      <w:pStyle w:val="Alatunniste"/>
      <w:jc w:val="center"/>
      <w:rPr>
        <w:rFonts w:ascii="Arial" w:hAnsi="Arial" w:cs="Arial"/>
      </w:rPr>
    </w:pPr>
    <w:r>
      <w:tab/>
    </w:r>
    <w:r>
      <w:tab/>
    </w:r>
    <w:r>
      <w:rPr>
        <w:rFonts w:ascii="Arial" w:eastAsia="Times New Roman" w:hAnsi="Arial" w:cs="Arial"/>
        <w:color w:val="000000"/>
      </w:rPr>
      <w:t xml:space="preserve">Sivu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>
      <w:t>7</w:t>
    </w:r>
    <w:r>
      <w:fldChar w:fldCharType="end"/>
    </w:r>
  </w:p>
  <w:p w14:paraId="03EFCA41" w14:textId="77777777" w:rsidR="009B0280" w:rsidRDefault="009B0280">
    <w:pPr>
      <w:pStyle w:val="Yltunniste"/>
      <w:rPr>
        <w:rFonts w:ascii="Arial" w:hAnsi="Arial" w:cs="Arial"/>
      </w:rPr>
    </w:pPr>
  </w:p>
  <w:p w14:paraId="5F96A722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BA5DCAC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>14.2. 2023</w:t>
    </w:r>
  </w:p>
  <w:p w14:paraId="5B95CD1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EC7C" w14:textId="77777777" w:rsidR="009B0280" w:rsidRDefault="00B05F9A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885EDC" w:rsidRDefault="00885EDC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06971CD3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7D6A4A4D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9497F51" w14:textId="1D1C3294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CA34E9">
      <w:rPr>
        <w:rFonts w:ascii="Arial" w:hAnsi="Arial" w:cs="Arial"/>
        <w:b/>
        <w:bCs/>
        <w:sz w:val="20"/>
        <w:szCs w:val="20"/>
      </w:rPr>
      <w:t>2</w:t>
    </w:r>
    <w:r w:rsidR="002E1BC1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>.</w:t>
    </w:r>
    <w:r w:rsidR="002E1BC1">
      <w:rPr>
        <w:rFonts w:ascii="Arial" w:hAnsi="Arial" w:cs="Arial"/>
        <w:b/>
        <w:bCs/>
        <w:sz w:val="20"/>
        <w:szCs w:val="20"/>
      </w:rPr>
      <w:t>9</w:t>
    </w:r>
    <w:r w:rsidR="006A1A9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03194D">
      <w:rPr>
        <w:rFonts w:ascii="Arial" w:hAnsi="Arial" w:cs="Arial"/>
        <w:b/>
        <w:bCs/>
        <w:sz w:val="20"/>
        <w:szCs w:val="20"/>
      </w:rPr>
      <w:t>4</w:t>
    </w:r>
  </w:p>
  <w:p w14:paraId="2A1F701D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F5C7" w14:textId="77777777" w:rsidR="009B0280" w:rsidRDefault="009B02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3291" w14:textId="748B518F" w:rsidR="009B0280" w:rsidRDefault="00B05F9A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480A2FD3">
      <w:rPr>
        <w:rFonts w:ascii="Arial" w:eastAsia="Times New Roman" w:hAnsi="Arial" w:cs="Arial"/>
        <w:color w:val="000000"/>
      </w:rPr>
      <w:t xml:space="preserve"> 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480A2FD3">
      <w:t>7</w:t>
    </w:r>
    <w:r w:rsidR="009B0280">
      <w:fldChar w:fldCharType="end"/>
    </w:r>
    <w:r w:rsidR="480A2FD3"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480A2FD3">
      <w:t>7</w:t>
    </w:r>
    <w:r>
      <w:fldChar w:fldCharType="end"/>
    </w:r>
  </w:p>
  <w:p w14:paraId="49E398E2" w14:textId="77777777" w:rsidR="009B0280" w:rsidRDefault="009B0280">
    <w:pPr>
      <w:pStyle w:val="Yltunniste"/>
      <w:rPr>
        <w:rFonts w:ascii="Arial" w:hAnsi="Arial" w:cs="Arial"/>
      </w:rPr>
    </w:pPr>
  </w:p>
  <w:p w14:paraId="16287F21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2CE00664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B90D53F" w14:textId="39AF8AAA" w:rsidR="009B0280" w:rsidRPr="00EF6746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CA34E9">
      <w:rPr>
        <w:rFonts w:ascii="Arial" w:hAnsi="Arial" w:cs="Arial"/>
        <w:b/>
        <w:bCs/>
        <w:sz w:val="20"/>
        <w:szCs w:val="20"/>
      </w:rPr>
      <w:t>2</w:t>
    </w:r>
    <w:r w:rsidR="00F201D2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>.</w:t>
    </w:r>
    <w:r w:rsidR="00F201D2">
      <w:rPr>
        <w:rFonts w:ascii="Arial" w:hAnsi="Arial" w:cs="Arial"/>
        <w:b/>
        <w:bCs/>
        <w:sz w:val="20"/>
        <w:szCs w:val="20"/>
      </w:rPr>
      <w:t>9</w:t>
    </w:r>
    <w:r>
      <w:rPr>
        <w:rFonts w:ascii="Arial" w:hAnsi="Arial" w:cs="Arial"/>
        <w:b/>
        <w:bCs/>
        <w:sz w:val="20"/>
        <w:szCs w:val="20"/>
      </w:rPr>
      <w:t>.202</w:t>
    </w:r>
    <w:r w:rsidR="008810DD">
      <w:rPr>
        <w:rFonts w:ascii="Arial" w:hAnsi="Arial" w:cs="Arial"/>
        <w:b/>
        <w:bCs/>
        <w:sz w:val="20"/>
        <w:szCs w:val="20"/>
      </w:rPr>
      <w:t>4</w:t>
    </w:r>
  </w:p>
  <w:p w14:paraId="5BE93A6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B270A" w14:textId="77777777" w:rsidR="009B0280" w:rsidRDefault="009B0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3C555E"/>
    <w:multiLevelType w:val="hybridMultilevel"/>
    <w:tmpl w:val="8F98677E"/>
    <w:lvl w:ilvl="0" w:tplc="040B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E1F87"/>
    <w:multiLevelType w:val="hybridMultilevel"/>
    <w:tmpl w:val="6CB83D18"/>
    <w:lvl w:ilvl="0" w:tplc="040B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A82B1"/>
    <w:multiLevelType w:val="hybridMultilevel"/>
    <w:tmpl w:val="F43C2FFA"/>
    <w:lvl w:ilvl="0" w:tplc="D80A89BE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B8D2DE52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6F625F9E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B70826A4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B89A63E2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2ADA581A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5060E1E6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F92C9404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E4ECC3AE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22EC8"/>
    <w:multiLevelType w:val="hybridMultilevel"/>
    <w:tmpl w:val="FB8499E4"/>
    <w:lvl w:ilvl="0" w:tplc="FFFFFFFF">
      <w:start w:val="13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ED18A"/>
    <w:multiLevelType w:val="hybridMultilevel"/>
    <w:tmpl w:val="50924596"/>
    <w:lvl w:ilvl="0" w:tplc="E4A406D4">
      <w:start w:val="13"/>
      <w:numFmt w:val="decimal"/>
      <w:lvlText w:val="%1."/>
      <w:lvlJc w:val="left"/>
      <w:pPr>
        <w:ind w:left="720" w:hanging="360"/>
      </w:pPr>
    </w:lvl>
    <w:lvl w:ilvl="1" w:tplc="67103102">
      <w:start w:val="1"/>
      <w:numFmt w:val="lowerLetter"/>
      <w:lvlText w:val="%2."/>
      <w:lvlJc w:val="left"/>
      <w:pPr>
        <w:ind w:left="1440" w:hanging="360"/>
      </w:pPr>
    </w:lvl>
    <w:lvl w:ilvl="2" w:tplc="62EED26C">
      <w:start w:val="1"/>
      <w:numFmt w:val="lowerRoman"/>
      <w:lvlText w:val="%3."/>
      <w:lvlJc w:val="right"/>
      <w:pPr>
        <w:ind w:left="2160" w:hanging="180"/>
      </w:pPr>
    </w:lvl>
    <w:lvl w:ilvl="3" w:tplc="1534ADB8">
      <w:start w:val="1"/>
      <w:numFmt w:val="decimal"/>
      <w:lvlText w:val="%4."/>
      <w:lvlJc w:val="left"/>
      <w:pPr>
        <w:ind w:left="2880" w:hanging="360"/>
      </w:pPr>
    </w:lvl>
    <w:lvl w:ilvl="4" w:tplc="1C6472B6">
      <w:start w:val="1"/>
      <w:numFmt w:val="lowerLetter"/>
      <w:lvlText w:val="%5."/>
      <w:lvlJc w:val="left"/>
      <w:pPr>
        <w:ind w:left="3600" w:hanging="360"/>
      </w:pPr>
    </w:lvl>
    <w:lvl w:ilvl="5" w:tplc="29E20ED4">
      <w:start w:val="1"/>
      <w:numFmt w:val="lowerRoman"/>
      <w:lvlText w:val="%6."/>
      <w:lvlJc w:val="right"/>
      <w:pPr>
        <w:ind w:left="4320" w:hanging="180"/>
      </w:pPr>
    </w:lvl>
    <w:lvl w:ilvl="6" w:tplc="26ACD9C4">
      <w:start w:val="1"/>
      <w:numFmt w:val="decimal"/>
      <w:lvlText w:val="%7."/>
      <w:lvlJc w:val="left"/>
      <w:pPr>
        <w:ind w:left="5040" w:hanging="360"/>
      </w:pPr>
    </w:lvl>
    <w:lvl w:ilvl="7" w:tplc="B70862CE">
      <w:start w:val="1"/>
      <w:numFmt w:val="lowerLetter"/>
      <w:lvlText w:val="%8."/>
      <w:lvlJc w:val="left"/>
      <w:pPr>
        <w:ind w:left="5760" w:hanging="360"/>
      </w:pPr>
    </w:lvl>
    <w:lvl w:ilvl="8" w:tplc="0FA8FF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750209">
    <w:abstractNumId w:val="6"/>
  </w:num>
  <w:num w:numId="2" w16cid:durableId="1749107098">
    <w:abstractNumId w:val="10"/>
  </w:num>
  <w:num w:numId="3" w16cid:durableId="1270166615">
    <w:abstractNumId w:val="0"/>
  </w:num>
  <w:num w:numId="4" w16cid:durableId="861161479">
    <w:abstractNumId w:val="1"/>
  </w:num>
  <w:num w:numId="5" w16cid:durableId="165638520">
    <w:abstractNumId w:val="2"/>
  </w:num>
  <w:num w:numId="6" w16cid:durableId="1811482817">
    <w:abstractNumId w:val="3"/>
  </w:num>
  <w:num w:numId="7" w16cid:durableId="1966695507">
    <w:abstractNumId w:val="7"/>
  </w:num>
  <w:num w:numId="8" w16cid:durableId="301858883">
    <w:abstractNumId w:val="8"/>
  </w:num>
  <w:num w:numId="9" w16cid:durableId="1408916786">
    <w:abstractNumId w:val="11"/>
  </w:num>
  <w:num w:numId="10" w16cid:durableId="1776629953">
    <w:abstractNumId w:val="9"/>
  </w:num>
  <w:num w:numId="11" w16cid:durableId="1475947384">
    <w:abstractNumId w:val="4"/>
  </w:num>
  <w:num w:numId="12" w16cid:durableId="1496191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000D7"/>
    <w:rsid w:val="00010AF7"/>
    <w:rsid w:val="0003194D"/>
    <w:rsid w:val="00046E2E"/>
    <w:rsid w:val="00053A4D"/>
    <w:rsid w:val="000877E3"/>
    <w:rsid w:val="00110780"/>
    <w:rsid w:val="0011214C"/>
    <w:rsid w:val="00136D62"/>
    <w:rsid w:val="001434F3"/>
    <w:rsid w:val="00177E23"/>
    <w:rsid w:val="0018227D"/>
    <w:rsid w:val="001D3ED8"/>
    <w:rsid w:val="001E49B8"/>
    <w:rsid w:val="001F331B"/>
    <w:rsid w:val="001F4C44"/>
    <w:rsid w:val="002076A5"/>
    <w:rsid w:val="002415E7"/>
    <w:rsid w:val="00245B7C"/>
    <w:rsid w:val="002514C1"/>
    <w:rsid w:val="00255C3C"/>
    <w:rsid w:val="00273F09"/>
    <w:rsid w:val="002A264B"/>
    <w:rsid w:val="002B276A"/>
    <w:rsid w:val="002B2C15"/>
    <w:rsid w:val="002E1795"/>
    <w:rsid w:val="002E1BC1"/>
    <w:rsid w:val="002F7098"/>
    <w:rsid w:val="003123A6"/>
    <w:rsid w:val="00322316"/>
    <w:rsid w:val="00325AE2"/>
    <w:rsid w:val="00337912"/>
    <w:rsid w:val="00371B67"/>
    <w:rsid w:val="003A53A1"/>
    <w:rsid w:val="003B0EC1"/>
    <w:rsid w:val="003D2585"/>
    <w:rsid w:val="003F00CC"/>
    <w:rsid w:val="00433B55"/>
    <w:rsid w:val="00442509"/>
    <w:rsid w:val="0044696D"/>
    <w:rsid w:val="00484972"/>
    <w:rsid w:val="004A4183"/>
    <w:rsid w:val="004A7F0D"/>
    <w:rsid w:val="004B2E09"/>
    <w:rsid w:val="004C1D90"/>
    <w:rsid w:val="0050BAE0"/>
    <w:rsid w:val="00517846"/>
    <w:rsid w:val="00517967"/>
    <w:rsid w:val="00526530"/>
    <w:rsid w:val="00534734"/>
    <w:rsid w:val="00564870"/>
    <w:rsid w:val="005E1266"/>
    <w:rsid w:val="00665741"/>
    <w:rsid w:val="00691A6A"/>
    <w:rsid w:val="006A0F6C"/>
    <w:rsid w:val="006A1928"/>
    <w:rsid w:val="006A1A9E"/>
    <w:rsid w:val="006B6BC1"/>
    <w:rsid w:val="006D60AE"/>
    <w:rsid w:val="00724802"/>
    <w:rsid w:val="00732567"/>
    <w:rsid w:val="00734E5F"/>
    <w:rsid w:val="00757386"/>
    <w:rsid w:val="00787BA1"/>
    <w:rsid w:val="007A0137"/>
    <w:rsid w:val="007B1094"/>
    <w:rsid w:val="007B69CE"/>
    <w:rsid w:val="007C1252"/>
    <w:rsid w:val="007D0C2C"/>
    <w:rsid w:val="007F00C8"/>
    <w:rsid w:val="007F0C6A"/>
    <w:rsid w:val="00803E9C"/>
    <w:rsid w:val="0080509E"/>
    <w:rsid w:val="008124ED"/>
    <w:rsid w:val="008810DD"/>
    <w:rsid w:val="00885EDC"/>
    <w:rsid w:val="008A6CE2"/>
    <w:rsid w:val="008C2D49"/>
    <w:rsid w:val="0094B0F2"/>
    <w:rsid w:val="00973480"/>
    <w:rsid w:val="0098756D"/>
    <w:rsid w:val="009938D3"/>
    <w:rsid w:val="009A0E58"/>
    <w:rsid w:val="009A8B83"/>
    <w:rsid w:val="009B0280"/>
    <w:rsid w:val="009B1224"/>
    <w:rsid w:val="009F5B23"/>
    <w:rsid w:val="00A22CAA"/>
    <w:rsid w:val="00A51CA6"/>
    <w:rsid w:val="00A620B1"/>
    <w:rsid w:val="00A9760B"/>
    <w:rsid w:val="00AD3E92"/>
    <w:rsid w:val="00AF6DBA"/>
    <w:rsid w:val="00B02A60"/>
    <w:rsid w:val="00B05F9A"/>
    <w:rsid w:val="00B25306"/>
    <w:rsid w:val="00B456C6"/>
    <w:rsid w:val="00B66D7A"/>
    <w:rsid w:val="00B73CA2"/>
    <w:rsid w:val="00B81E26"/>
    <w:rsid w:val="00B827DE"/>
    <w:rsid w:val="00BA3C33"/>
    <w:rsid w:val="00BC191B"/>
    <w:rsid w:val="00BD21D0"/>
    <w:rsid w:val="00BF4134"/>
    <w:rsid w:val="00C2141F"/>
    <w:rsid w:val="00C462A3"/>
    <w:rsid w:val="00C46BA7"/>
    <w:rsid w:val="00C748E4"/>
    <w:rsid w:val="00CA34E9"/>
    <w:rsid w:val="00CB031E"/>
    <w:rsid w:val="00CD301D"/>
    <w:rsid w:val="00D104AD"/>
    <w:rsid w:val="00D1501F"/>
    <w:rsid w:val="00D345AA"/>
    <w:rsid w:val="00D41825"/>
    <w:rsid w:val="00D42C04"/>
    <w:rsid w:val="00D42C6C"/>
    <w:rsid w:val="00D452FB"/>
    <w:rsid w:val="00D45A72"/>
    <w:rsid w:val="00D63F47"/>
    <w:rsid w:val="00D679D9"/>
    <w:rsid w:val="00D97753"/>
    <w:rsid w:val="00DA694F"/>
    <w:rsid w:val="00DA6B42"/>
    <w:rsid w:val="00DE5D9D"/>
    <w:rsid w:val="00DF2A4A"/>
    <w:rsid w:val="00E22A41"/>
    <w:rsid w:val="00EC1E52"/>
    <w:rsid w:val="00EE17DD"/>
    <w:rsid w:val="00EE5798"/>
    <w:rsid w:val="00EF2570"/>
    <w:rsid w:val="00EF6746"/>
    <w:rsid w:val="00F016E0"/>
    <w:rsid w:val="00F07214"/>
    <w:rsid w:val="00F201D2"/>
    <w:rsid w:val="00F47771"/>
    <w:rsid w:val="00F535E6"/>
    <w:rsid w:val="00F67847"/>
    <w:rsid w:val="00F963B4"/>
    <w:rsid w:val="00FA4164"/>
    <w:rsid w:val="00FD1013"/>
    <w:rsid w:val="01229516"/>
    <w:rsid w:val="01D96759"/>
    <w:rsid w:val="0212ACC1"/>
    <w:rsid w:val="0217C784"/>
    <w:rsid w:val="02217367"/>
    <w:rsid w:val="02263CF3"/>
    <w:rsid w:val="030DA288"/>
    <w:rsid w:val="034850E1"/>
    <w:rsid w:val="035B8BE3"/>
    <w:rsid w:val="0380A087"/>
    <w:rsid w:val="03CBE41E"/>
    <w:rsid w:val="03E11B64"/>
    <w:rsid w:val="0485C536"/>
    <w:rsid w:val="0509717C"/>
    <w:rsid w:val="058A8B0C"/>
    <w:rsid w:val="05C4F135"/>
    <w:rsid w:val="06154688"/>
    <w:rsid w:val="062E8AFD"/>
    <w:rsid w:val="063A2D73"/>
    <w:rsid w:val="065FDB84"/>
    <w:rsid w:val="0689815E"/>
    <w:rsid w:val="068B7517"/>
    <w:rsid w:val="06A70552"/>
    <w:rsid w:val="073D26F7"/>
    <w:rsid w:val="07E1DF77"/>
    <w:rsid w:val="08059903"/>
    <w:rsid w:val="08274578"/>
    <w:rsid w:val="087E01CA"/>
    <w:rsid w:val="089BDF32"/>
    <w:rsid w:val="093614A3"/>
    <w:rsid w:val="0964877B"/>
    <w:rsid w:val="097824F6"/>
    <w:rsid w:val="09A00B5A"/>
    <w:rsid w:val="09B1585F"/>
    <w:rsid w:val="09D9D7DB"/>
    <w:rsid w:val="09E7CF1F"/>
    <w:rsid w:val="0A36A7DE"/>
    <w:rsid w:val="0A4C8905"/>
    <w:rsid w:val="0A53A30C"/>
    <w:rsid w:val="0A82717D"/>
    <w:rsid w:val="0A8D9ADD"/>
    <w:rsid w:val="0ACC869D"/>
    <w:rsid w:val="0B5CEAD5"/>
    <w:rsid w:val="0B5EE63A"/>
    <w:rsid w:val="0C7522A7"/>
    <w:rsid w:val="0C952161"/>
    <w:rsid w:val="0C9C283D"/>
    <w:rsid w:val="0C9D4782"/>
    <w:rsid w:val="0CB5509A"/>
    <w:rsid w:val="0CDA4A10"/>
    <w:rsid w:val="0CEA85E7"/>
    <w:rsid w:val="0CF91185"/>
    <w:rsid w:val="0D0C7234"/>
    <w:rsid w:val="0D5E4B22"/>
    <w:rsid w:val="0D6C0471"/>
    <w:rsid w:val="0DA2F655"/>
    <w:rsid w:val="0DAE1B8E"/>
    <w:rsid w:val="0DC568DA"/>
    <w:rsid w:val="0DCA047D"/>
    <w:rsid w:val="0DFE68BC"/>
    <w:rsid w:val="0EEE0F00"/>
    <w:rsid w:val="0EF41DFC"/>
    <w:rsid w:val="0F99BBC6"/>
    <w:rsid w:val="0FABFF43"/>
    <w:rsid w:val="0FECF15C"/>
    <w:rsid w:val="100B638D"/>
    <w:rsid w:val="1020D184"/>
    <w:rsid w:val="10305BF8"/>
    <w:rsid w:val="10D641E3"/>
    <w:rsid w:val="110321B8"/>
    <w:rsid w:val="11598BD0"/>
    <w:rsid w:val="116F9960"/>
    <w:rsid w:val="1188C1BD"/>
    <w:rsid w:val="11CC27FA"/>
    <w:rsid w:val="1235EEC0"/>
    <w:rsid w:val="1277255F"/>
    <w:rsid w:val="129ED969"/>
    <w:rsid w:val="12B0B859"/>
    <w:rsid w:val="12D3367C"/>
    <w:rsid w:val="13ADEFD2"/>
    <w:rsid w:val="13E47787"/>
    <w:rsid w:val="13FBD07A"/>
    <w:rsid w:val="14039123"/>
    <w:rsid w:val="14E0F74A"/>
    <w:rsid w:val="1516C437"/>
    <w:rsid w:val="15685A1B"/>
    <w:rsid w:val="159F3A02"/>
    <w:rsid w:val="15F93ED1"/>
    <w:rsid w:val="16430A83"/>
    <w:rsid w:val="16B50638"/>
    <w:rsid w:val="16EB7EDB"/>
    <w:rsid w:val="17584BF8"/>
    <w:rsid w:val="178AB31E"/>
    <w:rsid w:val="17BB3727"/>
    <w:rsid w:val="193BB366"/>
    <w:rsid w:val="197AAB45"/>
    <w:rsid w:val="1A1414E2"/>
    <w:rsid w:val="1A3B21FE"/>
    <w:rsid w:val="1A5B3E43"/>
    <w:rsid w:val="1A8DEA61"/>
    <w:rsid w:val="1AAD36DE"/>
    <w:rsid w:val="1ABEA126"/>
    <w:rsid w:val="1B594ED3"/>
    <w:rsid w:val="1B6EC56C"/>
    <w:rsid w:val="1B8AAEB7"/>
    <w:rsid w:val="1C821E53"/>
    <w:rsid w:val="1D9539CA"/>
    <w:rsid w:val="1E0505C7"/>
    <w:rsid w:val="1E0B128C"/>
    <w:rsid w:val="1E4C3664"/>
    <w:rsid w:val="1E6CF40B"/>
    <w:rsid w:val="1EC25AE8"/>
    <w:rsid w:val="1FB5B6F9"/>
    <w:rsid w:val="20528100"/>
    <w:rsid w:val="208D4596"/>
    <w:rsid w:val="20C2A629"/>
    <w:rsid w:val="214818EA"/>
    <w:rsid w:val="219DBAC0"/>
    <w:rsid w:val="21BD41D9"/>
    <w:rsid w:val="21EFB4F6"/>
    <w:rsid w:val="220980D0"/>
    <w:rsid w:val="2272C674"/>
    <w:rsid w:val="2279801D"/>
    <w:rsid w:val="22EDBCFF"/>
    <w:rsid w:val="23EC8EC5"/>
    <w:rsid w:val="241CD910"/>
    <w:rsid w:val="24A2B03F"/>
    <w:rsid w:val="24D97286"/>
    <w:rsid w:val="258A63DC"/>
    <w:rsid w:val="259EEA54"/>
    <w:rsid w:val="26114B71"/>
    <w:rsid w:val="2629CA0E"/>
    <w:rsid w:val="268EB6AB"/>
    <w:rsid w:val="26DC1864"/>
    <w:rsid w:val="27715794"/>
    <w:rsid w:val="2788DAA2"/>
    <w:rsid w:val="27D0EDCF"/>
    <w:rsid w:val="27F46554"/>
    <w:rsid w:val="28626474"/>
    <w:rsid w:val="28642D72"/>
    <w:rsid w:val="28CF9944"/>
    <w:rsid w:val="29026F60"/>
    <w:rsid w:val="290571CD"/>
    <w:rsid w:val="290911D4"/>
    <w:rsid w:val="29BEBF2E"/>
    <w:rsid w:val="29CE301C"/>
    <w:rsid w:val="29EE9AD1"/>
    <w:rsid w:val="2A64CBE1"/>
    <w:rsid w:val="2ADCE053"/>
    <w:rsid w:val="2ADD655A"/>
    <w:rsid w:val="2C1CE5D1"/>
    <w:rsid w:val="2CB89306"/>
    <w:rsid w:val="2CE2EDA3"/>
    <w:rsid w:val="2CF7587B"/>
    <w:rsid w:val="2D2DE301"/>
    <w:rsid w:val="2D42590C"/>
    <w:rsid w:val="2D6DDEEF"/>
    <w:rsid w:val="2D880450"/>
    <w:rsid w:val="2DBC32C4"/>
    <w:rsid w:val="2E085ED1"/>
    <w:rsid w:val="2E2E8548"/>
    <w:rsid w:val="2E5BAAD7"/>
    <w:rsid w:val="2EB5AB52"/>
    <w:rsid w:val="2EDE296D"/>
    <w:rsid w:val="2FB0945E"/>
    <w:rsid w:val="2FFF7B5E"/>
    <w:rsid w:val="3031588C"/>
    <w:rsid w:val="30CBED64"/>
    <w:rsid w:val="30F7AB30"/>
    <w:rsid w:val="31F1786A"/>
    <w:rsid w:val="32297DE7"/>
    <w:rsid w:val="323CD4A7"/>
    <w:rsid w:val="32EB9F79"/>
    <w:rsid w:val="331B783E"/>
    <w:rsid w:val="33B754A4"/>
    <w:rsid w:val="33C758F7"/>
    <w:rsid w:val="3413C901"/>
    <w:rsid w:val="341A3971"/>
    <w:rsid w:val="343AB207"/>
    <w:rsid w:val="3465F642"/>
    <w:rsid w:val="34F1913E"/>
    <w:rsid w:val="3554947B"/>
    <w:rsid w:val="357E0843"/>
    <w:rsid w:val="35E2FC84"/>
    <w:rsid w:val="368FD4C3"/>
    <w:rsid w:val="3712FA43"/>
    <w:rsid w:val="3749ECAD"/>
    <w:rsid w:val="37CFD299"/>
    <w:rsid w:val="380EBE48"/>
    <w:rsid w:val="383BC5B8"/>
    <w:rsid w:val="38F7C8DB"/>
    <w:rsid w:val="392F14B3"/>
    <w:rsid w:val="3A29AEEA"/>
    <w:rsid w:val="3A440F92"/>
    <w:rsid w:val="3A650176"/>
    <w:rsid w:val="3AE9043A"/>
    <w:rsid w:val="3AEA4BDA"/>
    <w:rsid w:val="3B58835D"/>
    <w:rsid w:val="3BA545EC"/>
    <w:rsid w:val="3BF94638"/>
    <w:rsid w:val="3C562F7F"/>
    <w:rsid w:val="3C7B6341"/>
    <w:rsid w:val="3C97BCCA"/>
    <w:rsid w:val="3CB9B2B2"/>
    <w:rsid w:val="3D29CF53"/>
    <w:rsid w:val="3D2D7CD7"/>
    <w:rsid w:val="3D2FABBA"/>
    <w:rsid w:val="3E07893E"/>
    <w:rsid w:val="3E4800DC"/>
    <w:rsid w:val="3E5D5023"/>
    <w:rsid w:val="3E9D1E6F"/>
    <w:rsid w:val="3ECA3737"/>
    <w:rsid w:val="3F867321"/>
    <w:rsid w:val="4064593D"/>
    <w:rsid w:val="40679FE2"/>
    <w:rsid w:val="40BBCE5F"/>
    <w:rsid w:val="4144C278"/>
    <w:rsid w:val="416AB82E"/>
    <w:rsid w:val="4223CF8B"/>
    <w:rsid w:val="42FFA622"/>
    <w:rsid w:val="4306888F"/>
    <w:rsid w:val="4397E53E"/>
    <w:rsid w:val="43AEDC98"/>
    <w:rsid w:val="43B35F05"/>
    <w:rsid w:val="43E32D76"/>
    <w:rsid w:val="43E4673A"/>
    <w:rsid w:val="44948F39"/>
    <w:rsid w:val="44C29EF4"/>
    <w:rsid w:val="44D3702E"/>
    <w:rsid w:val="46BFFC1E"/>
    <w:rsid w:val="47A7BE21"/>
    <w:rsid w:val="47AA0F26"/>
    <w:rsid w:val="47AF522F"/>
    <w:rsid w:val="47CD6662"/>
    <w:rsid w:val="480A2FD3"/>
    <w:rsid w:val="490D35EF"/>
    <w:rsid w:val="492578A2"/>
    <w:rsid w:val="496F9EAC"/>
    <w:rsid w:val="498B74C4"/>
    <w:rsid w:val="49F32B13"/>
    <w:rsid w:val="4AFCB15F"/>
    <w:rsid w:val="4B6CC6E1"/>
    <w:rsid w:val="4B6DB8EF"/>
    <w:rsid w:val="4B734673"/>
    <w:rsid w:val="4C5CB8D2"/>
    <w:rsid w:val="4C85742D"/>
    <w:rsid w:val="4CBACB7F"/>
    <w:rsid w:val="4CC2712A"/>
    <w:rsid w:val="4CDD280D"/>
    <w:rsid w:val="4D0A0AE4"/>
    <w:rsid w:val="4DB6A7DC"/>
    <w:rsid w:val="4DC752EE"/>
    <w:rsid w:val="4DD2F75C"/>
    <w:rsid w:val="4E28CFED"/>
    <w:rsid w:val="4E2C7E5D"/>
    <w:rsid w:val="4E597635"/>
    <w:rsid w:val="4E5DE0AF"/>
    <w:rsid w:val="4E823F8F"/>
    <w:rsid w:val="4EC017CC"/>
    <w:rsid w:val="4EFE67C1"/>
    <w:rsid w:val="508BAB30"/>
    <w:rsid w:val="50D455F7"/>
    <w:rsid w:val="50E9CAE3"/>
    <w:rsid w:val="511340F7"/>
    <w:rsid w:val="51C808FD"/>
    <w:rsid w:val="51CE972E"/>
    <w:rsid w:val="520DB7D9"/>
    <w:rsid w:val="529D34A4"/>
    <w:rsid w:val="5362162C"/>
    <w:rsid w:val="536EAD97"/>
    <w:rsid w:val="5375921A"/>
    <w:rsid w:val="538A506A"/>
    <w:rsid w:val="53B7BA60"/>
    <w:rsid w:val="541874AA"/>
    <w:rsid w:val="54348B12"/>
    <w:rsid w:val="55756FAD"/>
    <w:rsid w:val="55884A23"/>
    <w:rsid w:val="55B1C320"/>
    <w:rsid w:val="55DDCCC1"/>
    <w:rsid w:val="56BD97FA"/>
    <w:rsid w:val="571164A9"/>
    <w:rsid w:val="578066E1"/>
    <w:rsid w:val="57830138"/>
    <w:rsid w:val="57D0CD72"/>
    <w:rsid w:val="58EBE474"/>
    <w:rsid w:val="59347E12"/>
    <w:rsid w:val="59649182"/>
    <w:rsid w:val="59B49B7F"/>
    <w:rsid w:val="59DB6461"/>
    <w:rsid w:val="5A1365CB"/>
    <w:rsid w:val="5A2CD85A"/>
    <w:rsid w:val="5A7956DE"/>
    <w:rsid w:val="5B2A84AB"/>
    <w:rsid w:val="5BD3C7BB"/>
    <w:rsid w:val="5BD5C320"/>
    <w:rsid w:val="5BFD0609"/>
    <w:rsid w:val="5C80D22A"/>
    <w:rsid w:val="5CBB8113"/>
    <w:rsid w:val="5CC8C84E"/>
    <w:rsid w:val="5DBB3F95"/>
    <w:rsid w:val="5DE9B4B7"/>
    <w:rsid w:val="5E172328"/>
    <w:rsid w:val="5E41B48F"/>
    <w:rsid w:val="5ECA0DF4"/>
    <w:rsid w:val="5F409CA3"/>
    <w:rsid w:val="60082BC0"/>
    <w:rsid w:val="604573B2"/>
    <w:rsid w:val="6090F262"/>
    <w:rsid w:val="60ABFBFA"/>
    <w:rsid w:val="6116C0CF"/>
    <w:rsid w:val="6139252A"/>
    <w:rsid w:val="618EBC86"/>
    <w:rsid w:val="61EC2D76"/>
    <w:rsid w:val="62254759"/>
    <w:rsid w:val="628062DE"/>
    <w:rsid w:val="62898BB8"/>
    <w:rsid w:val="62CD6FFC"/>
    <w:rsid w:val="6328FE6A"/>
    <w:rsid w:val="634EAABE"/>
    <w:rsid w:val="636EE090"/>
    <w:rsid w:val="63B77AEF"/>
    <w:rsid w:val="63DA3949"/>
    <w:rsid w:val="648D1711"/>
    <w:rsid w:val="6548D579"/>
    <w:rsid w:val="65DA42A0"/>
    <w:rsid w:val="665DA95D"/>
    <w:rsid w:val="66D05974"/>
    <w:rsid w:val="67209F01"/>
    <w:rsid w:val="675F45FF"/>
    <w:rsid w:val="67635F9C"/>
    <w:rsid w:val="67726B16"/>
    <w:rsid w:val="67E9B901"/>
    <w:rsid w:val="67FCA5A3"/>
    <w:rsid w:val="6820D4D4"/>
    <w:rsid w:val="686EE027"/>
    <w:rsid w:val="6873154D"/>
    <w:rsid w:val="689AF151"/>
    <w:rsid w:val="6906DEA5"/>
    <w:rsid w:val="6985ABB5"/>
    <w:rsid w:val="698CE496"/>
    <w:rsid w:val="6A0AB088"/>
    <w:rsid w:val="6A2EDA7B"/>
    <w:rsid w:val="6A6D5F21"/>
    <w:rsid w:val="6BA1724F"/>
    <w:rsid w:val="6BC59E12"/>
    <w:rsid w:val="6C340C07"/>
    <w:rsid w:val="6D514838"/>
    <w:rsid w:val="6D54A726"/>
    <w:rsid w:val="6D735863"/>
    <w:rsid w:val="6DFE5E80"/>
    <w:rsid w:val="6E1CEBE0"/>
    <w:rsid w:val="6E854E6A"/>
    <w:rsid w:val="6E8A8D35"/>
    <w:rsid w:val="6EC28F66"/>
    <w:rsid w:val="6EE6CD4C"/>
    <w:rsid w:val="6EEC2E5E"/>
    <w:rsid w:val="6F71962F"/>
    <w:rsid w:val="6FCFE523"/>
    <w:rsid w:val="6FD0E05B"/>
    <w:rsid w:val="6FE94CE9"/>
    <w:rsid w:val="7014F448"/>
    <w:rsid w:val="712A79A0"/>
    <w:rsid w:val="713847C0"/>
    <w:rsid w:val="715635B1"/>
    <w:rsid w:val="7261EA4D"/>
    <w:rsid w:val="7268A3F9"/>
    <w:rsid w:val="72D89288"/>
    <w:rsid w:val="7364F4B8"/>
    <w:rsid w:val="73A36F76"/>
    <w:rsid w:val="73BE3537"/>
    <w:rsid w:val="73E3B3A0"/>
    <w:rsid w:val="740F191F"/>
    <w:rsid w:val="74322363"/>
    <w:rsid w:val="748FDEC8"/>
    <w:rsid w:val="74B4C389"/>
    <w:rsid w:val="74BC6F22"/>
    <w:rsid w:val="7517AED9"/>
    <w:rsid w:val="7552C4C2"/>
    <w:rsid w:val="758E859D"/>
    <w:rsid w:val="75C12980"/>
    <w:rsid w:val="75C69E97"/>
    <w:rsid w:val="75D864D8"/>
    <w:rsid w:val="761C752A"/>
    <w:rsid w:val="771D5EBA"/>
    <w:rsid w:val="77204A62"/>
    <w:rsid w:val="77270C46"/>
    <w:rsid w:val="775895D4"/>
    <w:rsid w:val="778C4C2D"/>
    <w:rsid w:val="780738C2"/>
    <w:rsid w:val="78093427"/>
    <w:rsid w:val="7834C57E"/>
    <w:rsid w:val="784F4F9B"/>
    <w:rsid w:val="786417E3"/>
    <w:rsid w:val="78F1E6B4"/>
    <w:rsid w:val="78F809EB"/>
    <w:rsid w:val="79700966"/>
    <w:rsid w:val="7A23176C"/>
    <w:rsid w:val="7A468A73"/>
    <w:rsid w:val="7B1DDC4F"/>
    <w:rsid w:val="7B264E4A"/>
    <w:rsid w:val="7B3EDD8C"/>
    <w:rsid w:val="7B545184"/>
    <w:rsid w:val="7B5E97E3"/>
    <w:rsid w:val="7B64FCB3"/>
    <w:rsid w:val="7B9CCE9A"/>
    <w:rsid w:val="7BF11992"/>
    <w:rsid w:val="7BF98189"/>
    <w:rsid w:val="7C142678"/>
    <w:rsid w:val="7C14ECBB"/>
    <w:rsid w:val="7C49F516"/>
    <w:rsid w:val="7C7833BF"/>
    <w:rsid w:val="7CA83D24"/>
    <w:rsid w:val="7CC93629"/>
    <w:rsid w:val="7CD2DE06"/>
    <w:rsid w:val="7D1FF815"/>
    <w:rsid w:val="7D50C0CC"/>
    <w:rsid w:val="7D892760"/>
    <w:rsid w:val="7E2ABCC7"/>
    <w:rsid w:val="7E9113CA"/>
    <w:rsid w:val="7F93D609"/>
    <w:rsid w:val="7FE1B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C22967A1-2579-4440-9E50-11AFDFB6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0">
    <w:name w:val="Default Paragraph Font0"/>
  </w:style>
  <w:style w:type="character" w:customStyle="1" w:styleId="YltunnisteChar">
    <w:name w:val="Ylätunniste Char"/>
    <w:basedOn w:val="DefaultParagraphFont0"/>
  </w:style>
  <w:style w:type="character" w:customStyle="1" w:styleId="AlatunnisteChar">
    <w:name w:val="Alatunniste Char"/>
    <w:basedOn w:val="DefaultParagraphFont0"/>
  </w:style>
  <w:style w:type="character" w:customStyle="1" w:styleId="Otsikko1Char">
    <w:name w:val="Otsikko 1 Char"/>
    <w:rPr>
      <w:rFonts w:ascii="Calibri Light" w:hAnsi="Calibri Light" w:cs="font1357"/>
      <w:color w:val="2F5496"/>
      <w:sz w:val="32"/>
      <w:szCs w:val="32"/>
    </w:rPr>
  </w:style>
  <w:style w:type="character" w:customStyle="1" w:styleId="OtsikkoChar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customStyle="1" w:styleId="ListParagraph0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ListParagraph1">
    <w:name w:val="List Paragraph1"/>
    <w:basedOn w:val="Normaali"/>
    <w:rsid w:val="003A53A1"/>
    <w:pPr>
      <w:ind w:left="720"/>
    </w:pPr>
  </w:style>
  <w:style w:type="paragraph" w:customStyle="1" w:styleId="Luettelokappale1">
    <w:name w:val="Luettelokappale1"/>
    <w:basedOn w:val="Normaali"/>
    <w:rsid w:val="002F7098"/>
    <w:pPr>
      <w:ind w:left="720"/>
    </w:pPr>
  </w:style>
  <w:style w:type="paragraph" w:styleId="Luettelokappale">
    <w:name w:val="List Paragraph"/>
    <w:basedOn w:val="Normaali"/>
    <w:uiPriority w:val="34"/>
    <w:qFormat/>
    <w:rsid w:val="4DC7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customXml/itemProps3.xml><?xml version="1.0" encoding="utf-8"?>
<ds:datastoreItem xmlns:ds="http://schemas.openxmlformats.org/officeDocument/2006/customXml" ds:itemID="{B18EBF12-6DA9-42DD-97AB-7084FACA0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83067-78C4-47BB-B7ED-88D48E2C9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4836</Characters>
  <Application>Microsoft Office Word</Application>
  <DocSecurity>0</DocSecurity>
  <Lines>40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cp:lastModifiedBy>Lehtonen Elina</cp:lastModifiedBy>
  <cp:revision>8</cp:revision>
  <cp:lastPrinted>2024-09-26T06:35:00Z</cp:lastPrinted>
  <dcterms:created xsi:type="dcterms:W3CDTF">2024-09-19T12:29:00Z</dcterms:created>
  <dcterms:modified xsi:type="dcterms:W3CDTF">2024-09-26T06:35:00Z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