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DAA0B4" w14:textId="77777777" w:rsidR="009B0280" w:rsidRDefault="009B0280" w:rsidP="002A264B">
      <w:pPr>
        <w:pStyle w:val="Otsikko1"/>
        <w:spacing w:before="0"/>
        <w:rPr>
          <w:b/>
          <w:bCs/>
          <w:sz w:val="28"/>
          <w:szCs w:val="28"/>
        </w:rPr>
      </w:pPr>
      <w:r>
        <w:rPr>
          <w:sz w:val="28"/>
          <w:szCs w:val="28"/>
        </w:rPr>
        <w:t>PYHÄMAAN KAPPELINEUVOSTO</w:t>
      </w:r>
    </w:p>
    <w:p w14:paraId="0BB8E8E9" w14:textId="0E06DCD5" w:rsidR="009B0280" w:rsidRDefault="009B0280" w:rsidP="002A264B">
      <w:pPr>
        <w:pStyle w:val="Otsikko1"/>
        <w:spacing w:before="0"/>
      </w:pPr>
      <w:r w:rsidRPr="001C64FE">
        <w:rPr>
          <w:b/>
          <w:bCs/>
          <w:sz w:val="28"/>
          <w:szCs w:val="28"/>
        </w:rPr>
        <w:t xml:space="preserve">PÖYTÄKIRJA </w:t>
      </w:r>
      <w:r w:rsidR="006F411B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/202</w:t>
      </w:r>
      <w:r w:rsidR="005D41FD">
        <w:rPr>
          <w:b/>
          <w:bCs/>
          <w:sz w:val="28"/>
          <w:szCs w:val="28"/>
        </w:rPr>
        <w:t>6</w:t>
      </w:r>
    </w:p>
    <w:p w14:paraId="0A37501D" w14:textId="77777777" w:rsidR="009B0280" w:rsidRDefault="009B0280"/>
    <w:p w14:paraId="5DAB6C7B" w14:textId="77777777" w:rsidR="009B0280" w:rsidRDefault="009B0280"/>
    <w:p w14:paraId="52CD70CC" w14:textId="23420561" w:rsidR="009B0280" w:rsidRDefault="009B0280" w:rsidP="002A264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Aika: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62E97">
        <w:rPr>
          <w:sz w:val="24"/>
          <w:szCs w:val="24"/>
        </w:rPr>
        <w:t>maanantai 2</w:t>
      </w:r>
      <w:r w:rsidR="006F411B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6F411B">
        <w:rPr>
          <w:sz w:val="24"/>
          <w:szCs w:val="24"/>
        </w:rPr>
        <w:t>5</w:t>
      </w:r>
      <w:r>
        <w:rPr>
          <w:sz w:val="24"/>
          <w:szCs w:val="24"/>
        </w:rPr>
        <w:t>.202</w:t>
      </w:r>
      <w:r w:rsidR="005D41FD">
        <w:rPr>
          <w:sz w:val="24"/>
          <w:szCs w:val="24"/>
        </w:rPr>
        <w:t>6</w:t>
      </w:r>
      <w:r>
        <w:rPr>
          <w:sz w:val="24"/>
          <w:szCs w:val="24"/>
        </w:rPr>
        <w:t xml:space="preserve"> klo 1</w:t>
      </w:r>
      <w:r w:rsidR="0057390B">
        <w:rPr>
          <w:sz w:val="24"/>
          <w:szCs w:val="24"/>
        </w:rPr>
        <w:t>8</w:t>
      </w:r>
    </w:p>
    <w:p w14:paraId="346E8C81" w14:textId="77777777" w:rsidR="009B0280" w:rsidRDefault="009B0280" w:rsidP="002A264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Paikka: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Pyhämaan seurakuntakoti</w:t>
      </w:r>
    </w:p>
    <w:p w14:paraId="02EB378F" w14:textId="77777777" w:rsidR="009B0280" w:rsidRDefault="009B0280" w:rsidP="002A264B">
      <w:pPr>
        <w:rPr>
          <w:sz w:val="24"/>
          <w:szCs w:val="24"/>
        </w:rPr>
      </w:pPr>
    </w:p>
    <w:p w14:paraId="6A05A809" w14:textId="77777777" w:rsidR="009B0280" w:rsidRDefault="009B0280" w:rsidP="002A264B">
      <w:pPr>
        <w:rPr>
          <w:sz w:val="24"/>
          <w:szCs w:val="24"/>
        </w:rPr>
      </w:pPr>
    </w:p>
    <w:p w14:paraId="6849FF2F" w14:textId="77777777" w:rsidR="009B0280" w:rsidRDefault="009B0280" w:rsidP="002A264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OSALLISTUJAT:</w:t>
      </w:r>
    </w:p>
    <w:p w14:paraId="3CAE2532" w14:textId="77777777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Päätöksentekijät:</w:t>
      </w:r>
    </w:p>
    <w:p w14:paraId="4D280B70" w14:textId="54277171" w:rsidR="00046E2E" w:rsidRPr="006B3E36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6B3E36">
        <w:rPr>
          <w:sz w:val="24"/>
          <w:szCs w:val="24"/>
        </w:rPr>
        <w:t xml:space="preserve">jäsenet: </w:t>
      </w:r>
      <w:r w:rsidRPr="006B3E36">
        <w:rPr>
          <w:sz w:val="24"/>
          <w:szCs w:val="24"/>
        </w:rPr>
        <w:tab/>
      </w:r>
      <w:r w:rsidR="00046E2E" w:rsidRPr="006B3E36">
        <w:rPr>
          <w:sz w:val="24"/>
          <w:szCs w:val="24"/>
        </w:rPr>
        <w:t>pj</w:t>
      </w:r>
      <w:r w:rsidR="00046E2E" w:rsidRPr="006B3E36">
        <w:rPr>
          <w:sz w:val="24"/>
          <w:szCs w:val="24"/>
        </w:rPr>
        <w:tab/>
        <w:t>Mika Sjöblom</w:t>
      </w:r>
      <w:r w:rsidR="006B3E36" w:rsidRPr="006B3E36">
        <w:rPr>
          <w:sz w:val="24"/>
          <w:szCs w:val="24"/>
        </w:rPr>
        <w:tab/>
        <w:t>paikalla</w:t>
      </w:r>
      <w:r w:rsidRPr="006B3E36">
        <w:rPr>
          <w:sz w:val="24"/>
          <w:szCs w:val="24"/>
        </w:rPr>
        <w:tab/>
      </w:r>
    </w:p>
    <w:p w14:paraId="593679E0" w14:textId="0E3794B6" w:rsidR="009B0280" w:rsidRDefault="009B0280" w:rsidP="002A264B">
      <w:pPr>
        <w:ind w:left="2608" w:firstLine="1304"/>
        <w:rPr>
          <w:sz w:val="24"/>
          <w:szCs w:val="24"/>
        </w:rPr>
      </w:pPr>
      <w:r>
        <w:rPr>
          <w:sz w:val="24"/>
          <w:szCs w:val="24"/>
        </w:rPr>
        <w:t>Mira Johtela</w:t>
      </w:r>
      <w:r w:rsidR="00E11165">
        <w:rPr>
          <w:sz w:val="24"/>
          <w:szCs w:val="24"/>
        </w:rPr>
        <w:tab/>
      </w:r>
      <w:r w:rsidR="006B2382">
        <w:rPr>
          <w:sz w:val="24"/>
          <w:szCs w:val="24"/>
        </w:rPr>
        <w:tab/>
        <w:t>poissa</w:t>
      </w:r>
    </w:p>
    <w:p w14:paraId="7921336F" w14:textId="2DB710C8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Markku Junttila </w:t>
      </w:r>
      <w:r w:rsidR="006B3E36">
        <w:rPr>
          <w:sz w:val="24"/>
          <w:szCs w:val="24"/>
        </w:rPr>
        <w:tab/>
        <w:t>paikalla</w:t>
      </w:r>
    </w:p>
    <w:p w14:paraId="60B0839D" w14:textId="444358B9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6E2E">
        <w:rPr>
          <w:sz w:val="24"/>
          <w:szCs w:val="24"/>
        </w:rPr>
        <w:t>vpj</w:t>
      </w:r>
      <w:r>
        <w:rPr>
          <w:sz w:val="24"/>
          <w:szCs w:val="24"/>
        </w:rPr>
        <w:tab/>
        <w:t>Lilja Laiho-Virtanen</w:t>
      </w:r>
      <w:r w:rsidR="006B3E36">
        <w:rPr>
          <w:sz w:val="24"/>
          <w:szCs w:val="24"/>
        </w:rPr>
        <w:tab/>
        <w:t>paikalla</w:t>
      </w:r>
    </w:p>
    <w:p w14:paraId="35756948" w14:textId="06C93B6A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Anneli Laurila</w:t>
      </w:r>
      <w:r w:rsidR="006B3E36">
        <w:rPr>
          <w:sz w:val="24"/>
          <w:szCs w:val="24"/>
        </w:rPr>
        <w:tab/>
        <w:t>paikalla</w:t>
      </w:r>
    </w:p>
    <w:p w14:paraId="16DD8A6C" w14:textId="691AE28B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Pekka Patjas</w:t>
      </w:r>
      <w:r w:rsidR="006B3E36">
        <w:rPr>
          <w:sz w:val="24"/>
          <w:szCs w:val="24"/>
        </w:rPr>
        <w:tab/>
      </w:r>
      <w:r w:rsidR="006B3E36">
        <w:rPr>
          <w:sz w:val="24"/>
          <w:szCs w:val="24"/>
        </w:rPr>
        <w:tab/>
        <w:t>paikalla</w:t>
      </w:r>
    </w:p>
    <w:p w14:paraId="13E90394" w14:textId="0154CEE8" w:rsidR="00076744" w:rsidRDefault="00076744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5A39BBE3" w14:textId="77777777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1C8F396" w14:textId="77777777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1CBD7E60" w14:textId="418B4EF3" w:rsidR="00AA5C51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  <w:t>kappalainen</w:t>
      </w:r>
      <w:r w:rsidR="00732567">
        <w:rPr>
          <w:sz w:val="24"/>
          <w:szCs w:val="24"/>
        </w:rPr>
        <w:t>/ sihteeri</w:t>
      </w:r>
      <w:r>
        <w:rPr>
          <w:sz w:val="24"/>
          <w:szCs w:val="24"/>
        </w:rPr>
        <w:tab/>
      </w:r>
      <w:r w:rsidR="00732567">
        <w:rPr>
          <w:sz w:val="24"/>
          <w:szCs w:val="24"/>
        </w:rPr>
        <w:t>Eero Kuikanmäki</w:t>
      </w:r>
      <w:r w:rsidR="006B3E36">
        <w:rPr>
          <w:sz w:val="24"/>
          <w:szCs w:val="24"/>
        </w:rPr>
        <w:tab/>
        <w:t>paikalla</w:t>
      </w:r>
    </w:p>
    <w:p w14:paraId="72A3D3EC" w14:textId="77777777" w:rsidR="009B0280" w:rsidRDefault="009B0280" w:rsidP="002A264B">
      <w:pPr>
        <w:rPr>
          <w:sz w:val="24"/>
          <w:szCs w:val="24"/>
        </w:rPr>
      </w:pPr>
    </w:p>
    <w:p w14:paraId="0952513C" w14:textId="77777777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Muut osallistujat:</w:t>
      </w:r>
    </w:p>
    <w:p w14:paraId="5F3DCE82" w14:textId="2A574BC8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  <w:t>kirkkoherra</w:t>
      </w:r>
      <w:r>
        <w:rPr>
          <w:sz w:val="24"/>
          <w:szCs w:val="24"/>
        </w:rPr>
        <w:tab/>
      </w:r>
      <w:r w:rsidR="008810DD">
        <w:rPr>
          <w:sz w:val="24"/>
          <w:szCs w:val="24"/>
        </w:rPr>
        <w:tab/>
        <w:t>Juhana Markkula</w:t>
      </w:r>
      <w:r w:rsidR="006B3E36">
        <w:rPr>
          <w:sz w:val="24"/>
          <w:szCs w:val="24"/>
        </w:rPr>
        <w:tab/>
        <w:t>poissa</w:t>
      </w:r>
    </w:p>
    <w:p w14:paraId="2C01ABD4" w14:textId="77777777" w:rsidR="00AE2602" w:rsidRDefault="009B0280" w:rsidP="002A264B">
      <w:pPr>
        <w:ind w:firstLine="1304"/>
        <w:rPr>
          <w:sz w:val="24"/>
          <w:szCs w:val="24"/>
        </w:rPr>
      </w:pPr>
      <w:r>
        <w:rPr>
          <w:sz w:val="24"/>
          <w:szCs w:val="24"/>
        </w:rPr>
        <w:t>kirkkoneuvoston edustaja</w:t>
      </w:r>
      <w:r>
        <w:rPr>
          <w:sz w:val="24"/>
          <w:szCs w:val="24"/>
        </w:rPr>
        <w:tab/>
        <w:t>Mika Sjöblom</w:t>
      </w:r>
    </w:p>
    <w:p w14:paraId="7A6E986C" w14:textId="2D92399A" w:rsidR="009B0280" w:rsidRDefault="009B0280" w:rsidP="002A264B">
      <w:pPr>
        <w:ind w:firstLine="1304"/>
      </w:pPr>
      <w:r>
        <w:rPr>
          <w:sz w:val="24"/>
          <w:szCs w:val="24"/>
        </w:rPr>
        <w:br/>
      </w:r>
    </w:p>
    <w:p w14:paraId="0D0B940D" w14:textId="77777777" w:rsidR="009B0280" w:rsidRDefault="009B0280"/>
    <w:p w14:paraId="0E27B00A" w14:textId="77777777" w:rsidR="009B0280" w:rsidRDefault="009B0280"/>
    <w:p w14:paraId="60061E4C" w14:textId="77777777" w:rsidR="009B0280" w:rsidRDefault="009B0280"/>
    <w:p w14:paraId="44EAFD9C" w14:textId="77777777" w:rsidR="009B0280" w:rsidRDefault="009B0280">
      <w:pPr>
        <w:sectPr w:rsidR="009B0280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134" w:bottom="1417" w:left="1134" w:header="708" w:footer="708" w:gutter="0"/>
          <w:cols w:space="708"/>
          <w:titlePg/>
          <w:docGrid w:linePitch="600" w:charSpace="36864"/>
        </w:sectPr>
      </w:pPr>
    </w:p>
    <w:p w14:paraId="4B94D5A5" w14:textId="77777777" w:rsidR="009B0280" w:rsidRDefault="009B0280"/>
    <w:p w14:paraId="35486204" w14:textId="77777777" w:rsidR="009B0280" w:rsidRDefault="009B0280">
      <w:r>
        <w:rPr>
          <w:b/>
          <w:bCs/>
          <w:sz w:val="28"/>
          <w:szCs w:val="28"/>
        </w:rPr>
        <w:t>ASIALISTA:</w:t>
      </w:r>
    </w:p>
    <w:p w14:paraId="3DEEC669" w14:textId="77777777" w:rsidR="009B0280" w:rsidRDefault="009B0280"/>
    <w:p w14:paraId="141981E7" w14:textId="215A855A" w:rsidR="002F7098" w:rsidRDefault="002F7098" w:rsidP="00880F49">
      <w:pPr>
        <w:pStyle w:val="Luettelokappale1"/>
        <w:numPr>
          <w:ilvl w:val="0"/>
          <w:numId w:val="8"/>
        </w:numPr>
        <w:rPr>
          <w:sz w:val="24"/>
          <w:szCs w:val="24"/>
        </w:rPr>
      </w:pPr>
      <w:r w:rsidRPr="00880F49">
        <w:rPr>
          <w:sz w:val="24"/>
          <w:szCs w:val="24"/>
        </w:rPr>
        <w:t>Kokouksen avaus</w:t>
      </w:r>
    </w:p>
    <w:p w14:paraId="18902D92" w14:textId="77777777" w:rsidR="00880F49" w:rsidRDefault="002F7098" w:rsidP="00880F49">
      <w:pPr>
        <w:pStyle w:val="Luettelokappale1"/>
        <w:numPr>
          <w:ilvl w:val="0"/>
          <w:numId w:val="8"/>
        </w:numPr>
        <w:rPr>
          <w:sz w:val="24"/>
          <w:szCs w:val="24"/>
        </w:rPr>
      </w:pPr>
      <w:r w:rsidRPr="00880F49">
        <w:rPr>
          <w:sz w:val="24"/>
          <w:szCs w:val="24"/>
        </w:rPr>
        <w:t>Kokouksen laillisuus</w:t>
      </w:r>
    </w:p>
    <w:p w14:paraId="5F8F6817" w14:textId="09C2FDD3" w:rsidR="002F7098" w:rsidRDefault="002F7098" w:rsidP="00880F49">
      <w:pPr>
        <w:pStyle w:val="Luettelokappale1"/>
        <w:numPr>
          <w:ilvl w:val="0"/>
          <w:numId w:val="8"/>
        </w:numPr>
        <w:rPr>
          <w:sz w:val="24"/>
          <w:szCs w:val="24"/>
        </w:rPr>
      </w:pPr>
      <w:r w:rsidRPr="00880F49">
        <w:rPr>
          <w:sz w:val="24"/>
          <w:szCs w:val="24"/>
        </w:rPr>
        <w:t>Kokouksen päätösvaltaisuuden toteaminen</w:t>
      </w:r>
    </w:p>
    <w:p w14:paraId="1B992834" w14:textId="77777777" w:rsidR="002F7098" w:rsidRDefault="002F7098" w:rsidP="00880F49">
      <w:pPr>
        <w:pStyle w:val="Luettelokappale1"/>
        <w:numPr>
          <w:ilvl w:val="0"/>
          <w:numId w:val="8"/>
        </w:numPr>
        <w:rPr>
          <w:sz w:val="24"/>
          <w:szCs w:val="24"/>
        </w:rPr>
      </w:pPr>
      <w:r w:rsidRPr="00880F49">
        <w:rPr>
          <w:sz w:val="24"/>
          <w:szCs w:val="24"/>
        </w:rPr>
        <w:t>Asialistan hyväksyminen työjärjestykseksi</w:t>
      </w:r>
    </w:p>
    <w:p w14:paraId="2009A4A5" w14:textId="5635A2E9" w:rsidR="00880F49" w:rsidRDefault="002F7098" w:rsidP="00880F49">
      <w:pPr>
        <w:pStyle w:val="Luettelokappale1"/>
        <w:numPr>
          <w:ilvl w:val="0"/>
          <w:numId w:val="8"/>
        </w:numPr>
        <w:rPr>
          <w:sz w:val="24"/>
          <w:szCs w:val="24"/>
        </w:rPr>
      </w:pPr>
      <w:r w:rsidRPr="00880F49">
        <w:rPr>
          <w:sz w:val="24"/>
          <w:szCs w:val="24"/>
        </w:rPr>
        <w:t>Pöytäkirjan tarkastajien valitseminen, tarkastusajankohta ja nähtävillä olo</w:t>
      </w:r>
    </w:p>
    <w:p w14:paraId="377244A2" w14:textId="77777777" w:rsidR="0088383D" w:rsidRDefault="0088383D" w:rsidP="0088383D">
      <w:pPr>
        <w:pStyle w:val="Luettelokappale1"/>
        <w:numPr>
          <w:ilvl w:val="0"/>
          <w:numId w:val="8"/>
        </w:numPr>
        <w:rPr>
          <w:sz w:val="24"/>
          <w:szCs w:val="24"/>
        </w:rPr>
      </w:pPr>
      <w:r w:rsidRPr="37BB4437">
        <w:rPr>
          <w:sz w:val="24"/>
          <w:szCs w:val="24"/>
        </w:rPr>
        <w:t>Tilannekatsaus Pamprinniemen hoitoon ja kehittämiseen</w:t>
      </w:r>
    </w:p>
    <w:p w14:paraId="2581A8F2" w14:textId="3C0A75C1" w:rsidR="00880F49" w:rsidRDefault="009E2378" w:rsidP="00880F49">
      <w:pPr>
        <w:pStyle w:val="Luettelokappale1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Toivon siiville -t</w:t>
      </w:r>
      <w:r w:rsidR="000D3000">
        <w:rPr>
          <w:sz w:val="24"/>
          <w:szCs w:val="24"/>
        </w:rPr>
        <w:t>eem</w:t>
      </w:r>
      <w:r>
        <w:rPr>
          <w:sz w:val="24"/>
          <w:szCs w:val="24"/>
        </w:rPr>
        <w:t>avuosi</w:t>
      </w:r>
    </w:p>
    <w:p w14:paraId="5FF11926" w14:textId="1708FDC2" w:rsidR="00880F49" w:rsidRPr="00DE4F8F" w:rsidRDefault="004B04ED" w:rsidP="00DE4F8F">
      <w:pPr>
        <w:pStyle w:val="Luettelokappale1"/>
        <w:numPr>
          <w:ilvl w:val="0"/>
          <w:numId w:val="8"/>
        </w:numPr>
        <w:rPr>
          <w:sz w:val="24"/>
          <w:szCs w:val="24"/>
        </w:rPr>
      </w:pPr>
      <w:r w:rsidRPr="002076A5">
        <w:rPr>
          <w:sz w:val="24"/>
          <w:szCs w:val="24"/>
        </w:rPr>
        <w:t xml:space="preserve">Kappelityöryhmän muistio </w:t>
      </w:r>
      <w:r w:rsidR="00325663">
        <w:rPr>
          <w:sz w:val="24"/>
          <w:szCs w:val="24"/>
        </w:rPr>
        <w:t>1</w:t>
      </w:r>
      <w:r w:rsidRPr="002076A5">
        <w:rPr>
          <w:sz w:val="24"/>
          <w:szCs w:val="24"/>
        </w:rPr>
        <w:t>/202</w:t>
      </w:r>
      <w:r w:rsidR="00325663">
        <w:rPr>
          <w:sz w:val="24"/>
          <w:szCs w:val="24"/>
        </w:rPr>
        <w:t>6</w:t>
      </w:r>
    </w:p>
    <w:p w14:paraId="0869E56C" w14:textId="77777777" w:rsidR="00880F49" w:rsidRDefault="001F4C44" w:rsidP="00880F49">
      <w:pPr>
        <w:pStyle w:val="Luettelokappale1"/>
        <w:numPr>
          <w:ilvl w:val="0"/>
          <w:numId w:val="8"/>
        </w:numPr>
        <w:rPr>
          <w:sz w:val="24"/>
          <w:szCs w:val="24"/>
        </w:rPr>
      </w:pPr>
      <w:r w:rsidRPr="00880F49">
        <w:rPr>
          <w:sz w:val="24"/>
          <w:szCs w:val="24"/>
        </w:rPr>
        <w:t>Syyskauden 20</w:t>
      </w:r>
      <w:r w:rsidR="003A6311" w:rsidRPr="00880F49">
        <w:rPr>
          <w:sz w:val="24"/>
          <w:szCs w:val="24"/>
        </w:rPr>
        <w:t>26</w:t>
      </w:r>
      <w:r w:rsidRPr="00880F49">
        <w:rPr>
          <w:sz w:val="24"/>
          <w:szCs w:val="24"/>
        </w:rPr>
        <w:t xml:space="preserve"> vuosikellotyöskentely</w:t>
      </w:r>
    </w:p>
    <w:p w14:paraId="78B989B4" w14:textId="77777777" w:rsidR="00880F49" w:rsidRDefault="002F7098" w:rsidP="00880F49">
      <w:pPr>
        <w:pStyle w:val="Luettelokappale1"/>
        <w:numPr>
          <w:ilvl w:val="0"/>
          <w:numId w:val="8"/>
        </w:numPr>
        <w:rPr>
          <w:sz w:val="24"/>
          <w:szCs w:val="24"/>
        </w:rPr>
      </w:pPr>
      <w:r w:rsidRPr="00880F49">
        <w:rPr>
          <w:sz w:val="24"/>
          <w:szCs w:val="24"/>
        </w:rPr>
        <w:t>Muut mahdolliset asiat</w:t>
      </w:r>
    </w:p>
    <w:p w14:paraId="702397E4" w14:textId="77777777" w:rsidR="00880F49" w:rsidRDefault="002F7098" w:rsidP="00880F49">
      <w:pPr>
        <w:pStyle w:val="Luettelokappale1"/>
        <w:numPr>
          <w:ilvl w:val="0"/>
          <w:numId w:val="8"/>
        </w:numPr>
        <w:rPr>
          <w:sz w:val="24"/>
          <w:szCs w:val="24"/>
        </w:rPr>
      </w:pPr>
      <w:r w:rsidRPr="00880F49">
        <w:rPr>
          <w:sz w:val="24"/>
          <w:szCs w:val="24"/>
        </w:rPr>
        <w:t>Ilmoitusasiat</w:t>
      </w:r>
    </w:p>
    <w:p w14:paraId="7A4FD652" w14:textId="77777777" w:rsidR="00880F49" w:rsidRDefault="002F7098" w:rsidP="00880F49">
      <w:pPr>
        <w:pStyle w:val="Luettelokappale1"/>
        <w:numPr>
          <w:ilvl w:val="0"/>
          <w:numId w:val="8"/>
        </w:numPr>
        <w:rPr>
          <w:sz w:val="24"/>
          <w:szCs w:val="24"/>
        </w:rPr>
      </w:pPr>
      <w:r w:rsidRPr="00880F49">
        <w:rPr>
          <w:sz w:val="24"/>
          <w:szCs w:val="24"/>
        </w:rPr>
        <w:t>Muutoksenhaku</w:t>
      </w:r>
    </w:p>
    <w:p w14:paraId="355072C2" w14:textId="77777777" w:rsidR="00880F49" w:rsidRDefault="002F7098" w:rsidP="00880F49">
      <w:pPr>
        <w:pStyle w:val="Luettelokappale1"/>
        <w:numPr>
          <w:ilvl w:val="0"/>
          <w:numId w:val="8"/>
        </w:numPr>
        <w:rPr>
          <w:sz w:val="24"/>
          <w:szCs w:val="24"/>
        </w:rPr>
      </w:pPr>
      <w:r w:rsidRPr="00880F49">
        <w:rPr>
          <w:sz w:val="24"/>
          <w:szCs w:val="24"/>
        </w:rPr>
        <w:t>Päätöshartaus</w:t>
      </w:r>
    </w:p>
    <w:p w14:paraId="3FE9F23F" w14:textId="0E2ED28F" w:rsidR="009B0280" w:rsidRPr="00880F49" w:rsidRDefault="002F7098" w:rsidP="00880F49">
      <w:pPr>
        <w:pStyle w:val="Luettelokappale1"/>
        <w:numPr>
          <w:ilvl w:val="0"/>
          <w:numId w:val="8"/>
        </w:numPr>
        <w:rPr>
          <w:sz w:val="24"/>
          <w:szCs w:val="24"/>
        </w:rPr>
      </w:pPr>
      <w:r w:rsidRPr="00880F49">
        <w:rPr>
          <w:sz w:val="24"/>
          <w:szCs w:val="24"/>
        </w:rPr>
        <w:t>Kokouksen päättäminen</w:t>
      </w:r>
    </w:p>
    <w:p w14:paraId="1F72F646" w14:textId="77777777" w:rsidR="009B0280" w:rsidRDefault="009B0280">
      <w:pPr>
        <w:rPr>
          <w:sz w:val="24"/>
          <w:szCs w:val="24"/>
        </w:rPr>
      </w:pPr>
    </w:p>
    <w:p w14:paraId="7E6DF3A1" w14:textId="6A4F3B1D" w:rsidR="006B6BC1" w:rsidRDefault="006B6BC1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9B0280">
        <w:rPr>
          <w:sz w:val="24"/>
          <w:szCs w:val="24"/>
        </w:rPr>
        <w:lastRenderedPageBreak/>
        <w:t xml:space="preserve">      </w:t>
      </w:r>
      <w:r w:rsidR="00EF6746">
        <w:rPr>
          <w:sz w:val="24"/>
          <w:szCs w:val="24"/>
        </w:rPr>
        <w:t>1</w:t>
      </w:r>
      <w:r w:rsidR="00880F49">
        <w:rPr>
          <w:sz w:val="24"/>
          <w:szCs w:val="24"/>
        </w:rPr>
        <w:t>5</w:t>
      </w:r>
      <w:r w:rsidR="009B0280">
        <w:rPr>
          <w:sz w:val="24"/>
          <w:szCs w:val="24"/>
        </w:rPr>
        <w:t>.   §</w:t>
      </w:r>
    </w:p>
    <w:p w14:paraId="0F73D750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AVAUS</w:t>
      </w:r>
    </w:p>
    <w:p w14:paraId="08CE6F91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11E4AA0" w14:textId="3F38106C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ab/>
      </w:r>
      <w:r w:rsidR="00025F78">
        <w:rPr>
          <w:sz w:val="24"/>
          <w:szCs w:val="24"/>
        </w:rPr>
        <w:t>Puheenjohtaja</w:t>
      </w:r>
      <w:r>
        <w:rPr>
          <w:sz w:val="24"/>
          <w:szCs w:val="24"/>
        </w:rPr>
        <w:t xml:space="preserve"> avaa kokouksen ja </w:t>
      </w:r>
      <w:r w:rsidR="00025F78">
        <w:rPr>
          <w:sz w:val="24"/>
          <w:szCs w:val="24"/>
        </w:rPr>
        <w:t xml:space="preserve">kappalainen </w:t>
      </w:r>
      <w:r>
        <w:rPr>
          <w:sz w:val="24"/>
          <w:szCs w:val="24"/>
        </w:rPr>
        <w:t xml:space="preserve">pitää alkuhartauden. </w:t>
      </w:r>
    </w:p>
    <w:p w14:paraId="61CDCEAD" w14:textId="77777777" w:rsidR="009B0280" w:rsidRDefault="009B0280">
      <w:pPr>
        <w:ind w:left="360"/>
        <w:rPr>
          <w:sz w:val="24"/>
          <w:szCs w:val="24"/>
        </w:rPr>
      </w:pPr>
    </w:p>
    <w:p w14:paraId="36F1CD4D" w14:textId="10194855" w:rsidR="009B0280" w:rsidRPr="00B45066" w:rsidRDefault="009B0280" w:rsidP="00D85888">
      <w:pPr>
        <w:ind w:left="2608" w:hanging="13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Päätös:</w:t>
      </w:r>
      <w:r w:rsidR="00B45066">
        <w:rPr>
          <w:b/>
          <w:bCs/>
          <w:sz w:val="24"/>
          <w:szCs w:val="24"/>
        </w:rPr>
        <w:tab/>
      </w:r>
      <w:r w:rsidR="00D85888">
        <w:rPr>
          <w:sz w:val="24"/>
          <w:szCs w:val="24"/>
        </w:rPr>
        <w:t xml:space="preserve">Kokous avattiin klo 18.12. </w:t>
      </w:r>
      <w:r w:rsidR="00121E82">
        <w:rPr>
          <w:sz w:val="24"/>
          <w:szCs w:val="24"/>
        </w:rPr>
        <w:t xml:space="preserve">Laulettiin virsi </w:t>
      </w:r>
      <w:r w:rsidR="00EF57EA">
        <w:rPr>
          <w:sz w:val="24"/>
          <w:szCs w:val="24"/>
        </w:rPr>
        <w:t>119:1-2</w:t>
      </w:r>
      <w:r w:rsidR="00121E82">
        <w:rPr>
          <w:sz w:val="24"/>
          <w:szCs w:val="24"/>
        </w:rPr>
        <w:t xml:space="preserve">. Luettiin </w:t>
      </w:r>
      <w:r w:rsidR="00B45066">
        <w:rPr>
          <w:sz w:val="24"/>
          <w:szCs w:val="24"/>
        </w:rPr>
        <w:t>alku</w:t>
      </w:r>
      <w:r w:rsidR="00031833">
        <w:rPr>
          <w:sz w:val="24"/>
          <w:szCs w:val="24"/>
        </w:rPr>
        <w:t>-</w:t>
      </w:r>
      <w:r w:rsidR="00B45066">
        <w:rPr>
          <w:sz w:val="24"/>
          <w:szCs w:val="24"/>
        </w:rPr>
        <w:t>hartaudeksi</w:t>
      </w:r>
      <w:r w:rsidR="00720544">
        <w:rPr>
          <w:sz w:val="24"/>
          <w:szCs w:val="24"/>
        </w:rPr>
        <w:t xml:space="preserve"> 2. helluntaipäivän epistolasta 1. Kor. 12:</w:t>
      </w:r>
      <w:r w:rsidR="00121E82">
        <w:rPr>
          <w:sz w:val="24"/>
          <w:szCs w:val="24"/>
        </w:rPr>
        <w:t>12-13.</w:t>
      </w:r>
    </w:p>
    <w:p w14:paraId="6BB9E253" w14:textId="77777777" w:rsidR="009B0280" w:rsidRDefault="009B0280">
      <w:pPr>
        <w:ind w:left="360"/>
        <w:rPr>
          <w:sz w:val="24"/>
          <w:szCs w:val="24"/>
        </w:rPr>
      </w:pPr>
    </w:p>
    <w:p w14:paraId="23DE523C" w14:textId="77777777" w:rsidR="009B0280" w:rsidRDefault="009B0280">
      <w:pPr>
        <w:ind w:left="360"/>
        <w:rPr>
          <w:sz w:val="24"/>
          <w:szCs w:val="24"/>
        </w:rPr>
      </w:pPr>
    </w:p>
    <w:p w14:paraId="3C96C134" w14:textId="28B679BB" w:rsidR="009B0280" w:rsidRDefault="009B0280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80F49">
        <w:rPr>
          <w:sz w:val="24"/>
          <w:szCs w:val="24"/>
        </w:rPr>
        <w:t>16</w:t>
      </w:r>
      <w:r>
        <w:rPr>
          <w:sz w:val="24"/>
          <w:szCs w:val="24"/>
        </w:rPr>
        <w:t>.   §</w:t>
      </w:r>
    </w:p>
    <w:p w14:paraId="2CAEDEE4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LAILLISUUS</w:t>
      </w:r>
    </w:p>
    <w:p w14:paraId="52E56223" w14:textId="77777777" w:rsidR="009B0280" w:rsidRDefault="009B0280">
      <w:pPr>
        <w:ind w:left="360"/>
        <w:rPr>
          <w:sz w:val="24"/>
          <w:szCs w:val="24"/>
        </w:rPr>
      </w:pPr>
    </w:p>
    <w:p w14:paraId="5CEB3F26" w14:textId="674EEDA2" w:rsidR="009B0280" w:rsidRDefault="009B0280" w:rsidP="0091726F">
      <w:pPr>
        <w:ind w:left="1304" w:firstLine="1"/>
        <w:jc w:val="both"/>
        <w:rPr>
          <w:sz w:val="24"/>
          <w:szCs w:val="24"/>
        </w:rPr>
      </w:pPr>
      <w:r w:rsidRPr="035B8BE3">
        <w:rPr>
          <w:sz w:val="24"/>
          <w:szCs w:val="24"/>
        </w:rPr>
        <w:t>Kutsu kappelineuvoston kokoukseen on toimitettava jäsenille viimeistään viisi päivää ennen kokousta. Kutsuun on liitettävä luettelo käsiteltävistä asioista. Kokouskutsu asialistoineen on toimitettu</w:t>
      </w:r>
      <w:r w:rsidR="006B6BC1" w:rsidRPr="035B8BE3">
        <w:rPr>
          <w:sz w:val="24"/>
          <w:szCs w:val="24"/>
        </w:rPr>
        <w:t xml:space="preserve"> </w:t>
      </w:r>
      <w:r w:rsidR="00CB504A">
        <w:rPr>
          <w:sz w:val="24"/>
          <w:szCs w:val="24"/>
        </w:rPr>
        <w:t>20</w:t>
      </w:r>
      <w:r w:rsidR="006B6BC1" w:rsidRPr="035B8BE3">
        <w:rPr>
          <w:sz w:val="24"/>
          <w:szCs w:val="24"/>
        </w:rPr>
        <w:t>.</w:t>
      </w:r>
      <w:r w:rsidR="00560105">
        <w:rPr>
          <w:sz w:val="24"/>
          <w:szCs w:val="24"/>
        </w:rPr>
        <w:t>5</w:t>
      </w:r>
      <w:r w:rsidR="006B6BC1" w:rsidRPr="035B8BE3">
        <w:rPr>
          <w:sz w:val="24"/>
          <w:szCs w:val="24"/>
        </w:rPr>
        <w:t>.202</w:t>
      </w:r>
      <w:r w:rsidR="0011614C">
        <w:rPr>
          <w:sz w:val="24"/>
          <w:szCs w:val="24"/>
        </w:rPr>
        <w:t>6</w:t>
      </w:r>
      <w:r w:rsidR="003C36B7">
        <w:rPr>
          <w:sz w:val="24"/>
          <w:szCs w:val="24"/>
        </w:rPr>
        <w:t>.</w:t>
      </w:r>
    </w:p>
    <w:p w14:paraId="07547A01" w14:textId="77777777" w:rsidR="009B0280" w:rsidRDefault="009B0280">
      <w:pPr>
        <w:ind w:left="1304" w:firstLine="1"/>
        <w:rPr>
          <w:sz w:val="24"/>
          <w:szCs w:val="24"/>
        </w:rPr>
      </w:pPr>
    </w:p>
    <w:p w14:paraId="301F5B1D" w14:textId="02D79D2C" w:rsidR="009B0280" w:rsidRDefault="009B0280" w:rsidP="00715BCA">
      <w:pPr>
        <w:ind w:left="2608" w:hanging="130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C82086">
        <w:rPr>
          <w:sz w:val="24"/>
          <w:szCs w:val="24"/>
        </w:rPr>
        <w:t>Todetaan kokous laillisesti kokoon kutsutuksi.</w:t>
      </w:r>
      <w:r>
        <w:rPr>
          <w:sz w:val="24"/>
          <w:szCs w:val="24"/>
        </w:rPr>
        <w:t xml:space="preserve"> </w:t>
      </w:r>
    </w:p>
    <w:p w14:paraId="5043CB0F" w14:textId="77777777" w:rsidR="009B0280" w:rsidRDefault="009B0280">
      <w:pPr>
        <w:ind w:left="1304" w:firstLine="1"/>
        <w:rPr>
          <w:sz w:val="24"/>
          <w:szCs w:val="24"/>
        </w:rPr>
      </w:pPr>
    </w:p>
    <w:p w14:paraId="66E277A4" w14:textId="60B43EF0" w:rsidR="00724802" w:rsidRPr="006B2382" w:rsidRDefault="009B0280" w:rsidP="00724802">
      <w:pPr>
        <w:ind w:left="1304" w:firstLine="1"/>
        <w:rPr>
          <w:sz w:val="24"/>
          <w:szCs w:val="24"/>
        </w:rPr>
      </w:pPr>
      <w:r>
        <w:rPr>
          <w:b/>
          <w:bCs/>
          <w:sz w:val="24"/>
          <w:szCs w:val="24"/>
        </w:rPr>
        <w:t>Päätös:</w:t>
      </w:r>
      <w:r>
        <w:rPr>
          <w:b/>
          <w:bCs/>
          <w:sz w:val="24"/>
          <w:szCs w:val="24"/>
        </w:rPr>
        <w:tab/>
      </w:r>
      <w:r w:rsidR="006B2382">
        <w:rPr>
          <w:sz w:val="24"/>
          <w:szCs w:val="24"/>
        </w:rPr>
        <w:t>Esityksen mukaan.</w:t>
      </w:r>
    </w:p>
    <w:p w14:paraId="49FDD1FD" w14:textId="77777777" w:rsidR="00724802" w:rsidRDefault="00724802" w:rsidP="00724802">
      <w:pPr>
        <w:ind w:left="1304" w:firstLine="1"/>
        <w:rPr>
          <w:b/>
          <w:bCs/>
          <w:sz w:val="24"/>
          <w:szCs w:val="24"/>
        </w:rPr>
      </w:pPr>
    </w:p>
    <w:p w14:paraId="4B82492C" w14:textId="1914B203" w:rsidR="00724802" w:rsidRPr="00724802" w:rsidRDefault="00724802" w:rsidP="00724802">
      <w:pPr>
        <w:ind w:left="1304" w:firstLine="1"/>
        <w:rPr>
          <w:b/>
          <w:bCs/>
          <w:sz w:val="24"/>
          <w:szCs w:val="24"/>
        </w:rPr>
      </w:pPr>
      <w:r>
        <w:rPr>
          <w:sz w:val="24"/>
          <w:szCs w:val="24"/>
        </w:rPr>
        <w:t>Ei muutoksenhakuoikeutta.</w:t>
      </w:r>
    </w:p>
    <w:p w14:paraId="07459315" w14:textId="77777777" w:rsidR="009B0280" w:rsidRDefault="009B0280">
      <w:pPr>
        <w:rPr>
          <w:b/>
          <w:bCs/>
          <w:sz w:val="24"/>
          <w:szCs w:val="24"/>
        </w:rPr>
      </w:pPr>
    </w:p>
    <w:p w14:paraId="6537F28F" w14:textId="77777777" w:rsidR="009B0280" w:rsidRDefault="009B0280">
      <w:pPr>
        <w:rPr>
          <w:b/>
          <w:bCs/>
          <w:sz w:val="24"/>
          <w:szCs w:val="24"/>
        </w:rPr>
      </w:pPr>
    </w:p>
    <w:p w14:paraId="0E4D79F3" w14:textId="563BD888" w:rsidR="009B0280" w:rsidRDefault="009B0280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80F49">
        <w:rPr>
          <w:sz w:val="24"/>
          <w:szCs w:val="24"/>
        </w:rPr>
        <w:t>17</w:t>
      </w:r>
      <w:r>
        <w:rPr>
          <w:sz w:val="24"/>
          <w:szCs w:val="24"/>
        </w:rPr>
        <w:t>.   §</w:t>
      </w:r>
    </w:p>
    <w:p w14:paraId="3EBD8EFC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PÄÄTÖSVALTAISUUDEN TOTEAMINEN</w:t>
      </w:r>
    </w:p>
    <w:p w14:paraId="6DFB9E20" w14:textId="77777777" w:rsidR="009B0280" w:rsidRDefault="009B0280">
      <w:pPr>
        <w:ind w:left="360"/>
        <w:rPr>
          <w:sz w:val="24"/>
          <w:szCs w:val="24"/>
        </w:rPr>
      </w:pPr>
    </w:p>
    <w:p w14:paraId="5565B4DE" w14:textId="1BC3DFCA" w:rsidR="009B0280" w:rsidRDefault="009B0280" w:rsidP="0091726F">
      <w:pPr>
        <w:ind w:left="1304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Seurakunnan toimielin on päätösvaltainen, kun enemmän kuin puolet jäsenistä on saapuvilla KL </w:t>
      </w:r>
      <w:r w:rsidR="00010AF7">
        <w:rPr>
          <w:sz w:val="24"/>
          <w:szCs w:val="24"/>
        </w:rPr>
        <w:t>10</w:t>
      </w:r>
      <w:r>
        <w:rPr>
          <w:sz w:val="24"/>
          <w:szCs w:val="24"/>
        </w:rPr>
        <w:t xml:space="preserve">: § </w:t>
      </w:r>
      <w:r w:rsidR="00010AF7">
        <w:rPr>
          <w:sz w:val="24"/>
          <w:szCs w:val="24"/>
        </w:rPr>
        <w:t>15</w:t>
      </w:r>
      <w:r>
        <w:rPr>
          <w:sz w:val="24"/>
          <w:szCs w:val="24"/>
        </w:rPr>
        <w:t>.</w:t>
      </w:r>
    </w:p>
    <w:p w14:paraId="70DF9E56" w14:textId="77777777" w:rsidR="009B0280" w:rsidRDefault="009B0280">
      <w:pPr>
        <w:ind w:left="1304" w:firstLine="1"/>
        <w:rPr>
          <w:sz w:val="24"/>
          <w:szCs w:val="24"/>
        </w:rPr>
      </w:pPr>
    </w:p>
    <w:p w14:paraId="5AE4C477" w14:textId="77777777" w:rsidR="009B0280" w:rsidRDefault="009B0280">
      <w:pPr>
        <w:ind w:left="1304" w:firstLine="1"/>
        <w:rPr>
          <w:sz w:val="24"/>
          <w:szCs w:val="24"/>
        </w:rPr>
      </w:pP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Todetaan kokous päätösvaltaiseksi. </w:t>
      </w:r>
    </w:p>
    <w:p w14:paraId="44E871BC" w14:textId="77777777" w:rsidR="009B0280" w:rsidRDefault="009B0280">
      <w:pPr>
        <w:ind w:left="1304" w:firstLine="1"/>
        <w:rPr>
          <w:sz w:val="24"/>
          <w:szCs w:val="24"/>
        </w:rPr>
      </w:pPr>
    </w:p>
    <w:p w14:paraId="2C3F3C26" w14:textId="31DC9BCA" w:rsidR="009B0280" w:rsidRDefault="009B0280">
      <w:pPr>
        <w:ind w:left="1304" w:firstLine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Päätös: </w:t>
      </w:r>
      <w:r>
        <w:rPr>
          <w:b/>
          <w:bCs/>
          <w:sz w:val="24"/>
          <w:szCs w:val="24"/>
        </w:rPr>
        <w:tab/>
      </w:r>
      <w:r w:rsidR="006B2382">
        <w:rPr>
          <w:sz w:val="24"/>
          <w:szCs w:val="24"/>
        </w:rPr>
        <w:t>Esityksen mukaan.</w:t>
      </w:r>
    </w:p>
    <w:p w14:paraId="144A5D23" w14:textId="77777777" w:rsidR="009B0280" w:rsidRDefault="009B0280">
      <w:pPr>
        <w:rPr>
          <w:b/>
          <w:bCs/>
          <w:sz w:val="24"/>
          <w:szCs w:val="24"/>
        </w:rPr>
      </w:pPr>
    </w:p>
    <w:p w14:paraId="1737E33C" w14:textId="712C06E3" w:rsidR="00381A20" w:rsidRDefault="00724802" w:rsidP="002A264B">
      <w:pPr>
        <w:ind w:firstLine="1304"/>
        <w:rPr>
          <w:sz w:val="24"/>
          <w:szCs w:val="24"/>
        </w:rPr>
      </w:pPr>
      <w:r>
        <w:rPr>
          <w:sz w:val="24"/>
          <w:szCs w:val="24"/>
        </w:rPr>
        <w:t>Ei muutoksenhakuoikeutta.</w:t>
      </w:r>
    </w:p>
    <w:p w14:paraId="411114FF" w14:textId="77777777" w:rsidR="00381A20" w:rsidRDefault="00381A20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F2AF965" w14:textId="081A6F2B" w:rsidR="009B0280" w:rsidRDefault="009B0280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880F49">
        <w:rPr>
          <w:sz w:val="24"/>
          <w:szCs w:val="24"/>
        </w:rPr>
        <w:t>18</w:t>
      </w:r>
      <w:r>
        <w:rPr>
          <w:sz w:val="24"/>
          <w:szCs w:val="24"/>
        </w:rPr>
        <w:t xml:space="preserve">.   § </w:t>
      </w:r>
    </w:p>
    <w:p w14:paraId="624DD039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ASIALISTAN HYVÄKSYMINEN TYÖJÄRJESTYKSEKSI</w:t>
      </w:r>
    </w:p>
    <w:p w14:paraId="637805D2" w14:textId="77777777" w:rsidR="009B0280" w:rsidRDefault="009B0280">
      <w:pPr>
        <w:ind w:left="360"/>
        <w:rPr>
          <w:sz w:val="24"/>
          <w:szCs w:val="24"/>
        </w:rPr>
      </w:pPr>
    </w:p>
    <w:p w14:paraId="0B90110D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Kappelineuvosto hyväksyy kokouksen asialistan työjärjestykseksi. </w:t>
      </w:r>
    </w:p>
    <w:p w14:paraId="463F29E8" w14:textId="77777777" w:rsidR="009B0280" w:rsidRDefault="009B0280">
      <w:pPr>
        <w:ind w:left="360"/>
        <w:rPr>
          <w:sz w:val="24"/>
          <w:szCs w:val="24"/>
        </w:rPr>
      </w:pPr>
    </w:p>
    <w:p w14:paraId="787BC86B" w14:textId="0550BCA0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Päätös: </w:t>
      </w:r>
      <w:r>
        <w:rPr>
          <w:b/>
          <w:bCs/>
          <w:sz w:val="24"/>
          <w:szCs w:val="24"/>
        </w:rPr>
        <w:tab/>
      </w:r>
      <w:r w:rsidR="006B2382">
        <w:rPr>
          <w:sz w:val="24"/>
          <w:szCs w:val="24"/>
        </w:rPr>
        <w:t>Esityksen mukaan.</w:t>
      </w:r>
    </w:p>
    <w:p w14:paraId="3B7B4B86" w14:textId="77777777" w:rsidR="009B0280" w:rsidRDefault="009B0280">
      <w:pPr>
        <w:pStyle w:val="ListParagraph1"/>
        <w:ind w:left="0"/>
        <w:rPr>
          <w:sz w:val="24"/>
          <w:szCs w:val="24"/>
        </w:rPr>
      </w:pPr>
    </w:p>
    <w:p w14:paraId="0B23EBCD" w14:textId="77777777" w:rsidR="00724802" w:rsidRDefault="00724802" w:rsidP="002A264B">
      <w:pPr>
        <w:ind w:firstLine="1304"/>
        <w:rPr>
          <w:sz w:val="24"/>
          <w:szCs w:val="24"/>
        </w:rPr>
      </w:pPr>
      <w:r>
        <w:rPr>
          <w:sz w:val="24"/>
          <w:szCs w:val="24"/>
        </w:rPr>
        <w:t>Ei muutoksenhakuoikeutta.</w:t>
      </w:r>
    </w:p>
    <w:p w14:paraId="06C063DC" w14:textId="77777777" w:rsidR="005E6E7C" w:rsidRDefault="005E6E7C" w:rsidP="002A264B">
      <w:pPr>
        <w:ind w:firstLine="1304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</w:p>
    <w:p w14:paraId="7A5DE1DE" w14:textId="77777777" w:rsidR="00211B8A" w:rsidRDefault="00211B8A" w:rsidP="002A264B">
      <w:pPr>
        <w:ind w:firstLine="1304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</w:p>
    <w:p w14:paraId="4420A217" w14:textId="08ECE4D1" w:rsidR="009B0280" w:rsidRDefault="009B0280" w:rsidP="005E6E7C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80F49">
        <w:rPr>
          <w:sz w:val="24"/>
          <w:szCs w:val="24"/>
        </w:rPr>
        <w:t>19</w:t>
      </w:r>
      <w:r>
        <w:rPr>
          <w:sz w:val="24"/>
          <w:szCs w:val="24"/>
        </w:rPr>
        <w:t>.  §</w:t>
      </w:r>
    </w:p>
    <w:p w14:paraId="59A7BAE5" w14:textId="26E3CCD0" w:rsidR="009B0280" w:rsidRDefault="0018227D" w:rsidP="0018227D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B0280">
        <w:rPr>
          <w:sz w:val="24"/>
          <w:szCs w:val="24"/>
        </w:rPr>
        <w:t>PÖYTÄKIRJAN TARKASTAJIEN VALITSEMINEN, TARKASTUSAJANKOHTA JA NÄHTÄVILLÄ OLO</w:t>
      </w:r>
    </w:p>
    <w:p w14:paraId="66BF41E6" w14:textId="77777777" w:rsidR="00BA3C33" w:rsidRDefault="00BA3C33" w:rsidP="00BA3C33">
      <w:pPr>
        <w:rPr>
          <w:sz w:val="24"/>
          <w:szCs w:val="24"/>
        </w:rPr>
      </w:pPr>
    </w:p>
    <w:p w14:paraId="3EA0B38B" w14:textId="3EEA8185" w:rsidR="00970CA7" w:rsidRDefault="00BA3C33" w:rsidP="002E5BA9">
      <w:pPr>
        <w:ind w:left="1304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Kappelineuvoston pöytäkirjan tarkistaa kaksi kokouksen valitsemaa pöytäkirjantarkastajaa tai, jos kokous niin päättää, kappelineuvosto kokouksessaan. </w:t>
      </w:r>
      <w:r w:rsidR="00970CA7">
        <w:rPr>
          <w:sz w:val="24"/>
          <w:szCs w:val="24"/>
        </w:rPr>
        <w:t xml:space="preserve">Pöytäkirjan tarkastusvuoro tulee aakkosjärjestyksen mukaan.  </w:t>
      </w:r>
    </w:p>
    <w:p w14:paraId="67646F3D" w14:textId="77777777" w:rsidR="00BA3C33" w:rsidRDefault="00BA3C33" w:rsidP="00BA3C33">
      <w:pPr>
        <w:ind w:left="1304" w:firstLine="1"/>
        <w:rPr>
          <w:sz w:val="24"/>
          <w:szCs w:val="24"/>
        </w:rPr>
      </w:pPr>
    </w:p>
    <w:p w14:paraId="7D227EFD" w14:textId="2E56E305" w:rsidR="00BD31CA" w:rsidRDefault="00BD31CA" w:rsidP="00BD31CA">
      <w:pPr>
        <w:ind w:left="1304" w:firstLine="1"/>
        <w:rPr>
          <w:sz w:val="24"/>
          <w:szCs w:val="24"/>
          <w:highlight w:val="yellow"/>
        </w:rPr>
      </w:pPr>
      <w:r>
        <w:rPr>
          <w:sz w:val="24"/>
          <w:szCs w:val="24"/>
        </w:rPr>
        <w:t>Pöytäkirja tarkastetaan heti kokouksessa ja on yleisesti nähtävillä 2</w:t>
      </w:r>
      <w:r w:rsidR="00CA33F6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CA33F6">
        <w:rPr>
          <w:sz w:val="24"/>
          <w:szCs w:val="24"/>
        </w:rPr>
        <w:t>5</w:t>
      </w:r>
      <w:r w:rsidRPr="00AB3084">
        <w:rPr>
          <w:sz w:val="24"/>
          <w:szCs w:val="24"/>
        </w:rPr>
        <w:t>.</w:t>
      </w:r>
      <w:r>
        <w:rPr>
          <w:sz w:val="24"/>
          <w:szCs w:val="24"/>
        </w:rPr>
        <w:t xml:space="preserve"> alkaen</w:t>
      </w:r>
      <w:r w:rsidRPr="00A2056A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seurakunnan kotisivuilla.</w:t>
      </w:r>
    </w:p>
    <w:p w14:paraId="6B62F1B3" w14:textId="77777777" w:rsidR="009B0280" w:rsidRDefault="009B0280">
      <w:pPr>
        <w:rPr>
          <w:sz w:val="24"/>
          <w:szCs w:val="24"/>
        </w:rPr>
      </w:pPr>
    </w:p>
    <w:p w14:paraId="1B289F77" w14:textId="4D84C791" w:rsidR="009B0280" w:rsidRDefault="009B0280" w:rsidP="00CA33F6">
      <w:pPr>
        <w:ind w:left="2608" w:hanging="1303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Esitys: 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Valitaan pöytäkirjantarkastaj</w:t>
      </w:r>
      <w:r w:rsidR="002E5BA9">
        <w:rPr>
          <w:sz w:val="24"/>
          <w:szCs w:val="24"/>
        </w:rPr>
        <w:t>iksi</w:t>
      </w:r>
      <w:r>
        <w:rPr>
          <w:sz w:val="24"/>
          <w:szCs w:val="24"/>
        </w:rPr>
        <w:t xml:space="preserve"> </w:t>
      </w:r>
      <w:r w:rsidR="004B69B8">
        <w:rPr>
          <w:sz w:val="24"/>
          <w:szCs w:val="24"/>
        </w:rPr>
        <w:t>Pekka Patjas</w:t>
      </w:r>
      <w:r w:rsidR="00CA33F6" w:rsidRPr="00CA33F6">
        <w:rPr>
          <w:sz w:val="24"/>
          <w:szCs w:val="24"/>
        </w:rPr>
        <w:t xml:space="preserve"> </w:t>
      </w:r>
      <w:r w:rsidR="00CA33F6">
        <w:rPr>
          <w:sz w:val="24"/>
          <w:szCs w:val="24"/>
        </w:rPr>
        <w:t xml:space="preserve">ja </w:t>
      </w:r>
      <w:r w:rsidR="004B69B8">
        <w:rPr>
          <w:sz w:val="24"/>
          <w:szCs w:val="24"/>
        </w:rPr>
        <w:t>Mira Johtela</w:t>
      </w:r>
      <w:r w:rsidR="00CA33F6">
        <w:rPr>
          <w:sz w:val="24"/>
          <w:szCs w:val="24"/>
        </w:rPr>
        <w:t>.</w:t>
      </w:r>
    </w:p>
    <w:p w14:paraId="02F2C34E" w14:textId="77777777" w:rsidR="009B0280" w:rsidRDefault="009B0280">
      <w:pPr>
        <w:ind w:left="1304" w:firstLine="1"/>
        <w:rPr>
          <w:sz w:val="24"/>
          <w:szCs w:val="24"/>
        </w:rPr>
      </w:pPr>
    </w:p>
    <w:p w14:paraId="19219836" w14:textId="1293A552" w:rsidR="009B0280" w:rsidRPr="006B2382" w:rsidRDefault="009B0280" w:rsidP="02217367">
      <w:pPr>
        <w:ind w:left="1304" w:firstLine="1"/>
        <w:rPr>
          <w:sz w:val="24"/>
          <w:szCs w:val="24"/>
        </w:rPr>
      </w:pPr>
      <w:r w:rsidRPr="02217367">
        <w:rPr>
          <w:b/>
          <w:bCs/>
          <w:sz w:val="24"/>
          <w:szCs w:val="24"/>
        </w:rPr>
        <w:t>Päätös:</w:t>
      </w:r>
      <w:r w:rsidR="006B2382">
        <w:rPr>
          <w:b/>
          <w:bCs/>
          <w:sz w:val="24"/>
          <w:szCs w:val="24"/>
        </w:rPr>
        <w:tab/>
      </w:r>
      <w:r w:rsidR="006B2382">
        <w:rPr>
          <w:sz w:val="24"/>
          <w:szCs w:val="24"/>
        </w:rPr>
        <w:t>Valittiin pöytäkirjantarkastajiksi Pekka Patjas ja Markku Junttila.</w:t>
      </w:r>
    </w:p>
    <w:p w14:paraId="2AC8AC76" w14:textId="77777777" w:rsidR="00D42C6C" w:rsidRDefault="00D42C6C" w:rsidP="002A264B">
      <w:pPr>
        <w:ind w:firstLine="1304"/>
        <w:rPr>
          <w:sz w:val="24"/>
          <w:szCs w:val="24"/>
        </w:rPr>
      </w:pPr>
    </w:p>
    <w:p w14:paraId="72D1C945" w14:textId="0C09B58C" w:rsidR="00CB4EB2" w:rsidRDefault="00724802" w:rsidP="00834F35">
      <w:pPr>
        <w:ind w:firstLine="1304"/>
        <w:rPr>
          <w:sz w:val="24"/>
          <w:szCs w:val="24"/>
        </w:rPr>
      </w:pPr>
      <w:r>
        <w:rPr>
          <w:sz w:val="24"/>
          <w:szCs w:val="24"/>
        </w:rPr>
        <w:t>Ei muutoksenhakuoikeutta.</w:t>
      </w:r>
    </w:p>
    <w:p w14:paraId="74513631" w14:textId="77777777" w:rsidR="005E6E7C" w:rsidRDefault="005E6E7C">
      <w:pPr>
        <w:suppressAutoHyphens w:val="0"/>
        <w:rPr>
          <w:sz w:val="24"/>
          <w:szCs w:val="24"/>
        </w:rPr>
      </w:pPr>
    </w:p>
    <w:p w14:paraId="6B8662F8" w14:textId="1DC39C55" w:rsidR="00CB4EB2" w:rsidRDefault="00CB4EB2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5460976" w14:textId="6FDE2D7A" w:rsidR="001E0003" w:rsidRDefault="00880F49" w:rsidP="007341D4">
      <w:pPr>
        <w:pStyle w:val="Luettelokappale1"/>
        <w:ind w:left="0" w:firstLine="360"/>
        <w:rPr>
          <w:sz w:val="24"/>
          <w:szCs w:val="24"/>
        </w:rPr>
      </w:pPr>
      <w:r>
        <w:rPr>
          <w:sz w:val="24"/>
          <w:szCs w:val="24"/>
        </w:rPr>
        <w:lastRenderedPageBreak/>
        <w:t>20</w:t>
      </w:r>
      <w:r w:rsidR="001E0003">
        <w:rPr>
          <w:sz w:val="24"/>
          <w:szCs w:val="24"/>
        </w:rPr>
        <w:t>.   §</w:t>
      </w:r>
    </w:p>
    <w:p w14:paraId="5AE5BD85" w14:textId="492C13C6" w:rsidR="001E0003" w:rsidRDefault="007341D4" w:rsidP="001E0003">
      <w:pPr>
        <w:ind w:left="360"/>
        <w:rPr>
          <w:sz w:val="24"/>
          <w:szCs w:val="24"/>
        </w:rPr>
      </w:pPr>
      <w:r>
        <w:rPr>
          <w:sz w:val="24"/>
          <w:szCs w:val="24"/>
        </w:rPr>
        <w:t>TILANNEKATSAUS PAMPRINNIEMEN HOITOON JA KEHITTÄMISEEN</w:t>
      </w:r>
    </w:p>
    <w:p w14:paraId="3AA4865C" w14:textId="77777777" w:rsidR="001E0003" w:rsidRDefault="001E0003" w:rsidP="001E0003">
      <w:pPr>
        <w:ind w:left="360"/>
        <w:rPr>
          <w:sz w:val="24"/>
          <w:szCs w:val="24"/>
        </w:rPr>
      </w:pPr>
    </w:p>
    <w:p w14:paraId="307A3BA2" w14:textId="0DEBDAAC" w:rsidR="00AD1C50" w:rsidRDefault="00BA7754" w:rsidP="0091726F">
      <w:pPr>
        <w:ind w:left="1304" w:firstLine="1"/>
        <w:jc w:val="both"/>
        <w:rPr>
          <w:sz w:val="24"/>
          <w:szCs w:val="24"/>
        </w:rPr>
      </w:pPr>
      <w:r>
        <w:rPr>
          <w:sz w:val="24"/>
          <w:szCs w:val="24"/>
        </w:rPr>
        <w:t>Pamprinniemen tilanteen seuraaminen ja päivittäminen on paikallaan kappelineuvostossa erityisesti näin kesän kynnyksellä. Luontopolun avajaiset pidetään su 7.6.2026 klo</w:t>
      </w:r>
      <w:r w:rsidR="00C931FA">
        <w:rPr>
          <w:sz w:val="24"/>
          <w:szCs w:val="24"/>
        </w:rPr>
        <w:t xml:space="preserve"> 18 (lähtöaika parkkipaikalta polkua kiertämään</w:t>
      </w:r>
      <w:r w:rsidR="002D60DF">
        <w:rPr>
          <w:sz w:val="24"/>
          <w:szCs w:val="24"/>
        </w:rPr>
        <w:t>)</w:t>
      </w:r>
      <w:r w:rsidR="00C931FA">
        <w:rPr>
          <w:sz w:val="24"/>
          <w:szCs w:val="24"/>
        </w:rPr>
        <w:t>.</w:t>
      </w:r>
    </w:p>
    <w:p w14:paraId="652AFC56" w14:textId="77777777" w:rsidR="001E0003" w:rsidRDefault="001E0003" w:rsidP="001E0003">
      <w:pPr>
        <w:ind w:left="1304" w:firstLine="1"/>
        <w:rPr>
          <w:sz w:val="24"/>
          <w:szCs w:val="24"/>
        </w:rPr>
      </w:pPr>
    </w:p>
    <w:p w14:paraId="3D1F5AC4" w14:textId="77CC4E36" w:rsidR="001E0003" w:rsidRDefault="001E0003" w:rsidP="00715BCA">
      <w:pPr>
        <w:ind w:left="2608" w:hanging="130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F92E62">
        <w:rPr>
          <w:sz w:val="24"/>
          <w:szCs w:val="24"/>
        </w:rPr>
        <w:t>Käydään läpi Pamprinniemen ajankohtaisasiat.</w:t>
      </w:r>
    </w:p>
    <w:p w14:paraId="76E9DDC7" w14:textId="77777777" w:rsidR="001E0003" w:rsidRDefault="001E0003" w:rsidP="001E0003">
      <w:pPr>
        <w:ind w:left="2608" w:hanging="1303"/>
        <w:rPr>
          <w:sz w:val="24"/>
          <w:szCs w:val="24"/>
        </w:rPr>
      </w:pPr>
    </w:p>
    <w:p w14:paraId="04EE0D90" w14:textId="00F9E6A5" w:rsidR="001E0003" w:rsidRDefault="001E0003" w:rsidP="001E0003">
      <w:pPr>
        <w:ind w:left="2608" w:hanging="1303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Päätös: </w:t>
      </w:r>
      <w:r>
        <w:rPr>
          <w:b/>
          <w:bCs/>
          <w:sz w:val="24"/>
          <w:szCs w:val="24"/>
        </w:rPr>
        <w:tab/>
      </w:r>
      <w:r w:rsidR="00EA7A85">
        <w:rPr>
          <w:sz w:val="24"/>
          <w:szCs w:val="24"/>
        </w:rPr>
        <w:t>Esityksen mukaan.</w:t>
      </w:r>
    </w:p>
    <w:p w14:paraId="3B8B00F0" w14:textId="77777777" w:rsidR="001E0003" w:rsidRDefault="001E0003" w:rsidP="001E0003">
      <w:pPr>
        <w:ind w:left="2608" w:hanging="1303"/>
        <w:rPr>
          <w:sz w:val="24"/>
          <w:szCs w:val="24"/>
        </w:rPr>
      </w:pPr>
    </w:p>
    <w:p w14:paraId="3F95259E" w14:textId="77777777" w:rsidR="001E0003" w:rsidRDefault="001E0003" w:rsidP="001E0003">
      <w:pPr>
        <w:ind w:left="2608" w:hanging="1303"/>
        <w:rPr>
          <w:sz w:val="24"/>
          <w:szCs w:val="24"/>
        </w:rPr>
      </w:pPr>
      <w:r>
        <w:rPr>
          <w:sz w:val="24"/>
          <w:szCs w:val="24"/>
        </w:rPr>
        <w:t>Ei muutoksenhakuoikeutta.</w:t>
      </w:r>
    </w:p>
    <w:p w14:paraId="5EAFD6CB" w14:textId="038C7C9C" w:rsidR="001E0003" w:rsidRDefault="001E0003" w:rsidP="001E0003">
      <w:pPr>
        <w:ind w:left="2608" w:hanging="1303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B4DD8B4" w14:textId="77777777" w:rsidR="00E24355" w:rsidRDefault="00E24355" w:rsidP="001E0003">
      <w:pPr>
        <w:ind w:left="2608" w:hanging="1303"/>
        <w:rPr>
          <w:sz w:val="24"/>
          <w:szCs w:val="24"/>
        </w:rPr>
      </w:pPr>
    </w:p>
    <w:p w14:paraId="6311793B" w14:textId="7203744F" w:rsidR="002D3AB2" w:rsidRDefault="00880F49" w:rsidP="002D3AB2">
      <w:pPr>
        <w:pStyle w:val="Luettelokappale1"/>
        <w:ind w:left="360"/>
        <w:rPr>
          <w:sz w:val="24"/>
          <w:szCs w:val="24"/>
        </w:rPr>
      </w:pPr>
      <w:r>
        <w:rPr>
          <w:sz w:val="24"/>
          <w:szCs w:val="24"/>
        </w:rPr>
        <w:t>21</w:t>
      </w:r>
      <w:r w:rsidR="001E0003">
        <w:rPr>
          <w:sz w:val="24"/>
          <w:szCs w:val="24"/>
        </w:rPr>
        <w:t>.   §</w:t>
      </w:r>
    </w:p>
    <w:p w14:paraId="5CFC39C3" w14:textId="3E7437F1" w:rsidR="001E0003" w:rsidRDefault="002D3AB2" w:rsidP="001E0003">
      <w:pPr>
        <w:ind w:left="360"/>
        <w:rPr>
          <w:sz w:val="24"/>
          <w:szCs w:val="24"/>
        </w:rPr>
      </w:pPr>
      <w:r>
        <w:rPr>
          <w:sz w:val="24"/>
          <w:szCs w:val="24"/>
        </w:rPr>
        <w:t>TOIVON SIIVILLE -T</w:t>
      </w:r>
      <w:r w:rsidR="003B32D9">
        <w:rPr>
          <w:sz w:val="24"/>
          <w:szCs w:val="24"/>
        </w:rPr>
        <w:t>EE</w:t>
      </w:r>
      <w:r>
        <w:rPr>
          <w:sz w:val="24"/>
          <w:szCs w:val="24"/>
        </w:rPr>
        <w:t>MAVUOSI</w:t>
      </w:r>
    </w:p>
    <w:p w14:paraId="5340E8B9" w14:textId="77777777" w:rsidR="001E0003" w:rsidRDefault="001E0003" w:rsidP="001E0003">
      <w:pPr>
        <w:ind w:left="360"/>
        <w:rPr>
          <w:sz w:val="24"/>
          <w:szCs w:val="24"/>
        </w:rPr>
      </w:pPr>
    </w:p>
    <w:p w14:paraId="7C2CD6D9" w14:textId="5BCDDD9F" w:rsidR="001E0003" w:rsidRDefault="00DB3FB3" w:rsidP="00715BCA">
      <w:pPr>
        <w:ind w:left="1304" w:firstLine="1"/>
        <w:jc w:val="both"/>
        <w:rPr>
          <w:sz w:val="24"/>
          <w:szCs w:val="24"/>
        </w:rPr>
      </w:pPr>
      <w:r>
        <w:rPr>
          <w:sz w:val="24"/>
          <w:szCs w:val="24"/>
        </w:rPr>
        <w:t>Uudenkaupungin seurakunnassa vietetään teemavuotta otsikolla ”Toivon siiville”. Päätapahtuma on 2.-4.10.</w:t>
      </w:r>
      <w:r w:rsidR="009572DD">
        <w:rPr>
          <w:sz w:val="24"/>
          <w:szCs w:val="24"/>
        </w:rPr>
        <w:t xml:space="preserve"> Wintterissä ja Uudenkaupungin uudessa kirkossa.</w:t>
      </w:r>
      <w:r w:rsidR="00D9763F">
        <w:rPr>
          <w:sz w:val="24"/>
          <w:szCs w:val="24"/>
        </w:rPr>
        <w:t xml:space="preserve"> Vuositeemaa pidetään esillä pitkin vuotta seurakunnan eri tilaisuuksissa. Kesätapahtumiin pyritään jalkautumaan</w:t>
      </w:r>
      <w:r w:rsidR="001D74A7">
        <w:rPr>
          <w:sz w:val="24"/>
          <w:szCs w:val="24"/>
        </w:rPr>
        <w:t xml:space="preserve"> siten, että esillä olisi seurakunnan vapaaehtoisia huomioliiveihin pukeutuneena jakamassa</w:t>
      </w:r>
      <w:r w:rsidR="00CC4B40">
        <w:rPr>
          <w:sz w:val="24"/>
          <w:szCs w:val="24"/>
        </w:rPr>
        <w:t xml:space="preserve"> kutsuja päätapahtumaan.</w:t>
      </w:r>
      <w:r w:rsidR="00DB0BDE">
        <w:rPr>
          <w:sz w:val="24"/>
          <w:szCs w:val="24"/>
        </w:rPr>
        <w:t xml:space="preserve"> Sekä kesätapahtumiin jalkautumiseen että päätapahtumaan tarvitaan vapaaehtoisia.</w:t>
      </w:r>
      <w:r w:rsidR="008C080D">
        <w:rPr>
          <w:sz w:val="24"/>
          <w:szCs w:val="24"/>
        </w:rPr>
        <w:t xml:space="preserve"> Heidän kouluttamisestaan vastaa seurakuntapastori Nina Koskela.</w:t>
      </w:r>
      <w:r w:rsidR="004E02A5">
        <w:rPr>
          <w:sz w:val="24"/>
          <w:szCs w:val="24"/>
        </w:rPr>
        <w:t xml:space="preserve"> Teemavuoden tavoitteena on, että </w:t>
      </w:r>
      <w:r w:rsidR="008E4214">
        <w:rPr>
          <w:sz w:val="24"/>
          <w:szCs w:val="24"/>
        </w:rPr>
        <w:t>seurakunta tulisi pysyvästi läheisemmäksi seurakuntalaisille.</w:t>
      </w:r>
    </w:p>
    <w:p w14:paraId="5F3B3446" w14:textId="77777777" w:rsidR="001E0003" w:rsidRDefault="001E0003" w:rsidP="001E0003">
      <w:pPr>
        <w:ind w:left="1304" w:firstLine="1"/>
        <w:rPr>
          <w:sz w:val="24"/>
          <w:szCs w:val="24"/>
        </w:rPr>
      </w:pPr>
    </w:p>
    <w:p w14:paraId="7D513B91" w14:textId="2F2DD201" w:rsidR="001E0003" w:rsidRDefault="001E0003" w:rsidP="00715BCA">
      <w:pPr>
        <w:ind w:left="2608" w:hanging="130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011306">
        <w:rPr>
          <w:sz w:val="24"/>
          <w:szCs w:val="24"/>
        </w:rPr>
        <w:t>Keskustellaan</w:t>
      </w:r>
      <w:r w:rsidR="003B32D9">
        <w:rPr>
          <w:sz w:val="24"/>
          <w:szCs w:val="24"/>
        </w:rPr>
        <w:t xml:space="preserve"> teemavuoden asioista</w:t>
      </w:r>
      <w:r w:rsidR="000D3000">
        <w:rPr>
          <w:sz w:val="24"/>
          <w:szCs w:val="24"/>
        </w:rPr>
        <w:t>.</w:t>
      </w:r>
    </w:p>
    <w:p w14:paraId="30671739" w14:textId="77777777" w:rsidR="001E0003" w:rsidRDefault="001E0003" w:rsidP="001E0003">
      <w:pPr>
        <w:ind w:left="2608" w:hanging="1303"/>
        <w:rPr>
          <w:sz w:val="24"/>
          <w:szCs w:val="24"/>
        </w:rPr>
      </w:pPr>
    </w:p>
    <w:p w14:paraId="7DF2AEC2" w14:textId="6557836D" w:rsidR="001E0003" w:rsidRDefault="001E0003" w:rsidP="001E0003">
      <w:pPr>
        <w:ind w:left="2608" w:hanging="1303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Päätös: </w:t>
      </w:r>
      <w:r>
        <w:rPr>
          <w:b/>
          <w:bCs/>
          <w:sz w:val="24"/>
          <w:szCs w:val="24"/>
        </w:rPr>
        <w:tab/>
      </w:r>
      <w:r w:rsidR="00C85179">
        <w:rPr>
          <w:sz w:val="24"/>
          <w:szCs w:val="24"/>
        </w:rPr>
        <w:t>Esityksen mukaan.</w:t>
      </w:r>
    </w:p>
    <w:p w14:paraId="62274C80" w14:textId="77777777" w:rsidR="001E0003" w:rsidRDefault="001E0003" w:rsidP="001E0003">
      <w:pPr>
        <w:ind w:left="2608" w:hanging="1303"/>
        <w:rPr>
          <w:sz w:val="24"/>
          <w:szCs w:val="24"/>
        </w:rPr>
      </w:pPr>
    </w:p>
    <w:p w14:paraId="5EDC529D" w14:textId="2F5C0CE4" w:rsidR="00E24355" w:rsidRDefault="001E0003" w:rsidP="001E0003">
      <w:pPr>
        <w:ind w:left="2608" w:hanging="1303"/>
        <w:rPr>
          <w:sz w:val="24"/>
          <w:szCs w:val="24"/>
        </w:rPr>
      </w:pPr>
      <w:r>
        <w:rPr>
          <w:sz w:val="24"/>
          <w:szCs w:val="24"/>
        </w:rPr>
        <w:t>Ei muutoksenhakuoikeutta.</w:t>
      </w:r>
    </w:p>
    <w:p w14:paraId="7AC54BE8" w14:textId="78D1AC8F" w:rsidR="00E24355" w:rsidRDefault="00E24355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169A4AF" w14:textId="5B222F1E" w:rsidR="009B1746" w:rsidRPr="00DE4F8F" w:rsidRDefault="00880F49" w:rsidP="009B1746">
      <w:pPr>
        <w:pStyle w:val="Luettelokappale1"/>
        <w:ind w:left="0" w:firstLine="360"/>
        <w:rPr>
          <w:sz w:val="24"/>
          <w:szCs w:val="24"/>
        </w:rPr>
      </w:pPr>
      <w:r>
        <w:rPr>
          <w:sz w:val="24"/>
          <w:szCs w:val="24"/>
        </w:rPr>
        <w:lastRenderedPageBreak/>
        <w:t>22</w:t>
      </w:r>
      <w:r w:rsidR="001F4C44">
        <w:rPr>
          <w:sz w:val="24"/>
          <w:szCs w:val="24"/>
        </w:rPr>
        <w:t xml:space="preserve">. </w:t>
      </w:r>
      <w:r w:rsidR="00B043E2">
        <w:rPr>
          <w:sz w:val="24"/>
          <w:szCs w:val="24"/>
        </w:rPr>
        <w:t xml:space="preserve">  </w:t>
      </w:r>
      <w:r w:rsidR="001F4C44">
        <w:rPr>
          <w:sz w:val="24"/>
          <w:szCs w:val="24"/>
        </w:rPr>
        <w:t>§</w:t>
      </w:r>
    </w:p>
    <w:p w14:paraId="7AD8037C" w14:textId="1E5AA620" w:rsidR="009B1746" w:rsidRDefault="00325663" w:rsidP="001F4C44">
      <w:pPr>
        <w:ind w:left="360"/>
        <w:rPr>
          <w:sz w:val="24"/>
          <w:szCs w:val="24"/>
        </w:rPr>
      </w:pPr>
      <w:r>
        <w:rPr>
          <w:sz w:val="24"/>
          <w:szCs w:val="24"/>
        </w:rPr>
        <w:t>KAPPELITYÖRYHMÄN MUISTIO 1/2026</w:t>
      </w:r>
    </w:p>
    <w:p w14:paraId="7A9A8722" w14:textId="77777777" w:rsidR="00211B8A" w:rsidRDefault="00211B8A" w:rsidP="00211B8A">
      <w:pPr>
        <w:ind w:left="360"/>
        <w:rPr>
          <w:sz w:val="24"/>
          <w:szCs w:val="24"/>
        </w:rPr>
      </w:pPr>
    </w:p>
    <w:p w14:paraId="2B28CEBB" w14:textId="153F1313" w:rsidR="00211B8A" w:rsidRDefault="00211B8A" w:rsidP="00211B8A">
      <w:pPr>
        <w:ind w:left="360"/>
        <w:rPr>
          <w:sz w:val="24"/>
          <w:szCs w:val="24"/>
        </w:rPr>
      </w:pPr>
      <w:r w:rsidRPr="37BB4437">
        <w:rPr>
          <w:sz w:val="24"/>
          <w:szCs w:val="24"/>
        </w:rPr>
        <w:t>Muistio lähetetään ennen kappelineuvoston kokousta esityslistan mukana etukäteen tutustuttaviksi.</w:t>
      </w:r>
    </w:p>
    <w:p w14:paraId="578FAF67" w14:textId="77777777" w:rsidR="00211B8A" w:rsidRDefault="00211B8A" w:rsidP="00211B8A">
      <w:pPr>
        <w:ind w:left="360"/>
        <w:rPr>
          <w:sz w:val="24"/>
          <w:szCs w:val="24"/>
        </w:rPr>
      </w:pPr>
    </w:p>
    <w:p w14:paraId="3E48F519" w14:textId="33720C01" w:rsidR="00211B8A" w:rsidRDefault="00211B8A" w:rsidP="00211B8A">
      <w:pPr>
        <w:ind w:left="2608" w:hanging="1303"/>
        <w:rPr>
          <w:sz w:val="24"/>
          <w:szCs w:val="24"/>
        </w:rPr>
      </w:pPr>
      <w:r w:rsidRPr="37BB4437">
        <w:rPr>
          <w:b/>
          <w:bCs/>
          <w:sz w:val="24"/>
          <w:szCs w:val="24"/>
        </w:rPr>
        <w:t>Esitys:</w:t>
      </w:r>
      <w:r w:rsidRPr="37BB4437">
        <w:rPr>
          <w:sz w:val="24"/>
          <w:szCs w:val="24"/>
        </w:rPr>
        <w:t xml:space="preserve"> </w:t>
      </w:r>
      <w:r>
        <w:tab/>
      </w:r>
      <w:r w:rsidRPr="37BB4437">
        <w:rPr>
          <w:sz w:val="24"/>
          <w:szCs w:val="24"/>
        </w:rPr>
        <w:t>Käydään läpi kappelityöryhmän muistio 1/202</w:t>
      </w:r>
      <w:r w:rsidR="00167C3B">
        <w:rPr>
          <w:sz w:val="24"/>
          <w:szCs w:val="24"/>
        </w:rPr>
        <w:t>6</w:t>
      </w:r>
      <w:r w:rsidRPr="37BB4437">
        <w:rPr>
          <w:sz w:val="24"/>
          <w:szCs w:val="24"/>
        </w:rPr>
        <w:t>.</w:t>
      </w:r>
    </w:p>
    <w:p w14:paraId="0FEF86D1" w14:textId="77777777" w:rsidR="00211B8A" w:rsidRDefault="00211B8A" w:rsidP="00211B8A">
      <w:pPr>
        <w:ind w:left="2608" w:hanging="1303"/>
        <w:rPr>
          <w:sz w:val="24"/>
          <w:szCs w:val="24"/>
        </w:rPr>
      </w:pPr>
    </w:p>
    <w:p w14:paraId="7313C562" w14:textId="6C64F013" w:rsidR="00211B8A" w:rsidRDefault="00211B8A" w:rsidP="00211B8A">
      <w:pPr>
        <w:ind w:left="2608" w:hanging="1303"/>
        <w:rPr>
          <w:sz w:val="24"/>
          <w:szCs w:val="24"/>
        </w:rPr>
      </w:pPr>
      <w:r w:rsidRPr="4ACF886B">
        <w:rPr>
          <w:b/>
          <w:bCs/>
          <w:sz w:val="24"/>
          <w:szCs w:val="24"/>
        </w:rPr>
        <w:t xml:space="preserve">Päätös: </w:t>
      </w:r>
      <w:r>
        <w:tab/>
      </w:r>
      <w:r w:rsidR="00A535D8">
        <w:rPr>
          <w:sz w:val="24"/>
          <w:szCs w:val="24"/>
        </w:rPr>
        <w:t>Esityksen mukaan.</w:t>
      </w:r>
    </w:p>
    <w:p w14:paraId="5888290D" w14:textId="77777777" w:rsidR="00211B8A" w:rsidRDefault="00211B8A" w:rsidP="00211B8A">
      <w:pPr>
        <w:ind w:left="2608" w:hanging="1303"/>
        <w:rPr>
          <w:sz w:val="24"/>
          <w:szCs w:val="24"/>
        </w:rPr>
      </w:pPr>
    </w:p>
    <w:p w14:paraId="7A9BB9A7" w14:textId="77777777" w:rsidR="00211B8A" w:rsidRDefault="00211B8A" w:rsidP="00211B8A">
      <w:pPr>
        <w:ind w:firstLine="1304"/>
        <w:rPr>
          <w:sz w:val="24"/>
          <w:szCs w:val="24"/>
        </w:rPr>
      </w:pPr>
      <w:r w:rsidRPr="4ACF886B">
        <w:rPr>
          <w:sz w:val="24"/>
          <w:szCs w:val="24"/>
        </w:rPr>
        <w:t>Ei muutoksenhakuoikeutta.</w:t>
      </w:r>
    </w:p>
    <w:p w14:paraId="4D516985" w14:textId="77777777" w:rsidR="009B1746" w:rsidRDefault="009B1746" w:rsidP="001F4C44">
      <w:pPr>
        <w:ind w:left="360"/>
        <w:rPr>
          <w:sz w:val="24"/>
          <w:szCs w:val="24"/>
        </w:rPr>
      </w:pPr>
    </w:p>
    <w:p w14:paraId="2A192D4B" w14:textId="77777777" w:rsidR="00211B8A" w:rsidRDefault="00211B8A" w:rsidP="001F4C44">
      <w:pPr>
        <w:ind w:left="360"/>
        <w:rPr>
          <w:sz w:val="24"/>
          <w:szCs w:val="24"/>
        </w:rPr>
      </w:pPr>
    </w:p>
    <w:p w14:paraId="7C57EF77" w14:textId="6373F0C4" w:rsidR="009B1746" w:rsidRDefault="009D5447" w:rsidP="001F4C4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="00B043E2">
        <w:rPr>
          <w:sz w:val="24"/>
          <w:szCs w:val="24"/>
        </w:rPr>
        <w:t xml:space="preserve">  </w:t>
      </w:r>
      <w:r>
        <w:rPr>
          <w:sz w:val="24"/>
          <w:szCs w:val="24"/>
        </w:rPr>
        <w:t>§</w:t>
      </w:r>
    </w:p>
    <w:p w14:paraId="5453FA34" w14:textId="4749FC11" w:rsidR="001F4C44" w:rsidRDefault="001F4C44" w:rsidP="001F4C44">
      <w:pPr>
        <w:ind w:left="360"/>
        <w:rPr>
          <w:sz w:val="24"/>
          <w:szCs w:val="24"/>
        </w:rPr>
      </w:pPr>
      <w:r>
        <w:rPr>
          <w:sz w:val="24"/>
          <w:szCs w:val="24"/>
        </w:rPr>
        <w:t>S</w:t>
      </w:r>
      <w:r w:rsidR="00C462A3">
        <w:rPr>
          <w:sz w:val="24"/>
          <w:szCs w:val="24"/>
        </w:rPr>
        <w:t>YYSKAUDEN 202</w:t>
      </w:r>
      <w:r w:rsidR="00BD405F">
        <w:rPr>
          <w:sz w:val="24"/>
          <w:szCs w:val="24"/>
        </w:rPr>
        <w:t>6</w:t>
      </w:r>
      <w:r w:rsidR="00C462A3">
        <w:rPr>
          <w:sz w:val="24"/>
          <w:szCs w:val="24"/>
        </w:rPr>
        <w:t xml:space="preserve"> VUOSIKELLOTYÖSKENTELY</w:t>
      </w:r>
    </w:p>
    <w:p w14:paraId="34B27322" w14:textId="77777777" w:rsidR="001F4C44" w:rsidRDefault="001F4C44" w:rsidP="001F4C44">
      <w:pPr>
        <w:ind w:left="360"/>
        <w:rPr>
          <w:sz w:val="24"/>
          <w:szCs w:val="24"/>
        </w:rPr>
      </w:pPr>
    </w:p>
    <w:p w14:paraId="3CF7BBD0" w14:textId="602795A0" w:rsidR="001F4C44" w:rsidRDefault="003D2585" w:rsidP="00715BCA">
      <w:pPr>
        <w:ind w:left="1304" w:firstLine="1"/>
        <w:jc w:val="both"/>
        <w:rPr>
          <w:sz w:val="24"/>
          <w:szCs w:val="24"/>
        </w:rPr>
      </w:pPr>
      <w:r>
        <w:rPr>
          <w:sz w:val="24"/>
          <w:szCs w:val="24"/>
        </w:rPr>
        <w:t>Jotta k</w:t>
      </w:r>
      <w:r w:rsidR="001F4C44">
        <w:rPr>
          <w:sz w:val="24"/>
          <w:szCs w:val="24"/>
        </w:rPr>
        <w:t>appelineuvosto</w:t>
      </w:r>
      <w:r>
        <w:rPr>
          <w:sz w:val="24"/>
          <w:szCs w:val="24"/>
        </w:rPr>
        <w:t xml:space="preserve"> ehtii ottaa kantaa </w:t>
      </w:r>
      <w:r w:rsidR="00757386">
        <w:rPr>
          <w:sz w:val="24"/>
          <w:szCs w:val="24"/>
        </w:rPr>
        <w:t>ja tehdä esityksiä syyskauden 202</w:t>
      </w:r>
      <w:r w:rsidR="00BD405F">
        <w:rPr>
          <w:sz w:val="24"/>
          <w:szCs w:val="24"/>
        </w:rPr>
        <w:t>6</w:t>
      </w:r>
      <w:r w:rsidR="002233FA">
        <w:rPr>
          <w:sz w:val="24"/>
          <w:szCs w:val="24"/>
        </w:rPr>
        <w:t xml:space="preserve"> </w:t>
      </w:r>
      <w:r w:rsidR="00757386">
        <w:rPr>
          <w:sz w:val="24"/>
          <w:szCs w:val="24"/>
        </w:rPr>
        <w:t xml:space="preserve">jumalanpalvelussuunnitelmaan, </w:t>
      </w:r>
      <w:r w:rsidR="00787BA1">
        <w:rPr>
          <w:sz w:val="24"/>
          <w:szCs w:val="24"/>
        </w:rPr>
        <w:t>on vuosikellotyöskentely sen osalta tehtävä tässä kokouksessa.</w:t>
      </w:r>
    </w:p>
    <w:p w14:paraId="06ECF9F3" w14:textId="77777777" w:rsidR="001F4C44" w:rsidRDefault="001F4C44" w:rsidP="001F4C44">
      <w:pPr>
        <w:ind w:left="1304" w:firstLine="1"/>
        <w:rPr>
          <w:sz w:val="24"/>
          <w:szCs w:val="24"/>
        </w:rPr>
      </w:pPr>
    </w:p>
    <w:p w14:paraId="4C3D9B85" w14:textId="069512B3" w:rsidR="001F4C44" w:rsidRDefault="001F4C44" w:rsidP="00715BCA">
      <w:pPr>
        <w:ind w:left="2608" w:hanging="130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787BA1">
        <w:rPr>
          <w:sz w:val="24"/>
          <w:szCs w:val="24"/>
        </w:rPr>
        <w:t xml:space="preserve">Käydään läpi </w:t>
      </w:r>
      <w:r w:rsidR="009B1224">
        <w:rPr>
          <w:sz w:val="24"/>
          <w:szCs w:val="24"/>
        </w:rPr>
        <w:t>kappelineuvoston keskeiset suunnitelmat ja toiveet</w:t>
      </w:r>
      <w:r>
        <w:rPr>
          <w:sz w:val="24"/>
          <w:szCs w:val="24"/>
        </w:rPr>
        <w:t xml:space="preserve"> </w:t>
      </w:r>
      <w:r w:rsidR="009B1224">
        <w:rPr>
          <w:sz w:val="24"/>
          <w:szCs w:val="24"/>
        </w:rPr>
        <w:t>syyskautta 202</w:t>
      </w:r>
      <w:r w:rsidR="002421A1">
        <w:rPr>
          <w:sz w:val="24"/>
          <w:szCs w:val="24"/>
        </w:rPr>
        <w:t>6</w:t>
      </w:r>
      <w:r w:rsidR="009B1224">
        <w:rPr>
          <w:sz w:val="24"/>
          <w:szCs w:val="24"/>
        </w:rPr>
        <w:t xml:space="preserve"> koskien.</w:t>
      </w:r>
    </w:p>
    <w:p w14:paraId="728418A7" w14:textId="77777777" w:rsidR="001F4C44" w:rsidRDefault="001F4C44" w:rsidP="001F4C44">
      <w:pPr>
        <w:ind w:left="2608" w:hanging="1303"/>
        <w:rPr>
          <w:sz w:val="24"/>
          <w:szCs w:val="24"/>
        </w:rPr>
      </w:pPr>
    </w:p>
    <w:p w14:paraId="50B2A89E" w14:textId="5A7F4360" w:rsidR="001F4C44" w:rsidRDefault="001F4C44" w:rsidP="001F4C44">
      <w:pPr>
        <w:ind w:left="2608" w:hanging="1303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Päätös: </w:t>
      </w:r>
      <w:r>
        <w:rPr>
          <w:b/>
          <w:bCs/>
          <w:sz w:val="24"/>
          <w:szCs w:val="24"/>
        </w:rPr>
        <w:tab/>
      </w:r>
      <w:r w:rsidR="0096471D">
        <w:rPr>
          <w:sz w:val="24"/>
          <w:szCs w:val="24"/>
        </w:rPr>
        <w:t>Esityksen mukaan.</w:t>
      </w:r>
    </w:p>
    <w:p w14:paraId="70FB893E" w14:textId="77777777" w:rsidR="001F4C44" w:rsidRDefault="001F4C44" w:rsidP="001F4C44">
      <w:pPr>
        <w:ind w:left="2608" w:hanging="1303"/>
        <w:rPr>
          <w:sz w:val="24"/>
          <w:szCs w:val="24"/>
        </w:rPr>
      </w:pPr>
    </w:p>
    <w:p w14:paraId="3DD847F2" w14:textId="64748D08" w:rsidR="009B0280" w:rsidRDefault="001F4C44" w:rsidP="4ACF886B">
      <w:pPr>
        <w:rPr>
          <w:sz w:val="24"/>
          <w:szCs w:val="24"/>
        </w:rPr>
      </w:pPr>
      <w:r>
        <w:rPr>
          <w:sz w:val="24"/>
          <w:szCs w:val="24"/>
        </w:rPr>
        <w:tab/>
        <w:t>Ei muutoksenhakuoikeutta.</w:t>
      </w:r>
    </w:p>
    <w:p w14:paraId="25FD6729" w14:textId="77777777" w:rsidR="009A0629" w:rsidRDefault="009A0629" w:rsidP="4ACF886B"/>
    <w:p w14:paraId="3B3198D9" w14:textId="77777777" w:rsidR="00E24355" w:rsidRDefault="00E24355" w:rsidP="4ACF886B"/>
    <w:p w14:paraId="573B8CC8" w14:textId="25ED0DCF" w:rsidR="009B0280" w:rsidRDefault="00880F49" w:rsidP="00B02A60">
      <w:pPr>
        <w:ind w:firstLine="360"/>
        <w:rPr>
          <w:sz w:val="24"/>
          <w:szCs w:val="24"/>
        </w:rPr>
      </w:pPr>
      <w:r>
        <w:rPr>
          <w:sz w:val="24"/>
          <w:szCs w:val="24"/>
        </w:rPr>
        <w:t>2</w:t>
      </w:r>
      <w:r w:rsidR="00B043E2">
        <w:rPr>
          <w:sz w:val="24"/>
          <w:szCs w:val="24"/>
        </w:rPr>
        <w:t>4</w:t>
      </w:r>
      <w:r w:rsidR="006B6BC1" w:rsidRPr="4ACF886B">
        <w:rPr>
          <w:sz w:val="24"/>
          <w:szCs w:val="24"/>
        </w:rPr>
        <w:t xml:space="preserve">. </w:t>
      </w:r>
      <w:r w:rsidR="00B043E2">
        <w:rPr>
          <w:sz w:val="24"/>
          <w:szCs w:val="24"/>
        </w:rPr>
        <w:t xml:space="preserve">  </w:t>
      </w:r>
      <w:r w:rsidR="009B0280" w:rsidRPr="4ACF886B">
        <w:rPr>
          <w:sz w:val="24"/>
          <w:szCs w:val="24"/>
        </w:rPr>
        <w:t>§</w:t>
      </w:r>
    </w:p>
    <w:p w14:paraId="58517366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MUUT MAHDOLLISET ASIAT</w:t>
      </w:r>
    </w:p>
    <w:p w14:paraId="0562B045" w14:textId="77777777" w:rsidR="00517967" w:rsidRDefault="00517967">
      <w:pPr>
        <w:pStyle w:val="ListParagraph1"/>
        <w:ind w:left="0"/>
        <w:rPr>
          <w:sz w:val="24"/>
          <w:szCs w:val="24"/>
        </w:rPr>
      </w:pPr>
    </w:p>
    <w:p w14:paraId="31F281DF" w14:textId="77777777" w:rsidR="00E24355" w:rsidRDefault="00E24355">
      <w:pPr>
        <w:pStyle w:val="ListParagraph1"/>
        <w:ind w:left="0"/>
        <w:rPr>
          <w:sz w:val="24"/>
          <w:szCs w:val="24"/>
        </w:rPr>
      </w:pPr>
    </w:p>
    <w:p w14:paraId="29294E8E" w14:textId="77BFFE70" w:rsidR="009B0280" w:rsidRDefault="00880F49" w:rsidP="00517967">
      <w:pPr>
        <w:pStyle w:val="ListParagraph1"/>
        <w:ind w:left="0" w:firstLine="360"/>
        <w:rPr>
          <w:sz w:val="24"/>
          <w:szCs w:val="24"/>
        </w:rPr>
      </w:pPr>
      <w:r>
        <w:rPr>
          <w:sz w:val="24"/>
          <w:szCs w:val="24"/>
        </w:rPr>
        <w:t>2</w:t>
      </w:r>
      <w:r w:rsidR="00B043E2">
        <w:rPr>
          <w:sz w:val="24"/>
          <w:szCs w:val="24"/>
        </w:rPr>
        <w:t>5</w:t>
      </w:r>
      <w:r w:rsidR="009B0280" w:rsidRPr="4ACF886B">
        <w:rPr>
          <w:sz w:val="24"/>
          <w:szCs w:val="24"/>
        </w:rPr>
        <w:t>.</w:t>
      </w:r>
      <w:r w:rsidR="009614AD">
        <w:rPr>
          <w:sz w:val="24"/>
          <w:szCs w:val="24"/>
        </w:rPr>
        <w:t xml:space="preserve"> </w:t>
      </w:r>
      <w:r w:rsidR="009B0280" w:rsidRPr="4ACF886B">
        <w:rPr>
          <w:sz w:val="24"/>
          <w:szCs w:val="24"/>
        </w:rPr>
        <w:t xml:space="preserve">  §</w:t>
      </w:r>
    </w:p>
    <w:p w14:paraId="3CCF02AA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ILMOITUSASIAT</w:t>
      </w:r>
    </w:p>
    <w:p w14:paraId="57A8B244" w14:textId="77777777" w:rsidR="00517967" w:rsidRDefault="00517967">
      <w:pPr>
        <w:pStyle w:val="ListParagraph1"/>
        <w:ind w:left="0"/>
        <w:rPr>
          <w:sz w:val="24"/>
          <w:szCs w:val="24"/>
        </w:rPr>
      </w:pPr>
    </w:p>
    <w:p w14:paraId="0B6ECAD5" w14:textId="5683BE7A" w:rsidR="0069761C" w:rsidRDefault="00E91B55" w:rsidP="00715BCA">
      <w:pPr>
        <w:pStyle w:val="ListParagraph1"/>
        <w:ind w:left="360" w:firstLine="3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ab/>
      </w:r>
      <w:r w:rsidR="0069761C">
        <w:rPr>
          <w:rFonts w:eastAsia="Calibri"/>
          <w:color w:val="000000" w:themeColor="text1"/>
          <w:sz w:val="24"/>
          <w:szCs w:val="24"/>
        </w:rPr>
        <w:t>Edellisessä kokouksessa (§ 6</w:t>
      </w:r>
      <w:r w:rsidR="00002719">
        <w:rPr>
          <w:rFonts w:eastAsia="Calibri"/>
          <w:color w:val="000000" w:themeColor="text1"/>
          <w:sz w:val="24"/>
          <w:szCs w:val="24"/>
        </w:rPr>
        <w:t xml:space="preserve"> / 2026</w:t>
      </w:r>
      <w:r w:rsidR="0069761C">
        <w:rPr>
          <w:rFonts w:eastAsia="Calibri"/>
          <w:color w:val="000000" w:themeColor="text1"/>
          <w:sz w:val="24"/>
          <w:szCs w:val="24"/>
        </w:rPr>
        <w:t>) vireillä ollut taululahjoitus on peruuntunut.</w:t>
      </w:r>
    </w:p>
    <w:p w14:paraId="16B04F51" w14:textId="77777777" w:rsidR="0069761C" w:rsidRDefault="0069761C" w:rsidP="00715BCA">
      <w:pPr>
        <w:pStyle w:val="ListParagraph1"/>
        <w:ind w:left="360" w:firstLine="3"/>
        <w:rPr>
          <w:rFonts w:eastAsia="Calibri"/>
          <w:color w:val="000000" w:themeColor="text1"/>
          <w:sz w:val="24"/>
          <w:szCs w:val="24"/>
        </w:rPr>
      </w:pPr>
    </w:p>
    <w:p w14:paraId="634BDA94" w14:textId="34680C65" w:rsidR="00F134E1" w:rsidRDefault="00F134E1" w:rsidP="0069761C">
      <w:pPr>
        <w:pStyle w:val="ListParagraph1"/>
        <w:ind w:left="1304" w:firstLine="3"/>
        <w:rPr>
          <w:rFonts w:eastAsia="Calibri"/>
          <w:color w:val="000000" w:themeColor="text1"/>
          <w:sz w:val="24"/>
          <w:szCs w:val="24"/>
        </w:rPr>
      </w:pPr>
      <w:r w:rsidRPr="2477EB7B">
        <w:rPr>
          <w:rFonts w:eastAsia="Calibri"/>
          <w:color w:val="000000" w:themeColor="text1"/>
          <w:sz w:val="24"/>
          <w:szCs w:val="24"/>
        </w:rPr>
        <w:t>Vuoden 202</w:t>
      </w:r>
      <w:r>
        <w:rPr>
          <w:rFonts w:eastAsia="Calibri"/>
          <w:color w:val="000000" w:themeColor="text1"/>
          <w:sz w:val="24"/>
          <w:szCs w:val="24"/>
        </w:rPr>
        <w:t>6</w:t>
      </w:r>
      <w:r w:rsidRPr="2477EB7B">
        <w:rPr>
          <w:rFonts w:eastAsia="Calibri"/>
          <w:color w:val="000000" w:themeColor="text1"/>
          <w:sz w:val="24"/>
          <w:szCs w:val="24"/>
        </w:rPr>
        <w:t xml:space="preserve"> kappelineuvoston kokoukset </w:t>
      </w:r>
      <w:r w:rsidR="00904403">
        <w:rPr>
          <w:rFonts w:eastAsia="Calibri"/>
          <w:color w:val="000000" w:themeColor="text1"/>
          <w:sz w:val="24"/>
          <w:szCs w:val="24"/>
        </w:rPr>
        <w:t>maanant</w:t>
      </w:r>
      <w:r w:rsidRPr="2477EB7B">
        <w:rPr>
          <w:rFonts w:eastAsia="Calibri"/>
          <w:color w:val="000000" w:themeColor="text1"/>
          <w:sz w:val="24"/>
          <w:szCs w:val="24"/>
        </w:rPr>
        <w:t>ai</w:t>
      </w:r>
      <w:r w:rsidR="00922E59">
        <w:rPr>
          <w:rFonts w:eastAsia="Calibri"/>
          <w:color w:val="000000" w:themeColor="text1"/>
          <w:sz w:val="24"/>
          <w:szCs w:val="24"/>
        </w:rPr>
        <w:t>sin</w:t>
      </w:r>
      <w:r w:rsidRPr="2477EB7B">
        <w:rPr>
          <w:rFonts w:eastAsia="Calibri"/>
          <w:color w:val="000000" w:themeColor="text1"/>
          <w:sz w:val="24"/>
          <w:szCs w:val="24"/>
        </w:rPr>
        <w:t xml:space="preserve"> klo 18: </w:t>
      </w:r>
      <w:r w:rsidR="00276C57">
        <w:rPr>
          <w:rFonts w:eastAsia="Calibri"/>
          <w:color w:val="000000" w:themeColor="text1"/>
          <w:sz w:val="24"/>
          <w:szCs w:val="24"/>
        </w:rPr>
        <w:t>28.9.</w:t>
      </w:r>
      <w:r w:rsidR="00615C36">
        <w:rPr>
          <w:rFonts w:eastAsia="Calibri"/>
          <w:color w:val="000000" w:themeColor="text1"/>
          <w:sz w:val="24"/>
          <w:szCs w:val="24"/>
        </w:rPr>
        <w:t xml:space="preserve"> ja 30.11.</w:t>
      </w:r>
    </w:p>
    <w:p w14:paraId="06E6D1A4" w14:textId="78110FDD" w:rsidR="00F134E1" w:rsidRDefault="00E91B55" w:rsidP="00F134E1">
      <w:pPr>
        <w:pStyle w:val="ListParagraph1"/>
        <w:ind w:left="360" w:firstLine="3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ab/>
      </w:r>
      <w:r w:rsidR="00904403">
        <w:rPr>
          <w:rFonts w:eastAsia="Calibri"/>
          <w:color w:val="000000" w:themeColor="text1"/>
          <w:sz w:val="24"/>
          <w:szCs w:val="24"/>
        </w:rPr>
        <w:t>Kappelityöryhmän kokoukse</w:t>
      </w:r>
      <w:r w:rsidR="00F134E1" w:rsidRPr="2477EB7B">
        <w:rPr>
          <w:rFonts w:eastAsia="Calibri"/>
          <w:color w:val="000000" w:themeColor="text1"/>
          <w:sz w:val="24"/>
          <w:szCs w:val="24"/>
        </w:rPr>
        <w:t xml:space="preserve">t seuraavina </w:t>
      </w:r>
      <w:r w:rsidR="00904403">
        <w:rPr>
          <w:rFonts w:eastAsia="Calibri"/>
          <w:color w:val="000000" w:themeColor="text1"/>
          <w:sz w:val="24"/>
          <w:szCs w:val="24"/>
        </w:rPr>
        <w:t>maanan</w:t>
      </w:r>
      <w:r w:rsidR="00F134E1" w:rsidRPr="2477EB7B">
        <w:rPr>
          <w:rFonts w:eastAsia="Calibri"/>
          <w:color w:val="000000" w:themeColor="text1"/>
          <w:sz w:val="24"/>
          <w:szCs w:val="24"/>
        </w:rPr>
        <w:t>tai</w:t>
      </w:r>
      <w:r w:rsidR="00922E59">
        <w:rPr>
          <w:rFonts w:eastAsia="Calibri"/>
          <w:color w:val="000000" w:themeColor="text1"/>
          <w:sz w:val="24"/>
          <w:szCs w:val="24"/>
        </w:rPr>
        <w:t>sin</w:t>
      </w:r>
      <w:r w:rsidR="00F134E1" w:rsidRPr="2477EB7B">
        <w:rPr>
          <w:rFonts w:eastAsia="Calibri"/>
          <w:color w:val="000000" w:themeColor="text1"/>
          <w:sz w:val="24"/>
          <w:szCs w:val="24"/>
        </w:rPr>
        <w:t xml:space="preserve"> klo 18: </w:t>
      </w:r>
      <w:r w:rsidR="0037695B">
        <w:rPr>
          <w:rFonts w:eastAsia="Calibri"/>
          <w:color w:val="000000" w:themeColor="text1"/>
          <w:sz w:val="24"/>
          <w:szCs w:val="24"/>
        </w:rPr>
        <w:t xml:space="preserve">7.9. </w:t>
      </w:r>
      <w:r w:rsidR="006C4CBD">
        <w:rPr>
          <w:rFonts w:eastAsia="Calibri"/>
          <w:color w:val="000000" w:themeColor="text1"/>
          <w:sz w:val="24"/>
          <w:szCs w:val="24"/>
        </w:rPr>
        <w:t>ja 9.11.</w:t>
      </w:r>
    </w:p>
    <w:p w14:paraId="474795A4" w14:textId="653AE8CA" w:rsidR="00E24355" w:rsidRDefault="00E91B55" w:rsidP="009F1BAA">
      <w:pPr>
        <w:pStyle w:val="ListParagraph1"/>
        <w:ind w:left="360" w:firstLine="3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ab/>
      </w:r>
      <w:r w:rsidR="009F1BAA">
        <w:rPr>
          <w:rFonts w:eastAsia="Calibri"/>
          <w:color w:val="000000" w:themeColor="text1"/>
          <w:sz w:val="24"/>
          <w:szCs w:val="24"/>
        </w:rPr>
        <w:t xml:space="preserve">(Huom! Muutoksia aiemmin ilmoitettuihin </w:t>
      </w:r>
      <w:r w:rsidR="00E51CFC">
        <w:rPr>
          <w:rFonts w:eastAsia="Calibri"/>
          <w:color w:val="000000" w:themeColor="text1"/>
          <w:sz w:val="24"/>
          <w:szCs w:val="24"/>
        </w:rPr>
        <w:t>kappelityöryhmä</w:t>
      </w:r>
      <w:r w:rsidR="009F1BAA">
        <w:rPr>
          <w:rFonts w:eastAsia="Calibri"/>
          <w:color w:val="000000" w:themeColor="text1"/>
          <w:sz w:val="24"/>
          <w:szCs w:val="24"/>
        </w:rPr>
        <w:t>n kokouspäiviin!)</w:t>
      </w:r>
    </w:p>
    <w:p w14:paraId="511E6BDC" w14:textId="77777777" w:rsidR="00E24355" w:rsidRDefault="00E24355">
      <w:pPr>
        <w:suppressAutoHyphens w:val="0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br w:type="page"/>
      </w:r>
    </w:p>
    <w:p w14:paraId="3038EEB3" w14:textId="3C2E77FF" w:rsidR="009B0280" w:rsidRDefault="00880F49" w:rsidP="00517967">
      <w:pPr>
        <w:pStyle w:val="ListParagraph1"/>
        <w:ind w:left="0" w:firstLine="360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9614AD">
        <w:rPr>
          <w:sz w:val="24"/>
          <w:szCs w:val="24"/>
        </w:rPr>
        <w:t>6</w:t>
      </w:r>
      <w:r w:rsidR="009B0280" w:rsidRPr="4ACF886B">
        <w:rPr>
          <w:sz w:val="24"/>
          <w:szCs w:val="24"/>
        </w:rPr>
        <w:t>.</w:t>
      </w:r>
      <w:r w:rsidR="009614AD">
        <w:rPr>
          <w:sz w:val="24"/>
          <w:szCs w:val="24"/>
        </w:rPr>
        <w:t xml:space="preserve"> </w:t>
      </w:r>
      <w:r w:rsidR="009B0280" w:rsidRPr="4ACF886B">
        <w:rPr>
          <w:sz w:val="24"/>
          <w:szCs w:val="24"/>
        </w:rPr>
        <w:t xml:space="preserve">  §</w:t>
      </w:r>
    </w:p>
    <w:p w14:paraId="42E0AF6F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MUUTOKSENHAKU</w:t>
      </w:r>
    </w:p>
    <w:p w14:paraId="16DEB4AB" w14:textId="77777777" w:rsidR="009B0280" w:rsidRDefault="009B0280">
      <w:pPr>
        <w:ind w:left="360"/>
        <w:rPr>
          <w:sz w:val="24"/>
          <w:szCs w:val="24"/>
        </w:rPr>
      </w:pPr>
    </w:p>
    <w:p w14:paraId="695795C8" w14:textId="6E10DC56" w:rsidR="00517967" w:rsidRDefault="009B0280" w:rsidP="00517967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>Muutoksenhaku liitet</w:t>
      </w:r>
      <w:r w:rsidR="00770483">
        <w:rPr>
          <w:sz w:val="24"/>
          <w:szCs w:val="24"/>
        </w:rPr>
        <w:t>tii</w:t>
      </w:r>
      <w:r>
        <w:rPr>
          <w:sz w:val="24"/>
          <w:szCs w:val="24"/>
        </w:rPr>
        <w:t xml:space="preserve">n pöytäkirjaan. </w:t>
      </w:r>
    </w:p>
    <w:p w14:paraId="627ED430" w14:textId="77777777" w:rsidR="00517967" w:rsidRDefault="00517967" w:rsidP="00517967">
      <w:pPr>
        <w:ind w:left="360"/>
        <w:rPr>
          <w:sz w:val="24"/>
          <w:szCs w:val="24"/>
        </w:rPr>
      </w:pPr>
    </w:p>
    <w:p w14:paraId="76608C09" w14:textId="6AEF3C71" w:rsidR="009B0280" w:rsidRDefault="00560105" w:rsidP="00517967">
      <w:pPr>
        <w:ind w:left="360"/>
        <w:rPr>
          <w:sz w:val="24"/>
          <w:szCs w:val="24"/>
        </w:rPr>
      </w:pPr>
      <w:r>
        <w:rPr>
          <w:sz w:val="24"/>
          <w:szCs w:val="24"/>
        </w:rPr>
        <w:t>2</w:t>
      </w:r>
      <w:r w:rsidR="009614AD">
        <w:rPr>
          <w:sz w:val="24"/>
          <w:szCs w:val="24"/>
        </w:rPr>
        <w:t>7</w:t>
      </w:r>
      <w:r w:rsidR="009B0280" w:rsidRPr="4ACF886B">
        <w:rPr>
          <w:sz w:val="24"/>
          <w:szCs w:val="24"/>
        </w:rPr>
        <w:t>.</w:t>
      </w:r>
      <w:r w:rsidR="009614AD">
        <w:rPr>
          <w:sz w:val="24"/>
          <w:szCs w:val="24"/>
        </w:rPr>
        <w:t xml:space="preserve"> </w:t>
      </w:r>
      <w:r w:rsidR="009B0280" w:rsidRPr="4ACF886B">
        <w:rPr>
          <w:sz w:val="24"/>
          <w:szCs w:val="24"/>
        </w:rPr>
        <w:t xml:space="preserve">  §</w:t>
      </w:r>
    </w:p>
    <w:p w14:paraId="31BCA581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PÄÄTÖSHARTAUS</w:t>
      </w:r>
    </w:p>
    <w:p w14:paraId="4B1F511A" w14:textId="77777777" w:rsidR="009B0280" w:rsidRDefault="009B0280">
      <w:pPr>
        <w:ind w:left="360"/>
        <w:rPr>
          <w:sz w:val="24"/>
          <w:szCs w:val="24"/>
        </w:rPr>
      </w:pPr>
    </w:p>
    <w:p w14:paraId="12210E9B" w14:textId="15F116AF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="00F058BF">
        <w:rPr>
          <w:sz w:val="24"/>
          <w:szCs w:val="24"/>
        </w:rPr>
        <w:t>Luet</w:t>
      </w:r>
      <w:r w:rsidR="00770483">
        <w:rPr>
          <w:sz w:val="24"/>
          <w:szCs w:val="24"/>
        </w:rPr>
        <w:t>tii</w:t>
      </w:r>
      <w:r w:rsidR="00F058BF">
        <w:rPr>
          <w:sz w:val="24"/>
          <w:szCs w:val="24"/>
        </w:rPr>
        <w:t xml:space="preserve">n Isä meidän </w:t>
      </w:r>
      <w:r w:rsidR="001D62CE">
        <w:rPr>
          <w:sz w:val="24"/>
          <w:szCs w:val="24"/>
        </w:rPr>
        <w:t>-</w:t>
      </w:r>
      <w:r w:rsidR="00F058BF">
        <w:rPr>
          <w:sz w:val="24"/>
          <w:szCs w:val="24"/>
        </w:rPr>
        <w:t>rukous</w:t>
      </w:r>
      <w:r>
        <w:rPr>
          <w:sz w:val="24"/>
          <w:szCs w:val="24"/>
        </w:rPr>
        <w:t>.</w:t>
      </w:r>
      <w:r w:rsidR="00F058BF">
        <w:rPr>
          <w:sz w:val="24"/>
          <w:szCs w:val="24"/>
        </w:rPr>
        <w:t xml:space="preserve"> Laulet</w:t>
      </w:r>
      <w:r w:rsidR="0056166B">
        <w:rPr>
          <w:sz w:val="24"/>
          <w:szCs w:val="24"/>
        </w:rPr>
        <w:t>tii</w:t>
      </w:r>
      <w:r w:rsidR="00F058BF">
        <w:rPr>
          <w:sz w:val="24"/>
          <w:szCs w:val="24"/>
        </w:rPr>
        <w:t>n iltavirsi</w:t>
      </w:r>
      <w:r w:rsidR="0056166B">
        <w:rPr>
          <w:sz w:val="24"/>
          <w:szCs w:val="24"/>
        </w:rPr>
        <w:t xml:space="preserve"> 556</w:t>
      </w:r>
      <w:r w:rsidR="00F058BF">
        <w:rPr>
          <w:sz w:val="24"/>
          <w:szCs w:val="24"/>
        </w:rPr>
        <w:t>.</w:t>
      </w:r>
    </w:p>
    <w:p w14:paraId="65F9C3DC" w14:textId="77777777" w:rsidR="009B0280" w:rsidRDefault="009B0280">
      <w:pPr>
        <w:ind w:left="360"/>
        <w:rPr>
          <w:sz w:val="24"/>
          <w:szCs w:val="24"/>
        </w:rPr>
      </w:pPr>
    </w:p>
    <w:p w14:paraId="27F30639" w14:textId="6CA6B13C" w:rsidR="009B0280" w:rsidRPr="00560105" w:rsidRDefault="00560105" w:rsidP="00560105">
      <w:pPr>
        <w:ind w:left="360"/>
        <w:rPr>
          <w:sz w:val="24"/>
          <w:szCs w:val="24"/>
        </w:rPr>
      </w:pPr>
      <w:r>
        <w:rPr>
          <w:sz w:val="24"/>
          <w:szCs w:val="24"/>
        </w:rPr>
        <w:t>2</w:t>
      </w:r>
      <w:r w:rsidR="009614AD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9B0280" w:rsidRPr="00560105">
        <w:rPr>
          <w:sz w:val="24"/>
          <w:szCs w:val="24"/>
        </w:rPr>
        <w:t xml:space="preserve"> </w:t>
      </w:r>
      <w:r w:rsidR="009614AD">
        <w:rPr>
          <w:sz w:val="24"/>
          <w:szCs w:val="24"/>
        </w:rPr>
        <w:t xml:space="preserve">  </w:t>
      </w:r>
      <w:r w:rsidR="009B0280" w:rsidRPr="00560105">
        <w:rPr>
          <w:sz w:val="24"/>
          <w:szCs w:val="24"/>
        </w:rPr>
        <w:t>§</w:t>
      </w:r>
    </w:p>
    <w:p w14:paraId="396306BF" w14:textId="77777777" w:rsidR="009B0280" w:rsidRDefault="009B0280">
      <w:pPr>
        <w:ind w:left="360"/>
      </w:pPr>
      <w:r>
        <w:rPr>
          <w:sz w:val="24"/>
          <w:szCs w:val="24"/>
        </w:rPr>
        <w:t>KOKOUKSEN PÄÄTTÄMINEN</w:t>
      </w:r>
    </w:p>
    <w:p w14:paraId="5023141B" w14:textId="77777777" w:rsidR="009B0280" w:rsidRDefault="009B0280">
      <w:pPr>
        <w:ind w:left="360"/>
      </w:pPr>
    </w:p>
    <w:p w14:paraId="16D2B7CB" w14:textId="56C3051C" w:rsidR="009B0280" w:rsidRDefault="009B0280" w:rsidP="006A1A9E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Puheenjohtaja päättää kokouksen</w:t>
      </w:r>
      <w:r w:rsidR="0056166B">
        <w:rPr>
          <w:sz w:val="24"/>
          <w:szCs w:val="24"/>
        </w:rPr>
        <w:t xml:space="preserve"> klo 19.21</w:t>
      </w:r>
      <w:r>
        <w:rPr>
          <w:sz w:val="24"/>
          <w:szCs w:val="24"/>
        </w:rPr>
        <w:t xml:space="preserve">. </w:t>
      </w:r>
    </w:p>
    <w:p w14:paraId="733165BC" w14:textId="77777777" w:rsidR="00255C3C" w:rsidRDefault="00255C3C" w:rsidP="006A1A9E">
      <w:pPr>
        <w:ind w:left="360"/>
        <w:rPr>
          <w:sz w:val="24"/>
          <w:szCs w:val="24"/>
        </w:rPr>
      </w:pPr>
    </w:p>
    <w:p w14:paraId="59413151" w14:textId="77777777" w:rsidR="00255C3C" w:rsidRDefault="00255C3C" w:rsidP="006A1A9E">
      <w:pPr>
        <w:ind w:left="360"/>
        <w:rPr>
          <w:sz w:val="24"/>
          <w:szCs w:val="24"/>
        </w:rPr>
      </w:pPr>
    </w:p>
    <w:p w14:paraId="47E8888B" w14:textId="77777777" w:rsidR="00442509" w:rsidRDefault="00442509" w:rsidP="008C2D49">
      <w:pPr>
        <w:rPr>
          <w:sz w:val="24"/>
          <w:szCs w:val="24"/>
        </w:rPr>
      </w:pPr>
    </w:p>
    <w:p w14:paraId="44FB30F8" w14:textId="77777777" w:rsidR="006A1A9E" w:rsidRDefault="006A1A9E">
      <w:pPr>
        <w:ind w:left="360"/>
        <w:rPr>
          <w:sz w:val="24"/>
          <w:szCs w:val="24"/>
        </w:rPr>
      </w:pPr>
    </w:p>
    <w:p w14:paraId="1DA6542E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2E0C723" w14:textId="77777777" w:rsidR="009B0280" w:rsidRDefault="00046E2E" w:rsidP="00046E2E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Mika Sjöblom, </w:t>
      </w:r>
      <w:r w:rsidR="009B0280">
        <w:rPr>
          <w:sz w:val="24"/>
          <w:szCs w:val="24"/>
        </w:rPr>
        <w:t>puheenjohtaja</w:t>
      </w:r>
      <w:r w:rsidR="009B0280">
        <w:rPr>
          <w:sz w:val="24"/>
          <w:szCs w:val="24"/>
        </w:rPr>
        <w:tab/>
      </w:r>
      <w:r>
        <w:rPr>
          <w:sz w:val="24"/>
          <w:szCs w:val="24"/>
        </w:rPr>
        <w:tab/>
        <w:t>Eero Kuikanmäki</w:t>
      </w:r>
      <w:r w:rsidR="009B0280">
        <w:rPr>
          <w:sz w:val="24"/>
          <w:szCs w:val="24"/>
        </w:rPr>
        <w:t>, sihteeri</w:t>
      </w:r>
    </w:p>
    <w:p w14:paraId="3041E394" w14:textId="77777777" w:rsidR="009B0280" w:rsidRDefault="009B0280">
      <w:pPr>
        <w:ind w:left="360"/>
        <w:rPr>
          <w:sz w:val="24"/>
          <w:szCs w:val="24"/>
        </w:rPr>
      </w:pPr>
    </w:p>
    <w:p w14:paraId="5D850378" w14:textId="77777777" w:rsidR="00442509" w:rsidRDefault="00442509" w:rsidP="006A1A9E">
      <w:pPr>
        <w:rPr>
          <w:sz w:val="24"/>
          <w:szCs w:val="24"/>
        </w:rPr>
      </w:pPr>
    </w:p>
    <w:p w14:paraId="31126E5D" w14:textId="6FB08818" w:rsidR="009B0280" w:rsidRDefault="009B0280" w:rsidP="02217367">
      <w:pPr>
        <w:ind w:left="360"/>
        <w:rPr>
          <w:sz w:val="24"/>
          <w:szCs w:val="24"/>
        </w:rPr>
      </w:pPr>
      <w:r w:rsidRPr="02217367">
        <w:rPr>
          <w:sz w:val="24"/>
          <w:szCs w:val="24"/>
        </w:rPr>
        <w:t>Pöytäkirjan tarkastajat:</w:t>
      </w:r>
    </w:p>
    <w:p w14:paraId="67D0F395" w14:textId="77777777" w:rsidR="00442509" w:rsidRDefault="00442509" w:rsidP="02217367">
      <w:pPr>
        <w:ind w:left="360"/>
        <w:rPr>
          <w:sz w:val="24"/>
          <w:szCs w:val="24"/>
        </w:rPr>
      </w:pPr>
    </w:p>
    <w:p w14:paraId="722E3FF5" w14:textId="77777777" w:rsidR="008C2D49" w:rsidRDefault="008C2D49" w:rsidP="02217367">
      <w:pPr>
        <w:ind w:left="360"/>
        <w:rPr>
          <w:sz w:val="24"/>
          <w:szCs w:val="24"/>
        </w:rPr>
      </w:pPr>
    </w:p>
    <w:p w14:paraId="2A61A62C" w14:textId="77777777" w:rsidR="008C2D49" w:rsidRDefault="008C2D49" w:rsidP="008C2D49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55AE075" w14:textId="07AD34A3" w:rsidR="008C2D49" w:rsidRDefault="00167C3B" w:rsidP="4ACF886B">
      <w:pPr>
        <w:ind w:firstLine="360"/>
        <w:rPr>
          <w:sz w:val="24"/>
          <w:szCs w:val="24"/>
        </w:rPr>
      </w:pPr>
      <w:r>
        <w:rPr>
          <w:sz w:val="24"/>
          <w:szCs w:val="24"/>
        </w:rPr>
        <w:t>Pekka Patjas</w:t>
      </w:r>
      <w:r w:rsidR="008C2D49">
        <w:tab/>
      </w:r>
      <w:r w:rsidR="008C2D49">
        <w:tab/>
      </w:r>
      <w:r w:rsidR="008C2D49">
        <w:tab/>
      </w:r>
      <w:r>
        <w:t>M</w:t>
      </w:r>
      <w:r w:rsidR="00C82086">
        <w:t>arkku</w:t>
      </w:r>
      <w:r>
        <w:t xml:space="preserve"> J</w:t>
      </w:r>
      <w:r w:rsidR="00C82086">
        <w:t>unttil</w:t>
      </w:r>
      <w:r>
        <w:t>a</w:t>
      </w:r>
    </w:p>
    <w:sectPr w:rsidR="008C2D4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4" w:bottom="1417" w:left="1134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311B7" w14:textId="77777777" w:rsidR="00BB2FAA" w:rsidRDefault="00BB2FAA">
      <w:r>
        <w:separator/>
      </w:r>
    </w:p>
  </w:endnote>
  <w:endnote w:type="continuationSeparator" w:id="0">
    <w:p w14:paraId="1017A190" w14:textId="77777777" w:rsidR="00BB2FAA" w:rsidRDefault="00BB2FAA">
      <w:r>
        <w:continuationSeparator/>
      </w:r>
    </w:p>
  </w:endnote>
  <w:endnote w:type="continuationNotice" w:id="1">
    <w:p w14:paraId="3F6298C3" w14:textId="77777777" w:rsidR="00BB2FAA" w:rsidRDefault="00BB2F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nt1357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6B0D" w14:textId="77777777" w:rsidR="009B0280" w:rsidRDefault="009B0280">
    <w:pPr>
      <w:pStyle w:val="Alatunniste"/>
      <w:tabs>
        <w:tab w:val="clear" w:pos="4819"/>
        <w:tab w:val="clear" w:pos="9638"/>
        <w:tab w:val="left" w:pos="3855"/>
      </w:tabs>
    </w:pPr>
    <w:r>
      <w:t>Pöytäkirjan tarkastajien nimikirjaimet</w:t>
    </w:r>
    <w:r>
      <w:tab/>
    </w:r>
    <w:r>
      <w:tab/>
    </w:r>
    <w:r>
      <w:tab/>
    </w:r>
    <w:r w:rsidR="00B05F9A">
      <w:rPr>
        <w:noProof/>
      </w:rPr>
      <w:drawing>
        <wp:anchor distT="0" distB="0" distL="114300" distR="114300" simplePos="0" relativeHeight="251658242" behindDoc="1" locked="0" layoutInCell="1" allowOverlap="1" wp14:anchorId="1327A1F9" wp14:editId="07777777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F9A">
      <w:rPr>
        <w:noProof/>
      </w:rPr>
      <w:drawing>
        <wp:anchor distT="0" distB="0" distL="114300" distR="114300" simplePos="0" relativeHeight="251658243" behindDoc="1" locked="0" layoutInCell="1" allowOverlap="1" wp14:anchorId="6AAE6E48" wp14:editId="07777777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9BC0907" w14:paraId="34C6DE65" w14:textId="77777777" w:rsidTr="39BC0907">
      <w:trPr>
        <w:trHeight w:val="300"/>
      </w:trPr>
      <w:tc>
        <w:tcPr>
          <w:tcW w:w="3210" w:type="dxa"/>
        </w:tcPr>
        <w:p w14:paraId="2FEBB6A5" w14:textId="3DF45D4E" w:rsidR="39BC0907" w:rsidRDefault="39BC0907" w:rsidP="39BC0907">
          <w:pPr>
            <w:pStyle w:val="Yltunniste"/>
            <w:ind w:left="-115"/>
          </w:pPr>
        </w:p>
      </w:tc>
      <w:tc>
        <w:tcPr>
          <w:tcW w:w="3210" w:type="dxa"/>
        </w:tcPr>
        <w:p w14:paraId="5A5EF5B6" w14:textId="0B722BDB" w:rsidR="39BC0907" w:rsidRDefault="39BC0907" w:rsidP="39BC0907">
          <w:pPr>
            <w:pStyle w:val="Yltunniste"/>
            <w:jc w:val="center"/>
          </w:pPr>
        </w:p>
      </w:tc>
      <w:tc>
        <w:tcPr>
          <w:tcW w:w="3210" w:type="dxa"/>
        </w:tcPr>
        <w:p w14:paraId="640330CF" w14:textId="38D09CAA" w:rsidR="39BC0907" w:rsidRDefault="39BC0907" w:rsidP="39BC0907">
          <w:pPr>
            <w:pStyle w:val="Yltunniste"/>
            <w:ind w:right="-115"/>
            <w:jc w:val="right"/>
          </w:pPr>
        </w:p>
      </w:tc>
    </w:tr>
  </w:tbl>
  <w:p w14:paraId="2BA4ABF8" w14:textId="1C9773C0" w:rsidR="39BC0907" w:rsidRDefault="39BC0907" w:rsidP="39BC090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BBB2" w14:textId="77777777" w:rsidR="009B0280" w:rsidRDefault="009B028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EA6C" w14:textId="77777777" w:rsidR="009B0280" w:rsidRDefault="009B0280">
    <w:pPr>
      <w:pStyle w:val="Alatunniste"/>
      <w:tabs>
        <w:tab w:val="clear" w:pos="4819"/>
        <w:tab w:val="clear" w:pos="9638"/>
        <w:tab w:val="left" w:pos="3855"/>
      </w:tabs>
    </w:pPr>
    <w:r>
      <w:t>Pöytäkirjan tarkastajien nimikirjaimet</w:t>
    </w:r>
    <w:r>
      <w:tab/>
    </w:r>
    <w:r>
      <w:tab/>
    </w:r>
    <w:r>
      <w:tab/>
    </w:r>
    <w:r w:rsidR="00B05F9A">
      <w:rPr>
        <w:noProof/>
      </w:rPr>
      <w:drawing>
        <wp:anchor distT="0" distB="0" distL="114300" distR="114300" simplePos="0" relativeHeight="251658240" behindDoc="1" locked="0" layoutInCell="1" allowOverlap="1" wp14:anchorId="1060967B" wp14:editId="07777777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F9A">
      <w:rPr>
        <w:noProof/>
      </w:rPr>
      <w:drawing>
        <wp:anchor distT="0" distB="0" distL="114300" distR="114300" simplePos="0" relativeHeight="251658241" behindDoc="1" locked="0" layoutInCell="1" allowOverlap="1" wp14:anchorId="7E1105E2" wp14:editId="07777777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20A7" w14:textId="77777777" w:rsidR="009B0280" w:rsidRDefault="009B02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7D545" w14:textId="77777777" w:rsidR="00BB2FAA" w:rsidRDefault="00BB2FAA">
      <w:r>
        <w:separator/>
      </w:r>
    </w:p>
  </w:footnote>
  <w:footnote w:type="continuationSeparator" w:id="0">
    <w:p w14:paraId="384E8C86" w14:textId="77777777" w:rsidR="00BB2FAA" w:rsidRDefault="00BB2FAA">
      <w:r>
        <w:continuationSeparator/>
      </w:r>
    </w:p>
  </w:footnote>
  <w:footnote w:type="continuationNotice" w:id="1">
    <w:p w14:paraId="00172622" w14:textId="77777777" w:rsidR="00BB2FAA" w:rsidRDefault="00BB2F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00A6C" w14:textId="4A7AD07B" w:rsidR="6A6AC749" w:rsidRDefault="6A6AC749" w:rsidP="6A6AC749">
    <w:pPr>
      <w:pStyle w:val="Alatunniste"/>
      <w:jc w:val="center"/>
      <w:rPr>
        <w:rFonts w:ascii="Arial" w:eastAsia="Times New Roman" w:hAnsi="Arial" w:cs="Arial"/>
        <w:color w:val="000000" w:themeColor="text1"/>
      </w:rPr>
    </w:pPr>
  </w:p>
  <w:p w14:paraId="68B145CE" w14:textId="5240C696" w:rsidR="009B0280" w:rsidRDefault="6A6AC749" w:rsidP="6A6AC749">
    <w:pPr>
      <w:pStyle w:val="Alatunniste"/>
      <w:jc w:val="center"/>
      <w:rPr>
        <w:rFonts w:ascii="Arial" w:hAnsi="Arial" w:cs="Arial"/>
      </w:rPr>
    </w:pPr>
    <w:r>
      <w:rPr>
        <w:rFonts w:ascii="Arial" w:eastAsia="Times New Roman" w:hAnsi="Arial" w:cs="Arial"/>
        <w:color w:val="000000"/>
      </w:rPr>
      <w:t xml:space="preserve">Sivu </w:t>
    </w:r>
    <w:r w:rsidR="009B0280">
      <w:fldChar w:fldCharType="begin"/>
    </w:r>
    <w:r w:rsidR="009B0280">
      <w:instrText xml:space="preserve"> PAGE </w:instrText>
    </w:r>
    <w:r w:rsidR="009B0280">
      <w:fldChar w:fldCharType="separate"/>
    </w:r>
    <w:r>
      <w:t>7</w:t>
    </w:r>
    <w:r w:rsidR="009B0280">
      <w:fldChar w:fldCharType="end"/>
    </w:r>
    <w:r>
      <w:rPr>
        <w:rFonts w:ascii="Arial" w:eastAsia="Times New Roman" w:hAnsi="Arial" w:cs="Arial"/>
        <w:color w:val="000000"/>
      </w:rPr>
      <w:t xml:space="preserve"> / </w:t>
    </w:r>
    <w:r w:rsidR="009B0280">
      <w:fldChar w:fldCharType="begin"/>
    </w:r>
    <w:r w:rsidR="009B0280">
      <w:instrText>NUMPAGES \*Arabic</w:instrText>
    </w:r>
    <w:r w:rsidR="009B0280">
      <w:fldChar w:fldCharType="separate"/>
    </w:r>
    <w:r>
      <w:t>7</w:t>
    </w:r>
    <w:r w:rsidR="009B0280">
      <w:fldChar w:fldCharType="end"/>
    </w:r>
  </w:p>
  <w:p w14:paraId="03EFCA41" w14:textId="77777777" w:rsidR="009B0280" w:rsidRDefault="009B0280">
    <w:pPr>
      <w:pStyle w:val="Yltunniste"/>
      <w:rPr>
        <w:rFonts w:ascii="Arial" w:hAnsi="Arial" w:cs="Arial"/>
      </w:rPr>
    </w:pPr>
  </w:p>
  <w:p w14:paraId="5F96A722" w14:textId="77777777" w:rsidR="009B0280" w:rsidRDefault="009B0280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5BA5DCAC" w14:textId="77777777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  <w:r>
      <w:rPr>
        <w:rFonts w:ascii="Arial" w:hAnsi="Arial" w:cs="Arial"/>
        <w:b/>
        <w:bCs/>
        <w:sz w:val="18"/>
        <w:szCs w:val="18"/>
      </w:rPr>
      <w:t>Pyhämaan kappelineuvosto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  <w:t>14.2. 2023</w:t>
    </w:r>
  </w:p>
  <w:p w14:paraId="5B95CD12" w14:textId="77777777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5EC7C" w14:textId="77777777" w:rsidR="009B0280" w:rsidRDefault="00B05F9A">
    <w:pPr>
      <w:pStyle w:val="Yltunniste"/>
    </w:pPr>
    <w:r>
      <w:rPr>
        <w:noProof/>
      </w:rPr>
      <w:drawing>
        <wp:anchor distT="0" distB="0" distL="114300" distR="114300" simplePos="0" relativeHeight="251658244" behindDoc="1" locked="0" layoutInCell="1" allowOverlap="1" wp14:anchorId="20E4757C" wp14:editId="07777777">
          <wp:simplePos x="0" y="0"/>
          <wp:positionH relativeFrom="column">
            <wp:posOffset>-529590</wp:posOffset>
          </wp:positionH>
          <wp:positionV relativeFrom="paragraph">
            <wp:posOffset>-28575</wp:posOffset>
          </wp:positionV>
          <wp:extent cx="2550795" cy="556895"/>
          <wp:effectExtent l="0" t="0" r="0" b="0"/>
          <wp:wrapTight wrapText="bothSides">
            <wp:wrapPolygon edited="0">
              <wp:start x="0" y="0"/>
              <wp:lineTo x="0" y="20689"/>
              <wp:lineTo x="21455" y="20689"/>
              <wp:lineTo x="21455" y="0"/>
              <wp:lineTo x="0" y="0"/>
            </wp:wrapPolygon>
          </wp:wrapTight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79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904CB7" w14:textId="77777777" w:rsidR="00885EDC" w:rsidRDefault="00885EDC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14:paraId="06971CD3" w14:textId="77777777" w:rsidR="009A0E58" w:rsidRDefault="009A0E58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14:paraId="7D6A4A4D" w14:textId="77777777" w:rsidR="009A0E58" w:rsidRDefault="009A0E58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14:paraId="69497F51" w14:textId="685DC064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  <w:r>
      <w:rPr>
        <w:rFonts w:ascii="Arial" w:hAnsi="Arial" w:cs="Arial"/>
        <w:b/>
        <w:bCs/>
        <w:sz w:val="18"/>
        <w:szCs w:val="18"/>
      </w:rPr>
      <w:t>Pyhämaan kappelineuvosto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="00462E97">
      <w:rPr>
        <w:rFonts w:ascii="Arial" w:hAnsi="Arial" w:cs="Arial"/>
        <w:b/>
        <w:bCs/>
        <w:sz w:val="20"/>
        <w:szCs w:val="20"/>
      </w:rPr>
      <w:t>2</w:t>
    </w:r>
    <w:r w:rsidR="006F411B">
      <w:rPr>
        <w:rFonts w:ascii="Arial" w:hAnsi="Arial" w:cs="Arial"/>
        <w:b/>
        <w:bCs/>
        <w:sz w:val="20"/>
        <w:szCs w:val="20"/>
      </w:rPr>
      <w:t>5</w:t>
    </w:r>
    <w:r>
      <w:rPr>
        <w:rFonts w:ascii="Arial" w:hAnsi="Arial" w:cs="Arial"/>
        <w:b/>
        <w:bCs/>
        <w:sz w:val="20"/>
        <w:szCs w:val="20"/>
      </w:rPr>
      <w:t>.</w:t>
    </w:r>
    <w:r w:rsidR="006F411B">
      <w:rPr>
        <w:rFonts w:ascii="Arial" w:hAnsi="Arial" w:cs="Arial"/>
        <w:b/>
        <w:bCs/>
        <w:sz w:val="20"/>
        <w:szCs w:val="20"/>
      </w:rPr>
      <w:t>5</w:t>
    </w:r>
    <w:r w:rsidR="006A1A9E">
      <w:rPr>
        <w:rFonts w:ascii="Arial" w:hAnsi="Arial" w:cs="Arial"/>
        <w:b/>
        <w:bCs/>
        <w:sz w:val="20"/>
        <w:szCs w:val="20"/>
      </w:rPr>
      <w:t>.</w:t>
    </w:r>
    <w:r>
      <w:rPr>
        <w:rFonts w:ascii="Arial" w:hAnsi="Arial" w:cs="Arial"/>
        <w:b/>
        <w:bCs/>
        <w:sz w:val="20"/>
        <w:szCs w:val="20"/>
      </w:rPr>
      <w:t>202</w:t>
    </w:r>
    <w:r w:rsidR="005D41FD">
      <w:rPr>
        <w:rFonts w:ascii="Arial" w:hAnsi="Arial" w:cs="Arial"/>
        <w:b/>
        <w:bCs/>
        <w:sz w:val="20"/>
        <w:szCs w:val="20"/>
      </w:rPr>
      <w:t>6</w:t>
    </w:r>
  </w:p>
  <w:p w14:paraId="2A1F701D" w14:textId="77777777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F5C7" w14:textId="77777777" w:rsidR="009B0280" w:rsidRDefault="009B028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3291" w14:textId="77777777" w:rsidR="009B0280" w:rsidRDefault="00B05F9A">
    <w:pPr>
      <w:pStyle w:val="Alatunniste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5" behindDoc="1" locked="0" layoutInCell="1" allowOverlap="1" wp14:anchorId="255C13DE" wp14:editId="07777777">
          <wp:simplePos x="0" y="0"/>
          <wp:positionH relativeFrom="column">
            <wp:posOffset>-506730</wp:posOffset>
          </wp:positionH>
          <wp:positionV relativeFrom="paragraph">
            <wp:posOffset>56515</wp:posOffset>
          </wp:positionV>
          <wp:extent cx="2400300" cy="523875"/>
          <wp:effectExtent l="0" t="0" r="0" b="0"/>
          <wp:wrapTight wrapText="bothSides">
            <wp:wrapPolygon edited="0">
              <wp:start x="0" y="0"/>
              <wp:lineTo x="0" y="21207"/>
              <wp:lineTo x="21429" y="21207"/>
              <wp:lineTo x="21429" y="0"/>
              <wp:lineTo x="0" y="0"/>
            </wp:wrapPolygon>
          </wp:wrapTight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0280">
      <w:tab/>
    </w:r>
    <w:r w:rsidR="009B0280">
      <w:tab/>
    </w:r>
    <w:r w:rsidR="009B0280">
      <w:rPr>
        <w:rFonts w:ascii="Arial" w:eastAsia="Times New Roman" w:hAnsi="Arial" w:cs="Arial"/>
        <w:color w:val="000000"/>
      </w:rPr>
      <w:t xml:space="preserve">Sivu </w:t>
    </w:r>
    <w:r w:rsidR="009B0280">
      <w:fldChar w:fldCharType="begin"/>
    </w:r>
    <w:r w:rsidR="009B0280">
      <w:instrText xml:space="preserve"> PAGE </w:instrText>
    </w:r>
    <w:r w:rsidR="009B0280">
      <w:fldChar w:fldCharType="separate"/>
    </w:r>
    <w:r w:rsidR="009B0280">
      <w:t>7</w:t>
    </w:r>
    <w:r w:rsidR="009B0280">
      <w:fldChar w:fldCharType="end"/>
    </w:r>
    <w:r w:rsidR="009B0280">
      <w:rPr>
        <w:rFonts w:ascii="Arial" w:eastAsia="Times New Roman" w:hAnsi="Arial" w:cs="Arial"/>
        <w:color w:val="000000"/>
      </w:rPr>
      <w:t xml:space="preserve"> / </w:t>
    </w:r>
    <w:r>
      <w:fldChar w:fldCharType="begin"/>
    </w:r>
    <w:r>
      <w:instrText>NUMPAGES \*Arabic</w:instrText>
    </w:r>
    <w:r>
      <w:fldChar w:fldCharType="separate"/>
    </w:r>
    <w:r w:rsidR="009B0280">
      <w:t>7</w:t>
    </w:r>
    <w:r>
      <w:fldChar w:fldCharType="end"/>
    </w:r>
  </w:p>
  <w:p w14:paraId="49E398E2" w14:textId="77777777" w:rsidR="009B0280" w:rsidRDefault="009B0280">
    <w:pPr>
      <w:pStyle w:val="Yltunniste"/>
      <w:rPr>
        <w:rFonts w:ascii="Arial" w:hAnsi="Arial" w:cs="Arial"/>
      </w:rPr>
    </w:pPr>
  </w:p>
  <w:p w14:paraId="16287F21" w14:textId="77777777" w:rsidR="009B0280" w:rsidRDefault="009B0280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2CE00664" w14:textId="77777777" w:rsidR="009A0E58" w:rsidRDefault="009A0E58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14:paraId="6B90D53F" w14:textId="1E3BFA13" w:rsidR="009B0280" w:rsidRPr="00EF6746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18"/>
        <w:szCs w:val="18"/>
      </w:rPr>
      <w:t>Pyhämaan kappelineuvosto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="00462E97">
      <w:rPr>
        <w:rFonts w:ascii="Arial" w:hAnsi="Arial" w:cs="Arial"/>
        <w:b/>
        <w:bCs/>
        <w:sz w:val="20"/>
        <w:szCs w:val="20"/>
      </w:rPr>
      <w:t>2</w:t>
    </w:r>
    <w:r w:rsidR="00880F49">
      <w:rPr>
        <w:rFonts w:ascii="Arial" w:hAnsi="Arial" w:cs="Arial"/>
        <w:b/>
        <w:bCs/>
        <w:sz w:val="20"/>
        <w:szCs w:val="20"/>
      </w:rPr>
      <w:t>5</w:t>
    </w:r>
    <w:r>
      <w:rPr>
        <w:rFonts w:ascii="Arial" w:hAnsi="Arial" w:cs="Arial"/>
        <w:b/>
        <w:bCs/>
        <w:sz w:val="20"/>
        <w:szCs w:val="20"/>
      </w:rPr>
      <w:t>.</w:t>
    </w:r>
    <w:r w:rsidR="00880F49">
      <w:rPr>
        <w:rFonts w:ascii="Arial" w:hAnsi="Arial" w:cs="Arial"/>
        <w:b/>
        <w:bCs/>
        <w:sz w:val="20"/>
        <w:szCs w:val="20"/>
      </w:rPr>
      <w:t>5</w:t>
    </w:r>
    <w:r>
      <w:rPr>
        <w:rFonts w:ascii="Arial" w:hAnsi="Arial" w:cs="Arial"/>
        <w:b/>
        <w:bCs/>
        <w:sz w:val="20"/>
        <w:szCs w:val="20"/>
      </w:rPr>
      <w:t>.202</w:t>
    </w:r>
    <w:r w:rsidR="00D5205E">
      <w:rPr>
        <w:rFonts w:ascii="Arial" w:hAnsi="Arial" w:cs="Arial"/>
        <w:b/>
        <w:bCs/>
        <w:sz w:val="20"/>
        <w:szCs w:val="20"/>
      </w:rPr>
      <w:t>6</w:t>
    </w:r>
  </w:p>
  <w:p w14:paraId="5BE93A62" w14:textId="77777777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270A" w14:textId="77777777" w:rsidR="009B0280" w:rsidRDefault="009B02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EDB7B30"/>
    <w:multiLevelType w:val="hybridMultilevel"/>
    <w:tmpl w:val="0E98309A"/>
    <w:lvl w:ilvl="0" w:tplc="040B000F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26938"/>
    <w:multiLevelType w:val="hybridMultilevel"/>
    <w:tmpl w:val="FD184404"/>
    <w:lvl w:ilvl="0" w:tplc="040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32769"/>
    <w:multiLevelType w:val="hybridMultilevel"/>
    <w:tmpl w:val="A2B68CC4"/>
    <w:lvl w:ilvl="0" w:tplc="FFFFFFF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B155D"/>
    <w:multiLevelType w:val="hybridMultilevel"/>
    <w:tmpl w:val="F58CADBC"/>
    <w:lvl w:ilvl="0" w:tplc="040B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466A"/>
    <w:multiLevelType w:val="hybridMultilevel"/>
    <w:tmpl w:val="2968C4D6"/>
    <w:lvl w:ilvl="0" w:tplc="040B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2779C"/>
    <w:multiLevelType w:val="hybridMultilevel"/>
    <w:tmpl w:val="A2B68CC4"/>
    <w:lvl w:ilvl="0" w:tplc="FFFFFFF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D3239"/>
    <w:multiLevelType w:val="hybridMultilevel"/>
    <w:tmpl w:val="A2B68CC4"/>
    <w:lvl w:ilvl="0" w:tplc="040B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1671C"/>
    <w:multiLevelType w:val="hybridMultilevel"/>
    <w:tmpl w:val="46CA11C0"/>
    <w:lvl w:ilvl="0" w:tplc="040B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166615">
    <w:abstractNumId w:val="0"/>
  </w:num>
  <w:num w:numId="2" w16cid:durableId="861161479">
    <w:abstractNumId w:val="1"/>
  </w:num>
  <w:num w:numId="3" w16cid:durableId="165638520">
    <w:abstractNumId w:val="2"/>
  </w:num>
  <w:num w:numId="4" w16cid:durableId="1811482817">
    <w:abstractNumId w:val="3"/>
  </w:num>
  <w:num w:numId="5" w16cid:durableId="1966695507">
    <w:abstractNumId w:val="5"/>
  </w:num>
  <w:num w:numId="6" w16cid:durableId="301858883">
    <w:abstractNumId w:val="7"/>
  </w:num>
  <w:num w:numId="7" w16cid:durableId="1408916786">
    <w:abstractNumId w:val="11"/>
  </w:num>
  <w:num w:numId="8" w16cid:durableId="216169415">
    <w:abstractNumId w:val="10"/>
  </w:num>
  <w:num w:numId="9" w16cid:durableId="1507137857">
    <w:abstractNumId w:val="4"/>
  </w:num>
  <w:num w:numId="10" w16cid:durableId="1234583766">
    <w:abstractNumId w:val="8"/>
  </w:num>
  <w:num w:numId="11" w16cid:durableId="1618028257">
    <w:abstractNumId w:val="9"/>
  </w:num>
  <w:num w:numId="12" w16cid:durableId="341856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C6"/>
    <w:rsid w:val="000000D7"/>
    <w:rsid w:val="00002719"/>
    <w:rsid w:val="00010AF7"/>
    <w:rsid w:val="00011306"/>
    <w:rsid w:val="00016B63"/>
    <w:rsid w:val="0002159E"/>
    <w:rsid w:val="00025F78"/>
    <w:rsid w:val="00031833"/>
    <w:rsid w:val="0003194D"/>
    <w:rsid w:val="00046E2E"/>
    <w:rsid w:val="00053A4D"/>
    <w:rsid w:val="00076744"/>
    <w:rsid w:val="000A3898"/>
    <w:rsid w:val="000C7085"/>
    <w:rsid w:val="000D3000"/>
    <w:rsid w:val="00110780"/>
    <w:rsid w:val="0011214C"/>
    <w:rsid w:val="0011352E"/>
    <w:rsid w:val="00116086"/>
    <w:rsid w:val="0011614C"/>
    <w:rsid w:val="00121E82"/>
    <w:rsid w:val="0012269F"/>
    <w:rsid w:val="00135E6F"/>
    <w:rsid w:val="00136D62"/>
    <w:rsid w:val="001418EF"/>
    <w:rsid w:val="0014592A"/>
    <w:rsid w:val="00167C3B"/>
    <w:rsid w:val="001742CB"/>
    <w:rsid w:val="0018227D"/>
    <w:rsid w:val="001A0370"/>
    <w:rsid w:val="001C64FE"/>
    <w:rsid w:val="001D1E4D"/>
    <w:rsid w:val="001D62CE"/>
    <w:rsid w:val="001D74A7"/>
    <w:rsid w:val="001E0003"/>
    <w:rsid w:val="001E49B8"/>
    <w:rsid w:val="001F4C44"/>
    <w:rsid w:val="00201727"/>
    <w:rsid w:val="00202E2B"/>
    <w:rsid w:val="00211B8A"/>
    <w:rsid w:val="002233FA"/>
    <w:rsid w:val="00225E8C"/>
    <w:rsid w:val="00230938"/>
    <w:rsid w:val="002415E7"/>
    <w:rsid w:val="002421A1"/>
    <w:rsid w:val="00244485"/>
    <w:rsid w:val="002471EB"/>
    <w:rsid w:val="002514C1"/>
    <w:rsid w:val="00252A7B"/>
    <w:rsid w:val="00254E0F"/>
    <w:rsid w:val="00255C3C"/>
    <w:rsid w:val="00276C57"/>
    <w:rsid w:val="00284154"/>
    <w:rsid w:val="002A264B"/>
    <w:rsid w:val="002A3568"/>
    <w:rsid w:val="002B2C15"/>
    <w:rsid w:val="002B35D1"/>
    <w:rsid w:val="002C5DF6"/>
    <w:rsid w:val="002D3AB2"/>
    <w:rsid w:val="002D60DF"/>
    <w:rsid w:val="002E5BA9"/>
    <w:rsid w:val="002F7098"/>
    <w:rsid w:val="0030042A"/>
    <w:rsid w:val="00322316"/>
    <w:rsid w:val="00325663"/>
    <w:rsid w:val="00356453"/>
    <w:rsid w:val="00371B67"/>
    <w:rsid w:val="00374B17"/>
    <w:rsid w:val="0037695B"/>
    <w:rsid w:val="00381A20"/>
    <w:rsid w:val="00383678"/>
    <w:rsid w:val="00386B82"/>
    <w:rsid w:val="003A337B"/>
    <w:rsid w:val="003A53A1"/>
    <w:rsid w:val="003A6311"/>
    <w:rsid w:val="003B11E8"/>
    <w:rsid w:val="003B32D9"/>
    <w:rsid w:val="003C36B7"/>
    <w:rsid w:val="003D1C31"/>
    <w:rsid w:val="003D2585"/>
    <w:rsid w:val="003E5314"/>
    <w:rsid w:val="003F00CC"/>
    <w:rsid w:val="00433B55"/>
    <w:rsid w:val="00442509"/>
    <w:rsid w:val="00462E97"/>
    <w:rsid w:val="00462F26"/>
    <w:rsid w:val="004658AC"/>
    <w:rsid w:val="00484D09"/>
    <w:rsid w:val="00496C1E"/>
    <w:rsid w:val="004B04ED"/>
    <w:rsid w:val="004B2E09"/>
    <w:rsid w:val="004B69B8"/>
    <w:rsid w:val="004C1D90"/>
    <w:rsid w:val="004D1699"/>
    <w:rsid w:val="004E02A5"/>
    <w:rsid w:val="004E0B47"/>
    <w:rsid w:val="00500AE9"/>
    <w:rsid w:val="00501320"/>
    <w:rsid w:val="00517846"/>
    <w:rsid w:val="00517967"/>
    <w:rsid w:val="00526530"/>
    <w:rsid w:val="0053250E"/>
    <w:rsid w:val="00542D4F"/>
    <w:rsid w:val="00554BB3"/>
    <w:rsid w:val="00560105"/>
    <w:rsid w:val="0056130C"/>
    <w:rsid w:val="0056166B"/>
    <w:rsid w:val="00561EE2"/>
    <w:rsid w:val="00564870"/>
    <w:rsid w:val="0057390B"/>
    <w:rsid w:val="00580D49"/>
    <w:rsid w:val="00583A79"/>
    <w:rsid w:val="005B25FA"/>
    <w:rsid w:val="005D41FD"/>
    <w:rsid w:val="005E1266"/>
    <w:rsid w:val="005E6E7C"/>
    <w:rsid w:val="005F7C11"/>
    <w:rsid w:val="006027B2"/>
    <w:rsid w:val="006134F4"/>
    <w:rsid w:val="00615C36"/>
    <w:rsid w:val="006448CE"/>
    <w:rsid w:val="0065062C"/>
    <w:rsid w:val="00660424"/>
    <w:rsid w:val="00664E49"/>
    <w:rsid w:val="00665741"/>
    <w:rsid w:val="00684B35"/>
    <w:rsid w:val="00691A6A"/>
    <w:rsid w:val="0069761C"/>
    <w:rsid w:val="006A0F6C"/>
    <w:rsid w:val="006A1928"/>
    <w:rsid w:val="006A1A9E"/>
    <w:rsid w:val="006B2382"/>
    <w:rsid w:val="006B3E36"/>
    <w:rsid w:val="006B6BC1"/>
    <w:rsid w:val="006C3B6E"/>
    <w:rsid w:val="006C4CBD"/>
    <w:rsid w:val="006C775B"/>
    <w:rsid w:val="006D1A49"/>
    <w:rsid w:val="006D60AE"/>
    <w:rsid w:val="006F1F88"/>
    <w:rsid w:val="006F411B"/>
    <w:rsid w:val="00715BCA"/>
    <w:rsid w:val="00720544"/>
    <w:rsid w:val="00723283"/>
    <w:rsid w:val="00724802"/>
    <w:rsid w:val="00732567"/>
    <w:rsid w:val="007341D4"/>
    <w:rsid w:val="007347BA"/>
    <w:rsid w:val="00735178"/>
    <w:rsid w:val="00751B71"/>
    <w:rsid w:val="00755CB6"/>
    <w:rsid w:val="00757386"/>
    <w:rsid w:val="00770483"/>
    <w:rsid w:val="007734E3"/>
    <w:rsid w:val="00787785"/>
    <w:rsid w:val="00787BA1"/>
    <w:rsid w:val="007B0162"/>
    <w:rsid w:val="007B1094"/>
    <w:rsid w:val="007B79CC"/>
    <w:rsid w:val="007C1252"/>
    <w:rsid w:val="007D0CAC"/>
    <w:rsid w:val="007D7BC9"/>
    <w:rsid w:val="007E5A5E"/>
    <w:rsid w:val="008124ED"/>
    <w:rsid w:val="00834F35"/>
    <w:rsid w:val="00873354"/>
    <w:rsid w:val="00880F49"/>
    <w:rsid w:val="008810DD"/>
    <w:rsid w:val="0088383D"/>
    <w:rsid w:val="00885EDC"/>
    <w:rsid w:val="00894A64"/>
    <w:rsid w:val="008A05E6"/>
    <w:rsid w:val="008A58CA"/>
    <w:rsid w:val="008B520F"/>
    <w:rsid w:val="008C080D"/>
    <w:rsid w:val="008C2D49"/>
    <w:rsid w:val="008E4214"/>
    <w:rsid w:val="008F1727"/>
    <w:rsid w:val="008F7875"/>
    <w:rsid w:val="00900E95"/>
    <w:rsid w:val="00904403"/>
    <w:rsid w:val="0091726F"/>
    <w:rsid w:val="00922E59"/>
    <w:rsid w:val="00923B01"/>
    <w:rsid w:val="0093782E"/>
    <w:rsid w:val="00946EA8"/>
    <w:rsid w:val="009572DD"/>
    <w:rsid w:val="009600CB"/>
    <w:rsid w:val="009614AD"/>
    <w:rsid w:val="0096471D"/>
    <w:rsid w:val="00970CA7"/>
    <w:rsid w:val="0098756D"/>
    <w:rsid w:val="009938D3"/>
    <w:rsid w:val="009A0629"/>
    <w:rsid w:val="009A0E58"/>
    <w:rsid w:val="009A7567"/>
    <w:rsid w:val="009A8B83"/>
    <w:rsid w:val="009B0280"/>
    <w:rsid w:val="009B1224"/>
    <w:rsid w:val="009B1746"/>
    <w:rsid w:val="009D5447"/>
    <w:rsid w:val="009E2378"/>
    <w:rsid w:val="009F1BAA"/>
    <w:rsid w:val="00A06D13"/>
    <w:rsid w:val="00A22CAA"/>
    <w:rsid w:val="00A25CDE"/>
    <w:rsid w:val="00A279C1"/>
    <w:rsid w:val="00A535D8"/>
    <w:rsid w:val="00AA5C51"/>
    <w:rsid w:val="00AC05DF"/>
    <w:rsid w:val="00AD1C50"/>
    <w:rsid w:val="00AE2602"/>
    <w:rsid w:val="00AF6DBA"/>
    <w:rsid w:val="00B02A60"/>
    <w:rsid w:val="00B043E2"/>
    <w:rsid w:val="00B04D27"/>
    <w:rsid w:val="00B05F9A"/>
    <w:rsid w:val="00B25306"/>
    <w:rsid w:val="00B45066"/>
    <w:rsid w:val="00B456C6"/>
    <w:rsid w:val="00B65565"/>
    <w:rsid w:val="00B66D7A"/>
    <w:rsid w:val="00B73CA2"/>
    <w:rsid w:val="00B81B9E"/>
    <w:rsid w:val="00B81E26"/>
    <w:rsid w:val="00B94233"/>
    <w:rsid w:val="00B95468"/>
    <w:rsid w:val="00B96AE0"/>
    <w:rsid w:val="00BA3C33"/>
    <w:rsid w:val="00BA7754"/>
    <w:rsid w:val="00BB2FAA"/>
    <w:rsid w:val="00BB43FD"/>
    <w:rsid w:val="00BD21D0"/>
    <w:rsid w:val="00BD31CA"/>
    <w:rsid w:val="00BD405F"/>
    <w:rsid w:val="00C072EF"/>
    <w:rsid w:val="00C1336C"/>
    <w:rsid w:val="00C2141F"/>
    <w:rsid w:val="00C238B3"/>
    <w:rsid w:val="00C268B1"/>
    <w:rsid w:val="00C32DCD"/>
    <w:rsid w:val="00C450B2"/>
    <w:rsid w:val="00C462A3"/>
    <w:rsid w:val="00C5088F"/>
    <w:rsid w:val="00C616E2"/>
    <w:rsid w:val="00C82086"/>
    <w:rsid w:val="00C85179"/>
    <w:rsid w:val="00C931FA"/>
    <w:rsid w:val="00CA33F6"/>
    <w:rsid w:val="00CB031E"/>
    <w:rsid w:val="00CB115F"/>
    <w:rsid w:val="00CB4EB2"/>
    <w:rsid w:val="00CB504A"/>
    <w:rsid w:val="00CC4B40"/>
    <w:rsid w:val="00CF0E3A"/>
    <w:rsid w:val="00D104AD"/>
    <w:rsid w:val="00D1501F"/>
    <w:rsid w:val="00D408EE"/>
    <w:rsid w:val="00D42C04"/>
    <w:rsid w:val="00D42C6C"/>
    <w:rsid w:val="00D45A72"/>
    <w:rsid w:val="00D5205E"/>
    <w:rsid w:val="00D679D9"/>
    <w:rsid w:val="00D71A67"/>
    <w:rsid w:val="00D85888"/>
    <w:rsid w:val="00D9763F"/>
    <w:rsid w:val="00D97753"/>
    <w:rsid w:val="00DA694F"/>
    <w:rsid w:val="00DA6B42"/>
    <w:rsid w:val="00DB0BDE"/>
    <w:rsid w:val="00DB3FB3"/>
    <w:rsid w:val="00DC04A0"/>
    <w:rsid w:val="00DC7258"/>
    <w:rsid w:val="00DE4F8F"/>
    <w:rsid w:val="00DF0D9A"/>
    <w:rsid w:val="00DF701C"/>
    <w:rsid w:val="00E03AA5"/>
    <w:rsid w:val="00E059F6"/>
    <w:rsid w:val="00E067FC"/>
    <w:rsid w:val="00E11165"/>
    <w:rsid w:val="00E22A41"/>
    <w:rsid w:val="00E24355"/>
    <w:rsid w:val="00E41C18"/>
    <w:rsid w:val="00E51CFC"/>
    <w:rsid w:val="00E57831"/>
    <w:rsid w:val="00E6128D"/>
    <w:rsid w:val="00E91B55"/>
    <w:rsid w:val="00EA54A8"/>
    <w:rsid w:val="00EA7A85"/>
    <w:rsid w:val="00EB43B0"/>
    <w:rsid w:val="00ED4D27"/>
    <w:rsid w:val="00EF2570"/>
    <w:rsid w:val="00EF57EA"/>
    <w:rsid w:val="00EF6746"/>
    <w:rsid w:val="00F058BF"/>
    <w:rsid w:val="00F07214"/>
    <w:rsid w:val="00F134E1"/>
    <w:rsid w:val="00F13D26"/>
    <w:rsid w:val="00F15D3C"/>
    <w:rsid w:val="00F35B68"/>
    <w:rsid w:val="00F535E6"/>
    <w:rsid w:val="00F67847"/>
    <w:rsid w:val="00F77AAA"/>
    <w:rsid w:val="00F83021"/>
    <w:rsid w:val="00F92E62"/>
    <w:rsid w:val="00F963B4"/>
    <w:rsid w:val="00FA2AEA"/>
    <w:rsid w:val="00FA3516"/>
    <w:rsid w:val="00FC1A4F"/>
    <w:rsid w:val="00FD75F5"/>
    <w:rsid w:val="02217367"/>
    <w:rsid w:val="022D1F5C"/>
    <w:rsid w:val="02531751"/>
    <w:rsid w:val="02E0C261"/>
    <w:rsid w:val="034850E1"/>
    <w:rsid w:val="035B8BE3"/>
    <w:rsid w:val="0385862A"/>
    <w:rsid w:val="038A906E"/>
    <w:rsid w:val="03D95C77"/>
    <w:rsid w:val="03E11B64"/>
    <w:rsid w:val="0485C536"/>
    <w:rsid w:val="062E8AFD"/>
    <w:rsid w:val="068B7517"/>
    <w:rsid w:val="077AFAA0"/>
    <w:rsid w:val="07E1DF77"/>
    <w:rsid w:val="08274578"/>
    <w:rsid w:val="08C04DF7"/>
    <w:rsid w:val="0964877B"/>
    <w:rsid w:val="09D9D7DB"/>
    <w:rsid w:val="09E7CF1F"/>
    <w:rsid w:val="0B5CEAD5"/>
    <w:rsid w:val="0B5EE63A"/>
    <w:rsid w:val="0C215796"/>
    <w:rsid w:val="0C23846C"/>
    <w:rsid w:val="0C952161"/>
    <w:rsid w:val="0C9C283D"/>
    <w:rsid w:val="0CB5509A"/>
    <w:rsid w:val="0E8BE93A"/>
    <w:rsid w:val="0F99BBC6"/>
    <w:rsid w:val="0FECF15C"/>
    <w:rsid w:val="10305BF8"/>
    <w:rsid w:val="10D641E3"/>
    <w:rsid w:val="116F9960"/>
    <w:rsid w:val="1188C1BD"/>
    <w:rsid w:val="129ED969"/>
    <w:rsid w:val="12DD3253"/>
    <w:rsid w:val="13ADEFD2"/>
    <w:rsid w:val="16430A83"/>
    <w:rsid w:val="16B50638"/>
    <w:rsid w:val="16EB7EDB"/>
    <w:rsid w:val="178AB31E"/>
    <w:rsid w:val="1891BA6E"/>
    <w:rsid w:val="197AAB45"/>
    <w:rsid w:val="19C746C3"/>
    <w:rsid w:val="1A3B21FE"/>
    <w:rsid w:val="1ADE95DE"/>
    <w:rsid w:val="1B6EC56C"/>
    <w:rsid w:val="1C821E53"/>
    <w:rsid w:val="1CDC8EEC"/>
    <w:rsid w:val="1E70E893"/>
    <w:rsid w:val="1EC25AE8"/>
    <w:rsid w:val="1ED755BB"/>
    <w:rsid w:val="1F213AF5"/>
    <w:rsid w:val="214818EA"/>
    <w:rsid w:val="21EFB4F6"/>
    <w:rsid w:val="222EC49B"/>
    <w:rsid w:val="2252DAD6"/>
    <w:rsid w:val="2279801D"/>
    <w:rsid w:val="259EEA54"/>
    <w:rsid w:val="26DC1864"/>
    <w:rsid w:val="26DFB9C4"/>
    <w:rsid w:val="27D0EDCF"/>
    <w:rsid w:val="2806F62F"/>
    <w:rsid w:val="28CF9944"/>
    <w:rsid w:val="29CE301C"/>
    <w:rsid w:val="2ADD655A"/>
    <w:rsid w:val="2CE2EDA3"/>
    <w:rsid w:val="2D42590C"/>
    <w:rsid w:val="2DBC32C4"/>
    <w:rsid w:val="2EDE296D"/>
    <w:rsid w:val="2FB0945E"/>
    <w:rsid w:val="30A1828B"/>
    <w:rsid w:val="30AAE5B7"/>
    <w:rsid w:val="31F1786A"/>
    <w:rsid w:val="323CD4A7"/>
    <w:rsid w:val="33226F75"/>
    <w:rsid w:val="341A3971"/>
    <w:rsid w:val="3749ECAD"/>
    <w:rsid w:val="392F14B3"/>
    <w:rsid w:val="39BC0907"/>
    <w:rsid w:val="3A650176"/>
    <w:rsid w:val="3AE9043A"/>
    <w:rsid w:val="3C0121C6"/>
    <w:rsid w:val="3C397589"/>
    <w:rsid w:val="3CB9B2B2"/>
    <w:rsid w:val="3CD157D0"/>
    <w:rsid w:val="3D2D7CD7"/>
    <w:rsid w:val="3D2FABBA"/>
    <w:rsid w:val="3DCA7C4D"/>
    <w:rsid w:val="3E7F9097"/>
    <w:rsid w:val="3FF77BDE"/>
    <w:rsid w:val="416AB82E"/>
    <w:rsid w:val="41FCDB70"/>
    <w:rsid w:val="425CA96D"/>
    <w:rsid w:val="4306888F"/>
    <w:rsid w:val="44620983"/>
    <w:rsid w:val="44948F39"/>
    <w:rsid w:val="44D3702E"/>
    <w:rsid w:val="483DDE6A"/>
    <w:rsid w:val="48CB674B"/>
    <w:rsid w:val="492578A2"/>
    <w:rsid w:val="49F32B13"/>
    <w:rsid w:val="4A3B4D8E"/>
    <w:rsid w:val="4ACF886B"/>
    <w:rsid w:val="4C5CB8D2"/>
    <w:rsid w:val="4D5B89EE"/>
    <w:rsid w:val="4DD2F75C"/>
    <w:rsid w:val="4F425F86"/>
    <w:rsid w:val="52F478E1"/>
    <w:rsid w:val="538A506A"/>
    <w:rsid w:val="57830138"/>
    <w:rsid w:val="57A665DB"/>
    <w:rsid w:val="57D0CD72"/>
    <w:rsid w:val="58EBE474"/>
    <w:rsid w:val="59DB6461"/>
    <w:rsid w:val="5A2CD85A"/>
    <w:rsid w:val="5A94A82F"/>
    <w:rsid w:val="5BD3C7BB"/>
    <w:rsid w:val="5BD5C320"/>
    <w:rsid w:val="5DDAFFF2"/>
    <w:rsid w:val="5DFC7596"/>
    <w:rsid w:val="5FA4EDA9"/>
    <w:rsid w:val="6122A22D"/>
    <w:rsid w:val="6334A2C5"/>
    <w:rsid w:val="64841983"/>
    <w:rsid w:val="686EE027"/>
    <w:rsid w:val="6873154D"/>
    <w:rsid w:val="68819226"/>
    <w:rsid w:val="6970DC34"/>
    <w:rsid w:val="6A0AB088"/>
    <w:rsid w:val="6A6AC749"/>
    <w:rsid w:val="6D02C45E"/>
    <w:rsid w:val="6D3B9558"/>
    <w:rsid w:val="6E1CEBE0"/>
    <w:rsid w:val="6EEC2E5E"/>
    <w:rsid w:val="6FCFE523"/>
    <w:rsid w:val="6FE94CE9"/>
    <w:rsid w:val="741AFE31"/>
    <w:rsid w:val="7517AED9"/>
    <w:rsid w:val="7552C4C2"/>
    <w:rsid w:val="758C4993"/>
    <w:rsid w:val="75C12980"/>
    <w:rsid w:val="76172E42"/>
    <w:rsid w:val="771D5EBA"/>
    <w:rsid w:val="775895D4"/>
    <w:rsid w:val="778C4C2D"/>
    <w:rsid w:val="780738C2"/>
    <w:rsid w:val="78093427"/>
    <w:rsid w:val="784F4F9B"/>
    <w:rsid w:val="7AC8A36B"/>
    <w:rsid w:val="7B1DDC4F"/>
    <w:rsid w:val="7B5E97E3"/>
    <w:rsid w:val="7B64FCB3"/>
    <w:rsid w:val="7C39E829"/>
    <w:rsid w:val="7CC93F18"/>
    <w:rsid w:val="7CD2DE06"/>
    <w:rsid w:val="7D1FF815"/>
    <w:rsid w:val="7E446744"/>
    <w:rsid w:val="7EA6FAF4"/>
    <w:rsid w:val="7ED63BD4"/>
    <w:rsid w:val="7FFE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4536DB"/>
  <w15:chartTrackingRefBased/>
  <w15:docId w15:val="{6D61EA27-4AA2-4FFC-987B-7E922853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tsikko1">
    <w:name w:val="heading 1"/>
    <w:basedOn w:val="Normaali"/>
    <w:next w:val="Leipteksti"/>
    <w:qFormat/>
    <w:pPr>
      <w:keepNext/>
      <w:keepLines/>
      <w:spacing w:before="240"/>
      <w:outlineLvl w:val="0"/>
    </w:pPr>
    <w:rPr>
      <w:rFonts w:ascii="Calibri Light" w:hAnsi="Calibri Light" w:cs="font1357"/>
      <w:color w:val="2F5496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0">
    <w:name w:val="Default Paragraph Font0"/>
  </w:style>
  <w:style w:type="character" w:customStyle="1" w:styleId="YltunnisteChar">
    <w:name w:val="Ylätunniste Char"/>
    <w:basedOn w:val="DefaultParagraphFont0"/>
  </w:style>
  <w:style w:type="character" w:customStyle="1" w:styleId="AlatunnisteChar">
    <w:name w:val="Alatunniste Char"/>
    <w:basedOn w:val="DefaultParagraphFont0"/>
  </w:style>
  <w:style w:type="character" w:customStyle="1" w:styleId="Otsikko1Char">
    <w:name w:val="Otsikko 1 Char"/>
    <w:rPr>
      <w:rFonts w:ascii="Calibri Light" w:hAnsi="Calibri Light" w:cs="font1357"/>
      <w:color w:val="2F5496"/>
      <w:sz w:val="32"/>
      <w:szCs w:val="32"/>
    </w:rPr>
  </w:style>
  <w:style w:type="character" w:customStyle="1" w:styleId="OtsikkoChar">
    <w:name w:val="Otsikko Char"/>
    <w:rPr>
      <w:rFonts w:ascii="Calibri Light" w:hAnsi="Calibri Light" w:cs="font1357"/>
      <w:spacing w:val="-10"/>
      <w:kern w:val="1"/>
      <w:sz w:val="56"/>
      <w:szCs w:val="56"/>
    </w:rPr>
  </w:style>
  <w:style w:type="character" w:customStyle="1" w:styleId="Numerointisymbolit">
    <w:name w:val="Numerointisymbolit"/>
  </w:style>
  <w:style w:type="paragraph" w:customStyle="1" w:styleId="Otsikko10">
    <w:name w:val="Otsikko1"/>
    <w:basedOn w:val="Normaali"/>
    <w:next w:val="Leipteksti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Mangal"/>
    </w:rPr>
  </w:style>
  <w:style w:type="paragraph" w:customStyle="1" w:styleId="Kuvaotsikko1">
    <w:name w:val="Kuvaotsikko1"/>
    <w:basedOn w:val="Normaali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akemisto">
    <w:name w:val="Hakemisto"/>
    <w:basedOn w:val="Normaali"/>
    <w:pPr>
      <w:suppressLineNumbers/>
    </w:pPr>
    <w:rPr>
      <w:rFonts w:cs="Mangal"/>
    </w:rPr>
  </w:style>
  <w:style w:type="paragraph" w:styleId="Yltunniste">
    <w:name w:val="header"/>
    <w:basedOn w:val="Normaali"/>
    <w:pPr>
      <w:suppressLineNumbers/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suppressLineNumbers/>
      <w:tabs>
        <w:tab w:val="center" w:pos="4819"/>
        <w:tab w:val="right" w:pos="9638"/>
      </w:tabs>
    </w:pPr>
  </w:style>
  <w:style w:type="paragraph" w:styleId="Otsikko">
    <w:name w:val="Title"/>
    <w:basedOn w:val="Normaali"/>
    <w:next w:val="Alaotsikko"/>
    <w:qFormat/>
    <w:rPr>
      <w:rFonts w:ascii="Calibri Light" w:hAnsi="Calibri Light" w:cs="font1357"/>
      <w:b/>
      <w:bCs/>
      <w:spacing w:val="-10"/>
      <w:sz w:val="56"/>
      <w:szCs w:val="56"/>
    </w:rPr>
  </w:style>
  <w:style w:type="paragraph" w:styleId="Alaotsikko">
    <w:name w:val="Subtitle"/>
    <w:basedOn w:val="Otsikko10"/>
    <w:next w:val="Leipteksti"/>
    <w:qFormat/>
    <w:pPr>
      <w:jc w:val="center"/>
    </w:pPr>
    <w:rPr>
      <w:i/>
      <w:iCs/>
    </w:rPr>
  </w:style>
  <w:style w:type="paragraph" w:customStyle="1" w:styleId="ListParagraph0">
    <w:name w:val="List Paragraph0"/>
    <w:basedOn w:val="Normaali"/>
    <w:uiPriority w:val="34"/>
    <w:qFormat/>
    <w:rsid w:val="00732567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customStyle="1" w:styleId="ListParagraph1">
    <w:name w:val="List Paragraph1"/>
    <w:basedOn w:val="Normaali"/>
    <w:uiPriority w:val="1"/>
    <w:rsid w:val="003A53A1"/>
    <w:pPr>
      <w:ind w:left="720"/>
    </w:pPr>
  </w:style>
  <w:style w:type="paragraph" w:customStyle="1" w:styleId="Luettelokappale1">
    <w:name w:val="Luettelokappale1"/>
    <w:basedOn w:val="Normaali"/>
    <w:rsid w:val="002F7098"/>
    <w:pPr>
      <w:ind w:left="720"/>
    </w:pPr>
  </w:style>
  <w:style w:type="paragraph" w:styleId="Luettelokappale">
    <w:name w:val="List Paragraph"/>
    <w:basedOn w:val="Normaali"/>
    <w:uiPriority w:val="34"/>
    <w:qFormat/>
    <w:rsid w:val="00560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3" ma:contentTypeDescription="Luo uusi asiakirja." ma:contentTypeScope="" ma:versionID="f714b7a908857a69efeb01806339ecb1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f48a51246db306d4c7dd837ecfe06205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2c6c3-1f0b-4d8f-ae67-0a61c0e52cb6">
      <Terms xmlns="http://schemas.microsoft.com/office/infopath/2007/PartnerControls"/>
    </lcf76f155ced4ddcb4097134ff3c332f>
    <TaxCatchAll xmlns="16cafb41-4230-4ca4-b8ca-960d4a924887" xsi:nil="true"/>
  </documentManagement>
</p:properties>
</file>

<file path=customXml/itemProps1.xml><?xml version="1.0" encoding="utf-8"?>
<ds:datastoreItem xmlns:ds="http://schemas.openxmlformats.org/officeDocument/2006/customXml" ds:itemID="{B52DF5BA-A3A1-4952-8F83-4F45D2DAD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2c6c3-1f0b-4d8f-ae67-0a61c0e52cb6"/>
    <ds:schemaRef ds:uri="16cafb41-4230-4ca4-b8ca-960d4a924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F948F-0AE8-410B-819C-28DF160FE8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14727-D495-48C0-B1D3-88E50CAB1A79}">
  <ds:schemaRefs>
    <ds:schemaRef ds:uri="http://schemas.microsoft.com/office/2006/metadata/properties"/>
    <ds:schemaRef ds:uri="http://schemas.microsoft.com/office/infopath/2007/PartnerControls"/>
    <ds:schemaRef ds:uri="6d42c6c3-1f0b-4d8f-ae67-0a61c0e52cb6"/>
    <ds:schemaRef ds:uri="16cafb41-4230-4ca4-b8ca-960d4a924887"/>
  </ds:schemaRefs>
</ds:datastoreItem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560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Lehtonen Elina</dc:creator>
  <cp:keywords/>
  <cp:lastModifiedBy>Kuikanmäki Eero</cp:lastModifiedBy>
  <cp:revision>23</cp:revision>
  <cp:lastPrinted>2026-01-20T17:12:00Z</cp:lastPrinted>
  <dcterms:created xsi:type="dcterms:W3CDTF">2026-05-20T11:47:00Z</dcterms:created>
  <dcterms:modified xsi:type="dcterms:W3CDTF">2026-05-25T16:25:00Z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TaxCatchAll">
    <vt:lpwstr/>
  </property>
  <property fmtid="{D5CDD505-2E9C-101B-9397-08002B2CF9AE}" pid="9" name="lcf76f155ced4ddcb4097134ff3c332f">
    <vt:lpwstr/>
  </property>
  <property fmtid="{D5CDD505-2E9C-101B-9397-08002B2CF9AE}" pid="10" name="MediaServiceImageTags">
    <vt:lpwstr/>
  </property>
  <property fmtid="{D5CDD505-2E9C-101B-9397-08002B2CF9AE}" pid="11" name="ContentTypeId">
    <vt:lpwstr>0x0101009AC4329BB282E0418CD5D8B2BE5F664D</vt:lpwstr>
  </property>
</Properties>
</file>