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B697D0" w14:textId="77777777" w:rsidR="00564EBC" w:rsidRDefault="00564EBC" w:rsidP="002A264B">
      <w:pPr>
        <w:pStyle w:val="Otsikko1"/>
        <w:spacing w:before="0"/>
        <w:rPr>
          <w:sz w:val="28"/>
          <w:szCs w:val="28"/>
        </w:rPr>
      </w:pPr>
    </w:p>
    <w:p w14:paraId="2EDAA0B4" w14:textId="7E5811FA" w:rsidR="009B0280" w:rsidRDefault="009B0280" w:rsidP="002A264B">
      <w:pPr>
        <w:pStyle w:val="Otsikko1"/>
        <w:spacing w:before="0"/>
        <w:rPr>
          <w:b/>
          <w:bCs/>
          <w:sz w:val="28"/>
          <w:szCs w:val="28"/>
        </w:rPr>
      </w:pPr>
      <w:r>
        <w:rPr>
          <w:sz w:val="28"/>
          <w:szCs w:val="28"/>
        </w:rPr>
        <w:t>PYHÄMAAN KAPPELINEUVOSTO</w:t>
      </w:r>
    </w:p>
    <w:p w14:paraId="0BB8E8E9" w14:textId="47DDF1D0" w:rsidR="009B0280" w:rsidRDefault="009B0280" w:rsidP="002A264B">
      <w:pPr>
        <w:pStyle w:val="Otsikko1"/>
        <w:spacing w:before="0"/>
      </w:pPr>
      <w:r w:rsidRPr="0019589F">
        <w:rPr>
          <w:b/>
          <w:bCs/>
          <w:sz w:val="28"/>
          <w:szCs w:val="28"/>
        </w:rPr>
        <w:t xml:space="preserve">PÖYTÄKIRJA </w:t>
      </w:r>
      <w:r w:rsidR="44CECFBE" w:rsidRPr="1BBE9CF9">
        <w:rPr>
          <w:b/>
          <w:bCs/>
          <w:sz w:val="28"/>
          <w:szCs w:val="28"/>
        </w:rPr>
        <w:t>2</w:t>
      </w:r>
      <w:r w:rsidRPr="1BBE9CF9">
        <w:rPr>
          <w:b/>
          <w:bCs/>
          <w:sz w:val="28"/>
          <w:szCs w:val="28"/>
        </w:rPr>
        <w:t>/202</w:t>
      </w:r>
      <w:r w:rsidR="00462E97" w:rsidRPr="1BBE9CF9">
        <w:rPr>
          <w:b/>
          <w:bCs/>
          <w:sz w:val="28"/>
          <w:szCs w:val="28"/>
        </w:rPr>
        <w:t>5</w:t>
      </w:r>
    </w:p>
    <w:p w14:paraId="0A37501D" w14:textId="77777777" w:rsidR="009B0280" w:rsidRDefault="009B0280"/>
    <w:p w14:paraId="5DAB6C7B" w14:textId="77777777" w:rsidR="009B0280" w:rsidRDefault="009B0280"/>
    <w:p w14:paraId="52CD70CC" w14:textId="48045FD7" w:rsidR="009B0280" w:rsidRDefault="009B0280" w:rsidP="1BBE9CF9">
      <w:pPr>
        <w:rPr>
          <w:sz w:val="24"/>
          <w:szCs w:val="24"/>
        </w:rPr>
      </w:pPr>
      <w:r w:rsidRPr="1BBE9CF9">
        <w:rPr>
          <w:b/>
          <w:bCs/>
          <w:sz w:val="24"/>
          <w:szCs w:val="24"/>
        </w:rPr>
        <w:t>Aika:</w:t>
      </w:r>
      <w:r>
        <w:tab/>
      </w:r>
      <w:r>
        <w:tab/>
      </w:r>
      <w:r w:rsidR="003B4F21">
        <w:rPr>
          <w:sz w:val="24"/>
          <w:szCs w:val="24"/>
        </w:rPr>
        <w:t>keskiviikko</w:t>
      </w:r>
      <w:r w:rsidR="00462E97" w:rsidRPr="1BBE9CF9">
        <w:rPr>
          <w:sz w:val="24"/>
          <w:szCs w:val="24"/>
        </w:rPr>
        <w:t xml:space="preserve"> 2</w:t>
      </w:r>
      <w:r w:rsidR="003B4F21">
        <w:rPr>
          <w:sz w:val="24"/>
          <w:szCs w:val="24"/>
        </w:rPr>
        <w:t>8</w:t>
      </w:r>
      <w:r w:rsidRPr="1BBE9CF9">
        <w:rPr>
          <w:sz w:val="24"/>
          <w:szCs w:val="24"/>
        </w:rPr>
        <w:t>.</w:t>
      </w:r>
      <w:r w:rsidR="008C263E" w:rsidRPr="1BBE9CF9">
        <w:rPr>
          <w:sz w:val="24"/>
          <w:szCs w:val="24"/>
        </w:rPr>
        <w:t>5</w:t>
      </w:r>
      <w:r w:rsidRPr="1BBE9CF9">
        <w:rPr>
          <w:sz w:val="24"/>
          <w:szCs w:val="24"/>
        </w:rPr>
        <w:t>.202</w:t>
      </w:r>
      <w:r w:rsidR="00462E97" w:rsidRPr="1BBE9CF9">
        <w:rPr>
          <w:sz w:val="24"/>
          <w:szCs w:val="24"/>
        </w:rPr>
        <w:t>5</w:t>
      </w:r>
      <w:r w:rsidRPr="1BBE9CF9">
        <w:rPr>
          <w:sz w:val="24"/>
          <w:szCs w:val="24"/>
        </w:rPr>
        <w:t xml:space="preserve"> klo 1</w:t>
      </w:r>
      <w:r w:rsidR="7D9D7980" w:rsidRPr="1BBE9CF9">
        <w:rPr>
          <w:sz w:val="24"/>
          <w:szCs w:val="24"/>
        </w:rPr>
        <w:t>8</w:t>
      </w:r>
    </w:p>
    <w:p w14:paraId="346E8C81" w14:textId="77777777" w:rsidR="009B0280" w:rsidRDefault="009B0280" w:rsidP="002A264B">
      <w:pPr>
        <w:rPr>
          <w:sz w:val="24"/>
          <w:szCs w:val="24"/>
        </w:rPr>
      </w:pPr>
      <w:r>
        <w:rPr>
          <w:b/>
          <w:bCs/>
          <w:sz w:val="24"/>
          <w:szCs w:val="24"/>
        </w:rPr>
        <w:t>Paikka:</w:t>
      </w:r>
      <w:r>
        <w:rPr>
          <w:sz w:val="24"/>
          <w:szCs w:val="24"/>
        </w:rPr>
        <w:t xml:space="preserve"> </w:t>
      </w:r>
      <w:r>
        <w:rPr>
          <w:sz w:val="24"/>
          <w:szCs w:val="24"/>
        </w:rPr>
        <w:tab/>
      </w:r>
      <w:r>
        <w:rPr>
          <w:sz w:val="24"/>
          <w:szCs w:val="24"/>
        </w:rPr>
        <w:tab/>
        <w:t>Pyhämaan seurakuntakoti</w:t>
      </w:r>
    </w:p>
    <w:p w14:paraId="02EB378F" w14:textId="77777777" w:rsidR="009B0280" w:rsidRDefault="009B0280" w:rsidP="002A264B">
      <w:pPr>
        <w:rPr>
          <w:sz w:val="24"/>
          <w:szCs w:val="24"/>
        </w:rPr>
      </w:pPr>
    </w:p>
    <w:p w14:paraId="6A05A809" w14:textId="77777777" w:rsidR="009B0280" w:rsidRDefault="009B0280" w:rsidP="002A264B">
      <w:pPr>
        <w:rPr>
          <w:sz w:val="24"/>
          <w:szCs w:val="24"/>
        </w:rPr>
      </w:pPr>
    </w:p>
    <w:p w14:paraId="6849FF2F" w14:textId="77777777" w:rsidR="009B0280" w:rsidRDefault="009B0280" w:rsidP="002A264B">
      <w:pPr>
        <w:rPr>
          <w:sz w:val="24"/>
          <w:szCs w:val="24"/>
        </w:rPr>
      </w:pPr>
      <w:r>
        <w:rPr>
          <w:b/>
          <w:bCs/>
          <w:sz w:val="24"/>
          <w:szCs w:val="24"/>
        </w:rPr>
        <w:t>OSALLISTUJAT:</w:t>
      </w:r>
    </w:p>
    <w:p w14:paraId="3CAE2532" w14:textId="77777777" w:rsidR="009B0280" w:rsidRDefault="009B0280" w:rsidP="002A264B">
      <w:pPr>
        <w:rPr>
          <w:sz w:val="24"/>
          <w:szCs w:val="24"/>
        </w:rPr>
      </w:pPr>
      <w:r>
        <w:rPr>
          <w:sz w:val="24"/>
          <w:szCs w:val="24"/>
        </w:rPr>
        <w:tab/>
      </w:r>
      <w:r>
        <w:rPr>
          <w:b/>
          <w:bCs/>
          <w:sz w:val="24"/>
          <w:szCs w:val="24"/>
        </w:rPr>
        <w:t>Päätöksentekijät:</w:t>
      </w:r>
    </w:p>
    <w:p w14:paraId="4D280B70" w14:textId="0F70314E" w:rsidR="00046E2E" w:rsidRDefault="009B0280" w:rsidP="002A264B">
      <w:pPr>
        <w:rPr>
          <w:sz w:val="24"/>
          <w:szCs w:val="24"/>
        </w:rPr>
      </w:pPr>
      <w:r>
        <w:rPr>
          <w:sz w:val="24"/>
          <w:szCs w:val="24"/>
        </w:rPr>
        <w:tab/>
        <w:t xml:space="preserve">jäsenet: </w:t>
      </w:r>
      <w:r>
        <w:rPr>
          <w:sz w:val="24"/>
          <w:szCs w:val="24"/>
        </w:rPr>
        <w:tab/>
      </w:r>
      <w:proofErr w:type="gramStart"/>
      <w:r w:rsidR="00046E2E">
        <w:rPr>
          <w:sz w:val="24"/>
          <w:szCs w:val="24"/>
        </w:rPr>
        <w:t>pj</w:t>
      </w:r>
      <w:proofErr w:type="gramEnd"/>
      <w:r w:rsidR="00046E2E">
        <w:rPr>
          <w:sz w:val="24"/>
          <w:szCs w:val="24"/>
        </w:rPr>
        <w:tab/>
        <w:t>Mika Sjöblom</w:t>
      </w:r>
      <w:r>
        <w:tab/>
      </w:r>
      <w:r w:rsidR="7A5AD39A" w:rsidRPr="07D0B509">
        <w:rPr>
          <w:sz w:val="24"/>
          <w:szCs w:val="24"/>
        </w:rPr>
        <w:t>paikalla</w:t>
      </w:r>
      <w:r>
        <w:rPr>
          <w:sz w:val="24"/>
          <w:szCs w:val="24"/>
        </w:rPr>
        <w:tab/>
      </w:r>
    </w:p>
    <w:p w14:paraId="593679E0" w14:textId="148C93EF" w:rsidR="009B0280" w:rsidRDefault="009B0280" w:rsidP="002A264B">
      <w:pPr>
        <w:ind w:left="2608" w:firstLine="1304"/>
        <w:rPr>
          <w:sz w:val="24"/>
          <w:szCs w:val="24"/>
        </w:rPr>
      </w:pPr>
      <w:r w:rsidRPr="07D0B509">
        <w:rPr>
          <w:sz w:val="24"/>
          <w:szCs w:val="24"/>
        </w:rPr>
        <w:t xml:space="preserve">Mira </w:t>
      </w:r>
      <w:proofErr w:type="spellStart"/>
      <w:r w:rsidRPr="07D0B509">
        <w:rPr>
          <w:sz w:val="24"/>
          <w:szCs w:val="24"/>
        </w:rPr>
        <w:t>Johtela</w:t>
      </w:r>
      <w:proofErr w:type="spellEnd"/>
      <w:r>
        <w:tab/>
      </w:r>
      <w:r>
        <w:tab/>
      </w:r>
      <w:r w:rsidR="031FB1C9" w:rsidRPr="07D0B509">
        <w:rPr>
          <w:sz w:val="24"/>
          <w:szCs w:val="24"/>
        </w:rPr>
        <w:t>paikalla</w:t>
      </w:r>
    </w:p>
    <w:p w14:paraId="7921336F" w14:textId="5F8EC95C" w:rsidR="009B0280" w:rsidRDefault="009B0280" w:rsidP="002A264B">
      <w:pPr>
        <w:rPr>
          <w:sz w:val="24"/>
          <w:szCs w:val="24"/>
        </w:rPr>
      </w:pPr>
      <w:r>
        <w:rPr>
          <w:sz w:val="24"/>
          <w:szCs w:val="24"/>
        </w:rPr>
        <w:tab/>
      </w:r>
      <w:r>
        <w:rPr>
          <w:sz w:val="24"/>
          <w:szCs w:val="24"/>
        </w:rPr>
        <w:tab/>
      </w:r>
      <w:r>
        <w:rPr>
          <w:sz w:val="24"/>
          <w:szCs w:val="24"/>
        </w:rPr>
        <w:tab/>
        <w:t xml:space="preserve">Markku Junttila </w:t>
      </w:r>
      <w:r>
        <w:tab/>
      </w:r>
      <w:r w:rsidR="0435814B" w:rsidRPr="07D0B509">
        <w:rPr>
          <w:sz w:val="24"/>
          <w:szCs w:val="24"/>
        </w:rPr>
        <w:t>paikalla</w:t>
      </w:r>
    </w:p>
    <w:p w14:paraId="60B0839D" w14:textId="1A8139CD" w:rsidR="009B0280" w:rsidRDefault="009B0280" w:rsidP="002A264B">
      <w:pPr>
        <w:rPr>
          <w:sz w:val="24"/>
          <w:szCs w:val="24"/>
        </w:rPr>
      </w:pPr>
      <w:r>
        <w:rPr>
          <w:sz w:val="24"/>
          <w:szCs w:val="24"/>
        </w:rPr>
        <w:tab/>
      </w:r>
      <w:r>
        <w:rPr>
          <w:sz w:val="24"/>
          <w:szCs w:val="24"/>
        </w:rPr>
        <w:tab/>
      </w:r>
      <w:proofErr w:type="spellStart"/>
      <w:r w:rsidR="00046E2E">
        <w:rPr>
          <w:sz w:val="24"/>
          <w:szCs w:val="24"/>
        </w:rPr>
        <w:t>vpj</w:t>
      </w:r>
      <w:proofErr w:type="spellEnd"/>
      <w:r>
        <w:rPr>
          <w:sz w:val="24"/>
          <w:szCs w:val="24"/>
        </w:rPr>
        <w:tab/>
        <w:t>Lilja Laiho-Virtanen</w:t>
      </w:r>
      <w:r>
        <w:tab/>
      </w:r>
      <w:r w:rsidR="71C26781" w:rsidRPr="07D0B509">
        <w:rPr>
          <w:sz w:val="24"/>
          <w:szCs w:val="24"/>
        </w:rPr>
        <w:t>paikalla</w:t>
      </w:r>
    </w:p>
    <w:p w14:paraId="35756948" w14:textId="33B2AD7D" w:rsidR="009B0280" w:rsidRDefault="009B0280" w:rsidP="002A264B">
      <w:pPr>
        <w:rPr>
          <w:sz w:val="24"/>
          <w:szCs w:val="24"/>
        </w:rPr>
      </w:pPr>
      <w:r>
        <w:rPr>
          <w:sz w:val="24"/>
          <w:szCs w:val="24"/>
        </w:rPr>
        <w:tab/>
      </w:r>
      <w:r>
        <w:rPr>
          <w:sz w:val="24"/>
          <w:szCs w:val="24"/>
        </w:rPr>
        <w:tab/>
      </w:r>
      <w:r>
        <w:rPr>
          <w:sz w:val="24"/>
          <w:szCs w:val="24"/>
        </w:rPr>
        <w:tab/>
        <w:t>Anneli Laurila</w:t>
      </w:r>
      <w:r>
        <w:tab/>
      </w:r>
      <w:r w:rsidR="07F6C2CC" w:rsidRPr="07D0B509">
        <w:rPr>
          <w:sz w:val="24"/>
          <w:szCs w:val="24"/>
        </w:rPr>
        <w:t>paikalla</w:t>
      </w:r>
    </w:p>
    <w:p w14:paraId="16DD8A6C" w14:textId="49AE3DB7" w:rsidR="009B0280" w:rsidRDefault="009B0280" w:rsidP="002A264B">
      <w:pPr>
        <w:rPr>
          <w:sz w:val="24"/>
          <w:szCs w:val="24"/>
        </w:rPr>
      </w:pPr>
      <w:r>
        <w:rPr>
          <w:sz w:val="24"/>
          <w:szCs w:val="24"/>
        </w:rPr>
        <w:tab/>
      </w:r>
      <w:r>
        <w:rPr>
          <w:sz w:val="24"/>
          <w:szCs w:val="24"/>
        </w:rPr>
        <w:tab/>
      </w:r>
      <w:r>
        <w:rPr>
          <w:sz w:val="24"/>
          <w:szCs w:val="24"/>
        </w:rPr>
        <w:tab/>
        <w:t xml:space="preserve">Pekka </w:t>
      </w:r>
      <w:proofErr w:type="spellStart"/>
      <w:r>
        <w:rPr>
          <w:sz w:val="24"/>
          <w:szCs w:val="24"/>
        </w:rPr>
        <w:t>Patjas</w:t>
      </w:r>
      <w:proofErr w:type="spellEnd"/>
      <w:r>
        <w:tab/>
      </w:r>
      <w:r>
        <w:tab/>
      </w:r>
      <w:r w:rsidR="76BD6B98" w:rsidRPr="07D0B509">
        <w:rPr>
          <w:sz w:val="24"/>
          <w:szCs w:val="24"/>
        </w:rPr>
        <w:t>paikalla</w:t>
      </w:r>
    </w:p>
    <w:p w14:paraId="5A39BBE3" w14:textId="77777777" w:rsidR="009B0280" w:rsidRDefault="009B0280" w:rsidP="002A264B">
      <w:pPr>
        <w:rPr>
          <w:sz w:val="24"/>
          <w:szCs w:val="24"/>
        </w:rPr>
      </w:pPr>
      <w:r>
        <w:rPr>
          <w:sz w:val="24"/>
          <w:szCs w:val="24"/>
        </w:rPr>
        <w:tab/>
      </w:r>
      <w:r>
        <w:rPr>
          <w:sz w:val="24"/>
          <w:szCs w:val="24"/>
        </w:rPr>
        <w:tab/>
      </w:r>
      <w:r>
        <w:rPr>
          <w:sz w:val="24"/>
          <w:szCs w:val="24"/>
        </w:rPr>
        <w:tab/>
      </w:r>
    </w:p>
    <w:p w14:paraId="41C8F396" w14:textId="77777777" w:rsidR="009B0280" w:rsidRDefault="009B0280" w:rsidP="002A264B">
      <w:pPr>
        <w:rPr>
          <w:sz w:val="24"/>
          <w:szCs w:val="24"/>
        </w:rPr>
      </w:pPr>
      <w:r>
        <w:rPr>
          <w:sz w:val="24"/>
          <w:szCs w:val="24"/>
        </w:rPr>
        <w:tab/>
      </w:r>
    </w:p>
    <w:p w14:paraId="52C43412" w14:textId="37933BF4" w:rsidR="009B0280" w:rsidRDefault="009B0280" w:rsidP="002A264B">
      <w:pPr>
        <w:rPr>
          <w:sz w:val="24"/>
          <w:szCs w:val="24"/>
        </w:rPr>
      </w:pPr>
      <w:r>
        <w:rPr>
          <w:sz w:val="24"/>
          <w:szCs w:val="24"/>
        </w:rPr>
        <w:tab/>
        <w:t>kappalainen</w:t>
      </w:r>
      <w:r w:rsidR="00732567">
        <w:rPr>
          <w:sz w:val="24"/>
          <w:szCs w:val="24"/>
        </w:rPr>
        <w:t>/ sihteeri</w:t>
      </w:r>
      <w:r>
        <w:rPr>
          <w:sz w:val="24"/>
          <w:szCs w:val="24"/>
        </w:rPr>
        <w:tab/>
      </w:r>
      <w:r w:rsidR="00732567">
        <w:rPr>
          <w:sz w:val="24"/>
          <w:szCs w:val="24"/>
        </w:rPr>
        <w:t>Eero Kuikanmäki</w:t>
      </w:r>
      <w:r>
        <w:tab/>
      </w:r>
      <w:r w:rsidR="4DA2BC19" w:rsidRPr="07D0B509">
        <w:rPr>
          <w:sz w:val="24"/>
          <w:szCs w:val="24"/>
        </w:rPr>
        <w:t>paikalla</w:t>
      </w:r>
    </w:p>
    <w:p w14:paraId="72A3D3EC" w14:textId="77777777" w:rsidR="009B0280" w:rsidRDefault="009B0280" w:rsidP="002A264B">
      <w:pPr>
        <w:rPr>
          <w:sz w:val="24"/>
          <w:szCs w:val="24"/>
        </w:rPr>
      </w:pPr>
    </w:p>
    <w:p w14:paraId="0952513C" w14:textId="77777777" w:rsidR="009B0280" w:rsidRDefault="009B0280" w:rsidP="002A264B">
      <w:pPr>
        <w:rPr>
          <w:sz w:val="24"/>
          <w:szCs w:val="24"/>
        </w:rPr>
      </w:pPr>
      <w:r>
        <w:rPr>
          <w:sz w:val="24"/>
          <w:szCs w:val="24"/>
        </w:rPr>
        <w:tab/>
      </w:r>
      <w:r>
        <w:rPr>
          <w:b/>
          <w:bCs/>
          <w:sz w:val="24"/>
          <w:szCs w:val="24"/>
        </w:rPr>
        <w:t>Muut osallistujat:</w:t>
      </w:r>
    </w:p>
    <w:p w14:paraId="5F3DCE82" w14:textId="63B8C33B" w:rsidR="009B0280" w:rsidRDefault="009B0280" w:rsidP="002A264B">
      <w:pPr>
        <w:rPr>
          <w:sz w:val="24"/>
          <w:szCs w:val="24"/>
        </w:rPr>
      </w:pPr>
      <w:r>
        <w:rPr>
          <w:sz w:val="24"/>
          <w:szCs w:val="24"/>
        </w:rPr>
        <w:tab/>
        <w:t>kirkkoherra</w:t>
      </w:r>
      <w:r>
        <w:rPr>
          <w:sz w:val="24"/>
          <w:szCs w:val="24"/>
        </w:rPr>
        <w:tab/>
      </w:r>
      <w:r w:rsidR="008810DD">
        <w:rPr>
          <w:sz w:val="24"/>
          <w:szCs w:val="24"/>
        </w:rPr>
        <w:tab/>
        <w:t>Juhana Markkula</w:t>
      </w:r>
      <w:r>
        <w:tab/>
      </w:r>
      <w:r w:rsidR="18F31C3E" w:rsidRPr="07D0B509">
        <w:rPr>
          <w:sz w:val="24"/>
          <w:szCs w:val="24"/>
        </w:rPr>
        <w:t>paikalla</w:t>
      </w:r>
    </w:p>
    <w:p w14:paraId="7A6E986C" w14:textId="77777777" w:rsidR="009B0280" w:rsidRDefault="009B0280" w:rsidP="002A264B">
      <w:pPr>
        <w:ind w:firstLine="1304"/>
      </w:pPr>
      <w:r>
        <w:rPr>
          <w:sz w:val="24"/>
          <w:szCs w:val="24"/>
        </w:rPr>
        <w:t>kirkkoneuvoston edustaja</w:t>
      </w:r>
      <w:r>
        <w:rPr>
          <w:sz w:val="24"/>
          <w:szCs w:val="24"/>
        </w:rPr>
        <w:tab/>
        <w:t>Mika Sjöblom</w:t>
      </w:r>
      <w:r>
        <w:rPr>
          <w:sz w:val="24"/>
          <w:szCs w:val="24"/>
        </w:rPr>
        <w:br/>
      </w:r>
    </w:p>
    <w:p w14:paraId="0D0B940D" w14:textId="77777777" w:rsidR="009B0280" w:rsidRDefault="009B0280"/>
    <w:p w14:paraId="0E27B00A" w14:textId="77777777" w:rsidR="009B0280" w:rsidRDefault="009B0280"/>
    <w:p w14:paraId="60061E4C" w14:textId="77777777" w:rsidR="009B0280" w:rsidRDefault="009B0280"/>
    <w:p w14:paraId="44EAFD9C" w14:textId="77777777" w:rsidR="009B0280" w:rsidRDefault="009B0280">
      <w:pPr>
        <w:sectPr w:rsidR="009B0280">
          <w:headerReference w:type="default" r:id="rId10"/>
          <w:footerReference w:type="default" r:id="rId11"/>
          <w:headerReference w:type="first" r:id="rId12"/>
          <w:footerReference w:type="first" r:id="rId13"/>
          <w:pgSz w:w="11906" w:h="16838"/>
          <w:pgMar w:top="1417" w:right="1134" w:bottom="1417" w:left="1134" w:header="708" w:footer="708" w:gutter="0"/>
          <w:cols w:space="708"/>
          <w:titlePg/>
          <w:docGrid w:linePitch="600" w:charSpace="36864"/>
        </w:sectPr>
      </w:pPr>
    </w:p>
    <w:p w14:paraId="4B94D5A5" w14:textId="77777777" w:rsidR="009B0280" w:rsidRDefault="009B0280"/>
    <w:p w14:paraId="35486204" w14:textId="77777777" w:rsidR="009B0280" w:rsidRDefault="009B0280">
      <w:r>
        <w:rPr>
          <w:b/>
          <w:bCs/>
          <w:sz w:val="28"/>
          <w:szCs w:val="28"/>
        </w:rPr>
        <w:t>ASIALISTA:</w:t>
      </w:r>
    </w:p>
    <w:p w14:paraId="3DEEC669" w14:textId="77777777" w:rsidR="009B0280" w:rsidRDefault="009B0280"/>
    <w:p w14:paraId="141981E7" w14:textId="23E494EB" w:rsidR="002F7098" w:rsidRDefault="002F7098" w:rsidP="00A27912">
      <w:pPr>
        <w:pStyle w:val="Luettelokappale1"/>
        <w:numPr>
          <w:ilvl w:val="0"/>
          <w:numId w:val="8"/>
        </w:numPr>
        <w:rPr>
          <w:sz w:val="24"/>
          <w:szCs w:val="24"/>
        </w:rPr>
      </w:pPr>
      <w:r>
        <w:rPr>
          <w:sz w:val="24"/>
          <w:szCs w:val="24"/>
        </w:rPr>
        <w:t>Kokouksen avaus</w:t>
      </w:r>
    </w:p>
    <w:p w14:paraId="31994240" w14:textId="4D233A21" w:rsidR="002F7098" w:rsidRDefault="002F7098" w:rsidP="00A27912">
      <w:pPr>
        <w:pStyle w:val="Luettelokappale1"/>
        <w:numPr>
          <w:ilvl w:val="0"/>
          <w:numId w:val="8"/>
        </w:numPr>
        <w:rPr>
          <w:sz w:val="24"/>
          <w:szCs w:val="24"/>
        </w:rPr>
      </w:pPr>
      <w:r>
        <w:rPr>
          <w:sz w:val="24"/>
          <w:szCs w:val="24"/>
        </w:rPr>
        <w:t>Kokouksen laillisuus</w:t>
      </w:r>
    </w:p>
    <w:p w14:paraId="5F8F6817" w14:textId="630DD219" w:rsidR="002F7098" w:rsidRDefault="002F7098" w:rsidP="00A27912">
      <w:pPr>
        <w:pStyle w:val="Luettelokappale1"/>
        <w:numPr>
          <w:ilvl w:val="0"/>
          <w:numId w:val="8"/>
        </w:numPr>
        <w:rPr>
          <w:sz w:val="24"/>
          <w:szCs w:val="24"/>
        </w:rPr>
      </w:pPr>
      <w:r>
        <w:rPr>
          <w:sz w:val="24"/>
          <w:szCs w:val="24"/>
        </w:rPr>
        <w:t>Kokouksen päätösvaltaisuuden toteaminen</w:t>
      </w:r>
    </w:p>
    <w:p w14:paraId="1B992834" w14:textId="77777777" w:rsidR="002F7098" w:rsidRDefault="002F7098" w:rsidP="00A27912">
      <w:pPr>
        <w:pStyle w:val="Luettelokappale1"/>
        <w:numPr>
          <w:ilvl w:val="0"/>
          <w:numId w:val="8"/>
        </w:numPr>
        <w:rPr>
          <w:sz w:val="24"/>
          <w:szCs w:val="24"/>
        </w:rPr>
      </w:pPr>
      <w:r>
        <w:rPr>
          <w:sz w:val="24"/>
          <w:szCs w:val="24"/>
        </w:rPr>
        <w:t>Asialistan hyväksyminen työjärjestykseksi</w:t>
      </w:r>
    </w:p>
    <w:p w14:paraId="5DA8114E" w14:textId="77777777" w:rsidR="002F7098" w:rsidRDefault="002F7098" w:rsidP="00A27912">
      <w:pPr>
        <w:pStyle w:val="Luettelokappale1"/>
        <w:numPr>
          <w:ilvl w:val="0"/>
          <w:numId w:val="8"/>
        </w:numPr>
        <w:rPr>
          <w:sz w:val="24"/>
          <w:szCs w:val="24"/>
        </w:rPr>
      </w:pPr>
      <w:r>
        <w:rPr>
          <w:sz w:val="24"/>
          <w:szCs w:val="24"/>
        </w:rPr>
        <w:t>Pöytäkirjan tarkastajien valitseminen, tarkastusajankohta ja nähtävillä olo</w:t>
      </w:r>
    </w:p>
    <w:p w14:paraId="5FE737EE" w14:textId="7B58E166" w:rsidR="00A27912" w:rsidRDefault="77CC7346" w:rsidP="34BA6C4B">
      <w:pPr>
        <w:pStyle w:val="Luettelokappale1"/>
        <w:numPr>
          <w:ilvl w:val="0"/>
          <w:numId w:val="8"/>
        </w:numPr>
        <w:rPr>
          <w:rFonts w:eastAsia="Calibri"/>
          <w:color w:val="000000" w:themeColor="text1"/>
        </w:rPr>
      </w:pPr>
      <w:r w:rsidRPr="34BA6C4B">
        <w:rPr>
          <w:rFonts w:eastAsia="Calibri"/>
          <w:color w:val="000000" w:themeColor="text1"/>
          <w:sz w:val="24"/>
          <w:szCs w:val="24"/>
        </w:rPr>
        <w:t>Isänmaalliset juhlat</w:t>
      </w:r>
    </w:p>
    <w:p w14:paraId="76C481D1" w14:textId="1EE8E11B" w:rsidR="00A27912" w:rsidRDefault="77CC7346" w:rsidP="34BA6C4B">
      <w:pPr>
        <w:pStyle w:val="Luettelokappale"/>
        <w:numPr>
          <w:ilvl w:val="0"/>
          <w:numId w:val="8"/>
        </w:numPr>
        <w:spacing w:line="276" w:lineRule="auto"/>
        <w:rPr>
          <w:rFonts w:eastAsia="Calibri"/>
          <w:color w:val="000000" w:themeColor="text1"/>
        </w:rPr>
      </w:pPr>
      <w:r w:rsidRPr="34BA6C4B">
        <w:rPr>
          <w:rFonts w:eastAsia="Calibri"/>
          <w:color w:val="000000" w:themeColor="text1"/>
          <w:sz w:val="24"/>
          <w:szCs w:val="24"/>
        </w:rPr>
        <w:t>Projekti 2026</w:t>
      </w:r>
    </w:p>
    <w:p w14:paraId="5557B5BB" w14:textId="624A9FE4" w:rsidR="00A27912" w:rsidRDefault="77CC7346" w:rsidP="34BA6C4B">
      <w:pPr>
        <w:pStyle w:val="Luettelokappale"/>
        <w:numPr>
          <w:ilvl w:val="0"/>
          <w:numId w:val="8"/>
        </w:numPr>
        <w:spacing w:line="276" w:lineRule="auto"/>
        <w:rPr>
          <w:rFonts w:eastAsia="Calibri"/>
          <w:color w:val="000000" w:themeColor="text1"/>
        </w:rPr>
      </w:pPr>
      <w:r w:rsidRPr="34BA6C4B">
        <w:rPr>
          <w:rFonts w:eastAsia="Calibri"/>
          <w:color w:val="000000" w:themeColor="text1"/>
          <w:sz w:val="24"/>
          <w:szCs w:val="24"/>
        </w:rPr>
        <w:t>Loppuvuoden 2025 toiminnan suunnittelua</w:t>
      </w:r>
    </w:p>
    <w:p w14:paraId="63E84F94" w14:textId="24C76B6C" w:rsidR="00A27912" w:rsidRDefault="77CC7346" w:rsidP="34BA6C4B">
      <w:pPr>
        <w:pStyle w:val="Luettelokappale"/>
        <w:numPr>
          <w:ilvl w:val="0"/>
          <w:numId w:val="8"/>
        </w:numPr>
        <w:spacing w:line="276" w:lineRule="auto"/>
        <w:rPr>
          <w:rFonts w:eastAsia="Calibri"/>
          <w:color w:val="000000" w:themeColor="text1"/>
        </w:rPr>
      </w:pPr>
      <w:r w:rsidRPr="34BA6C4B">
        <w:rPr>
          <w:rFonts w:eastAsia="Calibri"/>
          <w:color w:val="000000" w:themeColor="text1"/>
          <w:sz w:val="24"/>
          <w:szCs w:val="24"/>
        </w:rPr>
        <w:t>Kappeliseurakunnan toiminnan kehittäminen</w:t>
      </w:r>
    </w:p>
    <w:p w14:paraId="7A9FBDCF" w14:textId="091EC8B0" w:rsidR="00A27912" w:rsidRDefault="52CD409D" w:rsidP="00A27912">
      <w:pPr>
        <w:pStyle w:val="Luettelokappale1"/>
        <w:numPr>
          <w:ilvl w:val="0"/>
          <w:numId w:val="8"/>
        </w:numPr>
        <w:rPr>
          <w:sz w:val="24"/>
          <w:szCs w:val="24"/>
        </w:rPr>
      </w:pPr>
      <w:r w:rsidRPr="37BB4437">
        <w:rPr>
          <w:sz w:val="24"/>
          <w:szCs w:val="24"/>
        </w:rPr>
        <w:t xml:space="preserve">Tilannekatsaus </w:t>
      </w:r>
      <w:proofErr w:type="spellStart"/>
      <w:r w:rsidRPr="37BB4437">
        <w:rPr>
          <w:sz w:val="24"/>
          <w:szCs w:val="24"/>
        </w:rPr>
        <w:t>Pamprinniemen</w:t>
      </w:r>
      <w:proofErr w:type="spellEnd"/>
      <w:r w:rsidRPr="37BB4437">
        <w:rPr>
          <w:sz w:val="24"/>
          <w:szCs w:val="24"/>
        </w:rPr>
        <w:t xml:space="preserve"> hoitoon ja kehittämiseen</w:t>
      </w:r>
    </w:p>
    <w:p w14:paraId="37322306" w14:textId="10D0B712" w:rsidR="7A2B7776" w:rsidRDefault="7A2B7776" w:rsidP="37BB4437">
      <w:pPr>
        <w:pStyle w:val="Luettelokappale1"/>
        <w:numPr>
          <w:ilvl w:val="0"/>
          <w:numId w:val="8"/>
        </w:numPr>
        <w:rPr>
          <w:sz w:val="24"/>
          <w:szCs w:val="24"/>
        </w:rPr>
      </w:pPr>
      <w:r w:rsidRPr="37BB4437">
        <w:rPr>
          <w:sz w:val="24"/>
          <w:szCs w:val="24"/>
        </w:rPr>
        <w:t>Kappelityöryhmän muistio 1/2025</w:t>
      </w:r>
    </w:p>
    <w:p w14:paraId="5CE6BDC7" w14:textId="77777777" w:rsidR="002F7098" w:rsidRDefault="002F7098" w:rsidP="00A27912">
      <w:pPr>
        <w:pStyle w:val="Luettelokappale1"/>
        <w:numPr>
          <w:ilvl w:val="0"/>
          <w:numId w:val="8"/>
        </w:numPr>
        <w:rPr>
          <w:sz w:val="24"/>
          <w:szCs w:val="24"/>
        </w:rPr>
      </w:pPr>
      <w:r>
        <w:rPr>
          <w:sz w:val="24"/>
          <w:szCs w:val="24"/>
        </w:rPr>
        <w:t>Muut mahdolliset asiat</w:t>
      </w:r>
    </w:p>
    <w:p w14:paraId="1B0B743B" w14:textId="77777777" w:rsidR="002F7098" w:rsidRDefault="002F7098" w:rsidP="00A27912">
      <w:pPr>
        <w:pStyle w:val="Luettelokappale1"/>
        <w:numPr>
          <w:ilvl w:val="0"/>
          <w:numId w:val="8"/>
        </w:numPr>
        <w:rPr>
          <w:sz w:val="24"/>
          <w:szCs w:val="24"/>
        </w:rPr>
      </w:pPr>
      <w:r>
        <w:rPr>
          <w:sz w:val="24"/>
          <w:szCs w:val="24"/>
        </w:rPr>
        <w:t>Ilmoitusasiat</w:t>
      </w:r>
    </w:p>
    <w:p w14:paraId="2176B55B" w14:textId="77777777" w:rsidR="002F7098" w:rsidRDefault="002F7098" w:rsidP="00A27912">
      <w:pPr>
        <w:pStyle w:val="Luettelokappale1"/>
        <w:numPr>
          <w:ilvl w:val="0"/>
          <w:numId w:val="8"/>
        </w:numPr>
        <w:rPr>
          <w:sz w:val="24"/>
          <w:szCs w:val="24"/>
        </w:rPr>
      </w:pPr>
      <w:r>
        <w:rPr>
          <w:sz w:val="24"/>
          <w:szCs w:val="24"/>
        </w:rPr>
        <w:t>Muutoksenhaku</w:t>
      </w:r>
    </w:p>
    <w:p w14:paraId="62182731" w14:textId="77777777" w:rsidR="002F7098" w:rsidRDefault="002F7098" w:rsidP="00A27912">
      <w:pPr>
        <w:pStyle w:val="Luettelokappale1"/>
        <w:numPr>
          <w:ilvl w:val="0"/>
          <w:numId w:val="8"/>
        </w:numPr>
        <w:rPr>
          <w:sz w:val="24"/>
          <w:szCs w:val="24"/>
        </w:rPr>
      </w:pPr>
      <w:r>
        <w:rPr>
          <w:sz w:val="24"/>
          <w:szCs w:val="24"/>
        </w:rPr>
        <w:t>Päätöshartaus</w:t>
      </w:r>
    </w:p>
    <w:p w14:paraId="3FE9F23F" w14:textId="3600CA2E" w:rsidR="009B0280" w:rsidRDefault="002F7098" w:rsidP="00A27912">
      <w:pPr>
        <w:pStyle w:val="Luettelokappale1"/>
        <w:numPr>
          <w:ilvl w:val="0"/>
          <w:numId w:val="8"/>
        </w:numPr>
        <w:rPr>
          <w:sz w:val="24"/>
          <w:szCs w:val="24"/>
        </w:rPr>
      </w:pPr>
      <w:r w:rsidRPr="6A6AC749">
        <w:rPr>
          <w:sz w:val="24"/>
          <w:szCs w:val="24"/>
        </w:rPr>
        <w:t>Kokouksen päättäminen</w:t>
      </w:r>
    </w:p>
    <w:p w14:paraId="1F72F646" w14:textId="77777777" w:rsidR="009B0280" w:rsidRDefault="009B0280">
      <w:pPr>
        <w:rPr>
          <w:sz w:val="24"/>
          <w:szCs w:val="24"/>
        </w:rPr>
      </w:pPr>
    </w:p>
    <w:p w14:paraId="7E6DF3A1" w14:textId="27669563" w:rsidR="006B6BC1" w:rsidRDefault="006B6BC1">
      <w:pPr>
        <w:pStyle w:val="ListParagraph1"/>
        <w:ind w:left="0"/>
        <w:rPr>
          <w:sz w:val="24"/>
          <w:szCs w:val="24"/>
        </w:rPr>
      </w:pPr>
      <w:r>
        <w:rPr>
          <w:sz w:val="24"/>
          <w:szCs w:val="24"/>
        </w:rPr>
        <w:br w:type="page"/>
      </w:r>
      <w:r w:rsidR="009B0280">
        <w:rPr>
          <w:sz w:val="24"/>
          <w:szCs w:val="24"/>
        </w:rPr>
        <w:lastRenderedPageBreak/>
        <w:t xml:space="preserve">      </w:t>
      </w:r>
      <w:r w:rsidR="00EF6746">
        <w:rPr>
          <w:sz w:val="24"/>
          <w:szCs w:val="24"/>
        </w:rPr>
        <w:t>1</w:t>
      </w:r>
      <w:r w:rsidR="00A27912">
        <w:rPr>
          <w:sz w:val="24"/>
          <w:szCs w:val="24"/>
        </w:rPr>
        <w:t>5</w:t>
      </w:r>
      <w:r w:rsidR="009B0280">
        <w:rPr>
          <w:sz w:val="24"/>
          <w:szCs w:val="24"/>
        </w:rPr>
        <w:t>.   §</w:t>
      </w:r>
    </w:p>
    <w:p w14:paraId="0F73D750" w14:textId="77777777" w:rsidR="009B0280" w:rsidRDefault="009B0280">
      <w:pPr>
        <w:ind w:left="360"/>
        <w:rPr>
          <w:sz w:val="24"/>
          <w:szCs w:val="24"/>
        </w:rPr>
      </w:pPr>
      <w:r>
        <w:rPr>
          <w:sz w:val="24"/>
          <w:szCs w:val="24"/>
        </w:rPr>
        <w:t>KOKOUKSEN AVAUS</w:t>
      </w:r>
    </w:p>
    <w:p w14:paraId="08CE6F91" w14:textId="77777777" w:rsidR="009B0280" w:rsidRDefault="009B0280">
      <w:pPr>
        <w:ind w:left="360"/>
        <w:rPr>
          <w:sz w:val="24"/>
          <w:szCs w:val="24"/>
        </w:rPr>
      </w:pPr>
      <w:r>
        <w:rPr>
          <w:sz w:val="24"/>
          <w:szCs w:val="24"/>
        </w:rPr>
        <w:tab/>
      </w:r>
    </w:p>
    <w:p w14:paraId="611E4AA0" w14:textId="6186E334" w:rsidR="009B0280" w:rsidRDefault="009B0280">
      <w:pPr>
        <w:ind w:left="360"/>
        <w:rPr>
          <w:sz w:val="24"/>
          <w:szCs w:val="24"/>
        </w:rPr>
      </w:pPr>
      <w:r>
        <w:rPr>
          <w:sz w:val="24"/>
          <w:szCs w:val="24"/>
        </w:rPr>
        <w:tab/>
      </w:r>
      <w:r>
        <w:rPr>
          <w:b/>
          <w:bCs/>
          <w:sz w:val="24"/>
          <w:szCs w:val="24"/>
        </w:rPr>
        <w:t>Esitys:</w:t>
      </w:r>
      <w:r>
        <w:rPr>
          <w:sz w:val="24"/>
          <w:szCs w:val="24"/>
        </w:rPr>
        <w:tab/>
      </w:r>
      <w:r w:rsidR="42908ABF">
        <w:rPr>
          <w:sz w:val="24"/>
          <w:szCs w:val="24"/>
        </w:rPr>
        <w:t>Puheenjohtaja</w:t>
      </w:r>
      <w:r>
        <w:rPr>
          <w:sz w:val="24"/>
          <w:szCs w:val="24"/>
        </w:rPr>
        <w:t xml:space="preserve"> avaa kokouksen ja </w:t>
      </w:r>
      <w:r w:rsidR="348B7493">
        <w:rPr>
          <w:sz w:val="24"/>
          <w:szCs w:val="24"/>
        </w:rPr>
        <w:t xml:space="preserve">kappalainen </w:t>
      </w:r>
      <w:r>
        <w:rPr>
          <w:sz w:val="24"/>
          <w:szCs w:val="24"/>
        </w:rPr>
        <w:t xml:space="preserve">pitää alkuhartauden. </w:t>
      </w:r>
    </w:p>
    <w:p w14:paraId="61CDCEAD" w14:textId="77777777" w:rsidR="009B0280" w:rsidRDefault="009B0280">
      <w:pPr>
        <w:ind w:left="360"/>
        <w:rPr>
          <w:sz w:val="24"/>
          <w:szCs w:val="24"/>
        </w:rPr>
      </w:pPr>
    </w:p>
    <w:p w14:paraId="200CF15F" w14:textId="78DDB14F" w:rsidR="009B0280" w:rsidRDefault="009B0280" w:rsidP="07D0B509">
      <w:pPr>
        <w:ind w:left="360"/>
        <w:rPr>
          <w:sz w:val="24"/>
          <w:szCs w:val="24"/>
        </w:rPr>
      </w:pPr>
      <w:r>
        <w:rPr>
          <w:sz w:val="24"/>
          <w:szCs w:val="24"/>
        </w:rPr>
        <w:tab/>
      </w:r>
      <w:r>
        <w:rPr>
          <w:b/>
          <w:bCs/>
          <w:sz w:val="24"/>
          <w:szCs w:val="24"/>
        </w:rPr>
        <w:t>Päätös:</w:t>
      </w:r>
      <w:r>
        <w:tab/>
      </w:r>
      <w:r w:rsidR="3B64E6F1" w:rsidRPr="07D0B509">
        <w:rPr>
          <w:sz w:val="24"/>
          <w:szCs w:val="24"/>
        </w:rPr>
        <w:t>Puheenjohtaja</w:t>
      </w:r>
      <w:r w:rsidR="68DAEE55" w:rsidRPr="07D0B509">
        <w:rPr>
          <w:sz w:val="24"/>
          <w:szCs w:val="24"/>
        </w:rPr>
        <w:t xml:space="preserve"> avasi kokouksen klo 18.10. Laulettiin virsi 339. </w:t>
      </w:r>
      <w:r w:rsidR="04C98A64" w:rsidRPr="07D0B509">
        <w:rPr>
          <w:sz w:val="24"/>
          <w:szCs w:val="24"/>
        </w:rPr>
        <w:t>Luettiin</w:t>
      </w:r>
    </w:p>
    <w:p w14:paraId="36F1CD4D" w14:textId="6A32CE48" w:rsidR="009B0280" w:rsidRDefault="04C98A64" w:rsidP="07D0B509">
      <w:pPr>
        <w:ind w:left="1304" w:firstLine="1304"/>
        <w:rPr>
          <w:sz w:val="24"/>
          <w:szCs w:val="24"/>
        </w:rPr>
      </w:pPr>
      <w:r w:rsidRPr="07D0B509">
        <w:rPr>
          <w:sz w:val="24"/>
          <w:szCs w:val="24"/>
        </w:rPr>
        <w:t xml:space="preserve">Room. </w:t>
      </w:r>
      <w:proofErr w:type="gramStart"/>
      <w:r w:rsidRPr="07D0B509">
        <w:rPr>
          <w:sz w:val="24"/>
          <w:szCs w:val="24"/>
        </w:rPr>
        <w:t>8:24-28</w:t>
      </w:r>
      <w:proofErr w:type="gramEnd"/>
      <w:r w:rsidRPr="07D0B509">
        <w:rPr>
          <w:sz w:val="24"/>
          <w:szCs w:val="24"/>
        </w:rPr>
        <w:t>.</w:t>
      </w:r>
    </w:p>
    <w:p w14:paraId="6BB9E253" w14:textId="77777777" w:rsidR="009B0280" w:rsidRDefault="009B0280">
      <w:pPr>
        <w:ind w:left="360"/>
        <w:rPr>
          <w:sz w:val="24"/>
          <w:szCs w:val="24"/>
        </w:rPr>
      </w:pPr>
    </w:p>
    <w:p w14:paraId="23DE523C" w14:textId="77777777" w:rsidR="009B0280" w:rsidRDefault="009B0280">
      <w:pPr>
        <w:ind w:left="360"/>
        <w:rPr>
          <w:sz w:val="24"/>
          <w:szCs w:val="24"/>
        </w:rPr>
      </w:pPr>
    </w:p>
    <w:p w14:paraId="3C96C134" w14:textId="30851C63" w:rsidR="009B0280" w:rsidRDefault="009B0280">
      <w:pPr>
        <w:pStyle w:val="ListParagraph1"/>
        <w:ind w:left="0"/>
        <w:rPr>
          <w:sz w:val="24"/>
          <w:szCs w:val="24"/>
        </w:rPr>
      </w:pPr>
      <w:r>
        <w:rPr>
          <w:sz w:val="24"/>
          <w:szCs w:val="24"/>
        </w:rPr>
        <w:t xml:space="preserve">      </w:t>
      </w:r>
      <w:r w:rsidR="00A27912">
        <w:rPr>
          <w:sz w:val="24"/>
          <w:szCs w:val="24"/>
        </w:rPr>
        <w:t>16</w:t>
      </w:r>
      <w:r>
        <w:rPr>
          <w:sz w:val="24"/>
          <w:szCs w:val="24"/>
        </w:rPr>
        <w:t>.   §</w:t>
      </w:r>
    </w:p>
    <w:p w14:paraId="2CAEDEE4" w14:textId="77777777" w:rsidR="009B0280" w:rsidRDefault="009B0280">
      <w:pPr>
        <w:ind w:left="360"/>
        <w:rPr>
          <w:sz w:val="24"/>
          <w:szCs w:val="24"/>
        </w:rPr>
      </w:pPr>
      <w:r>
        <w:rPr>
          <w:sz w:val="24"/>
          <w:szCs w:val="24"/>
        </w:rPr>
        <w:t>KOKOUKSEN LAILLISUUS</w:t>
      </w:r>
    </w:p>
    <w:p w14:paraId="52E56223" w14:textId="77777777" w:rsidR="009B0280" w:rsidRDefault="009B0280">
      <w:pPr>
        <w:ind w:left="360"/>
        <w:rPr>
          <w:sz w:val="24"/>
          <w:szCs w:val="24"/>
        </w:rPr>
      </w:pPr>
    </w:p>
    <w:p w14:paraId="5CEB3F26" w14:textId="56DFED9E" w:rsidR="009B0280" w:rsidRDefault="009B0280">
      <w:pPr>
        <w:ind w:left="1304" w:firstLine="1"/>
        <w:rPr>
          <w:sz w:val="24"/>
          <w:szCs w:val="24"/>
        </w:rPr>
      </w:pPr>
      <w:r w:rsidRPr="035B8BE3">
        <w:rPr>
          <w:sz w:val="24"/>
          <w:szCs w:val="24"/>
        </w:rPr>
        <w:t>Kutsu kappelineuvoston kokoukseen on toimitettava jäsenille viimeistään viisi päivää ennen kokousta. Kutsuun on liitettävä luettelo käsiteltävistä asioista. Kokouskutsu asialistoineen on toimitettu</w:t>
      </w:r>
      <w:r w:rsidR="006B6BC1" w:rsidRPr="035B8BE3">
        <w:rPr>
          <w:sz w:val="24"/>
          <w:szCs w:val="24"/>
        </w:rPr>
        <w:t xml:space="preserve"> </w:t>
      </w:r>
      <w:r w:rsidR="00F67847">
        <w:rPr>
          <w:sz w:val="24"/>
          <w:szCs w:val="24"/>
        </w:rPr>
        <w:t>2</w:t>
      </w:r>
      <w:r w:rsidR="00B07993">
        <w:rPr>
          <w:sz w:val="24"/>
          <w:szCs w:val="24"/>
        </w:rPr>
        <w:t>2</w:t>
      </w:r>
      <w:r w:rsidR="006B6BC1" w:rsidRPr="035B8BE3">
        <w:rPr>
          <w:sz w:val="24"/>
          <w:szCs w:val="24"/>
        </w:rPr>
        <w:t>.</w:t>
      </w:r>
      <w:r w:rsidR="00FE2328">
        <w:rPr>
          <w:sz w:val="24"/>
          <w:szCs w:val="24"/>
        </w:rPr>
        <w:t>5</w:t>
      </w:r>
      <w:r w:rsidR="006B6BC1" w:rsidRPr="035B8BE3">
        <w:rPr>
          <w:sz w:val="24"/>
          <w:szCs w:val="24"/>
        </w:rPr>
        <w:t>.202</w:t>
      </w:r>
      <w:r w:rsidR="003C36B7">
        <w:rPr>
          <w:sz w:val="24"/>
          <w:szCs w:val="24"/>
        </w:rPr>
        <w:t>5.</w:t>
      </w:r>
    </w:p>
    <w:p w14:paraId="07547A01" w14:textId="77777777" w:rsidR="009B0280" w:rsidRDefault="009B0280">
      <w:pPr>
        <w:ind w:left="1304" w:firstLine="1"/>
        <w:rPr>
          <w:sz w:val="24"/>
          <w:szCs w:val="24"/>
        </w:rPr>
      </w:pPr>
    </w:p>
    <w:p w14:paraId="301F5B1D" w14:textId="77777777" w:rsidR="009B0280" w:rsidRDefault="009B0280">
      <w:pPr>
        <w:ind w:left="1304" w:firstLine="1"/>
        <w:rPr>
          <w:sz w:val="24"/>
          <w:szCs w:val="24"/>
        </w:rPr>
      </w:pPr>
      <w:r>
        <w:rPr>
          <w:b/>
          <w:bCs/>
          <w:sz w:val="24"/>
          <w:szCs w:val="24"/>
        </w:rPr>
        <w:t>Esitys:</w:t>
      </w:r>
      <w:r>
        <w:rPr>
          <w:sz w:val="24"/>
          <w:szCs w:val="24"/>
        </w:rPr>
        <w:t xml:space="preserve"> </w:t>
      </w:r>
      <w:r>
        <w:rPr>
          <w:sz w:val="24"/>
          <w:szCs w:val="24"/>
        </w:rPr>
        <w:tab/>
        <w:t xml:space="preserve">Kokous todetaan lailliseksi. </w:t>
      </w:r>
    </w:p>
    <w:p w14:paraId="5043CB0F" w14:textId="77777777" w:rsidR="009B0280" w:rsidRDefault="009B0280">
      <w:pPr>
        <w:ind w:left="1304" w:firstLine="1"/>
        <w:rPr>
          <w:sz w:val="24"/>
          <w:szCs w:val="24"/>
        </w:rPr>
      </w:pPr>
    </w:p>
    <w:p w14:paraId="66E277A4" w14:textId="70EA0DFE" w:rsidR="00724802" w:rsidRDefault="009B0280" w:rsidP="07D0B509">
      <w:pPr>
        <w:ind w:left="1304" w:firstLine="1"/>
        <w:rPr>
          <w:sz w:val="24"/>
          <w:szCs w:val="24"/>
        </w:rPr>
      </w:pPr>
      <w:r w:rsidRPr="07D0B509">
        <w:rPr>
          <w:b/>
          <w:bCs/>
          <w:sz w:val="24"/>
          <w:szCs w:val="24"/>
        </w:rPr>
        <w:t>Päätös:</w:t>
      </w:r>
      <w:r>
        <w:tab/>
      </w:r>
      <w:r w:rsidR="432AB7EC" w:rsidRPr="07D0B509">
        <w:rPr>
          <w:sz w:val="24"/>
          <w:szCs w:val="24"/>
        </w:rPr>
        <w:t>Esityksen mukaan.</w:t>
      </w:r>
    </w:p>
    <w:p w14:paraId="49FDD1FD" w14:textId="77777777" w:rsidR="00724802" w:rsidRDefault="00724802" w:rsidP="00724802">
      <w:pPr>
        <w:ind w:left="1304" w:firstLine="1"/>
        <w:rPr>
          <w:b/>
          <w:bCs/>
          <w:sz w:val="24"/>
          <w:szCs w:val="24"/>
        </w:rPr>
      </w:pPr>
    </w:p>
    <w:p w14:paraId="4B82492C" w14:textId="1914B203" w:rsidR="00724802" w:rsidRPr="00724802" w:rsidRDefault="00724802" w:rsidP="00724802">
      <w:pPr>
        <w:ind w:left="1304" w:firstLine="1"/>
        <w:rPr>
          <w:b/>
          <w:bCs/>
          <w:sz w:val="24"/>
          <w:szCs w:val="24"/>
        </w:rPr>
      </w:pPr>
      <w:r>
        <w:rPr>
          <w:sz w:val="24"/>
          <w:szCs w:val="24"/>
        </w:rPr>
        <w:t>Ei muutoksenhakuoikeutta.</w:t>
      </w:r>
    </w:p>
    <w:p w14:paraId="07459315" w14:textId="77777777" w:rsidR="009B0280" w:rsidRDefault="009B0280">
      <w:pPr>
        <w:rPr>
          <w:b/>
          <w:bCs/>
          <w:sz w:val="24"/>
          <w:szCs w:val="24"/>
        </w:rPr>
      </w:pPr>
    </w:p>
    <w:p w14:paraId="6537F28F" w14:textId="77777777" w:rsidR="009B0280" w:rsidRDefault="009B0280">
      <w:pPr>
        <w:rPr>
          <w:b/>
          <w:bCs/>
          <w:sz w:val="24"/>
          <w:szCs w:val="24"/>
        </w:rPr>
      </w:pPr>
    </w:p>
    <w:p w14:paraId="0E4D79F3" w14:textId="2D391293" w:rsidR="009B0280" w:rsidRDefault="009B0280">
      <w:pPr>
        <w:pStyle w:val="ListParagraph1"/>
        <w:ind w:left="0"/>
        <w:rPr>
          <w:sz w:val="24"/>
          <w:szCs w:val="24"/>
        </w:rPr>
      </w:pPr>
      <w:r>
        <w:rPr>
          <w:sz w:val="24"/>
          <w:szCs w:val="24"/>
        </w:rPr>
        <w:t xml:space="preserve">      </w:t>
      </w:r>
      <w:r w:rsidR="00A27912">
        <w:rPr>
          <w:sz w:val="24"/>
          <w:szCs w:val="24"/>
        </w:rPr>
        <w:t>17</w:t>
      </w:r>
      <w:r>
        <w:rPr>
          <w:sz w:val="24"/>
          <w:szCs w:val="24"/>
        </w:rPr>
        <w:t>.   §</w:t>
      </w:r>
    </w:p>
    <w:p w14:paraId="3EBD8EFC" w14:textId="77777777" w:rsidR="009B0280" w:rsidRDefault="009B0280">
      <w:pPr>
        <w:ind w:left="360"/>
        <w:rPr>
          <w:sz w:val="24"/>
          <w:szCs w:val="24"/>
        </w:rPr>
      </w:pPr>
      <w:r>
        <w:rPr>
          <w:sz w:val="24"/>
          <w:szCs w:val="24"/>
        </w:rPr>
        <w:t>KOKOUKSEN PÄÄTÖSVALTAISUUDEN TOTEAMINEN</w:t>
      </w:r>
    </w:p>
    <w:p w14:paraId="6DFB9E20" w14:textId="77777777" w:rsidR="009B0280" w:rsidRDefault="009B0280">
      <w:pPr>
        <w:ind w:left="360"/>
        <w:rPr>
          <w:sz w:val="24"/>
          <w:szCs w:val="24"/>
        </w:rPr>
      </w:pPr>
    </w:p>
    <w:p w14:paraId="5565B4DE" w14:textId="1BC3DFCA" w:rsidR="009B0280" w:rsidRDefault="009B0280">
      <w:pPr>
        <w:ind w:left="1304" w:firstLine="1"/>
        <w:rPr>
          <w:sz w:val="24"/>
          <w:szCs w:val="24"/>
        </w:rPr>
      </w:pPr>
      <w:r>
        <w:rPr>
          <w:sz w:val="24"/>
          <w:szCs w:val="24"/>
        </w:rPr>
        <w:t xml:space="preserve">Seurakunnan toimielin on päätösvaltainen, kun enemmän kuin puolet jäsenistä on saapuvilla KL </w:t>
      </w:r>
      <w:r w:rsidR="00010AF7">
        <w:rPr>
          <w:sz w:val="24"/>
          <w:szCs w:val="24"/>
        </w:rPr>
        <w:t>10</w:t>
      </w:r>
      <w:r>
        <w:rPr>
          <w:sz w:val="24"/>
          <w:szCs w:val="24"/>
        </w:rPr>
        <w:t xml:space="preserve">: § </w:t>
      </w:r>
      <w:r w:rsidR="00010AF7">
        <w:rPr>
          <w:sz w:val="24"/>
          <w:szCs w:val="24"/>
        </w:rPr>
        <w:t>15</w:t>
      </w:r>
      <w:r>
        <w:rPr>
          <w:sz w:val="24"/>
          <w:szCs w:val="24"/>
        </w:rPr>
        <w:t>.</w:t>
      </w:r>
    </w:p>
    <w:p w14:paraId="70DF9E56" w14:textId="77777777" w:rsidR="009B0280" w:rsidRDefault="009B0280">
      <w:pPr>
        <w:ind w:left="1304" w:firstLine="1"/>
        <w:rPr>
          <w:sz w:val="24"/>
          <w:szCs w:val="24"/>
        </w:rPr>
      </w:pPr>
    </w:p>
    <w:p w14:paraId="5AE4C477" w14:textId="77777777" w:rsidR="009B0280" w:rsidRDefault="009B0280">
      <w:pPr>
        <w:ind w:left="1304" w:firstLine="1"/>
        <w:rPr>
          <w:sz w:val="24"/>
          <w:szCs w:val="24"/>
        </w:rPr>
      </w:pPr>
      <w:r>
        <w:rPr>
          <w:b/>
          <w:bCs/>
          <w:sz w:val="24"/>
          <w:szCs w:val="24"/>
        </w:rPr>
        <w:t>Esitys:</w:t>
      </w:r>
      <w:r>
        <w:rPr>
          <w:sz w:val="24"/>
          <w:szCs w:val="24"/>
        </w:rPr>
        <w:t xml:space="preserve"> </w:t>
      </w:r>
      <w:r>
        <w:rPr>
          <w:sz w:val="24"/>
          <w:szCs w:val="24"/>
        </w:rPr>
        <w:tab/>
        <w:t xml:space="preserve">Todetaan kokous päätösvaltaiseksi. </w:t>
      </w:r>
    </w:p>
    <w:p w14:paraId="44E871BC" w14:textId="77777777" w:rsidR="009B0280" w:rsidRDefault="009B0280">
      <w:pPr>
        <w:ind w:left="1304" w:firstLine="1"/>
        <w:rPr>
          <w:sz w:val="24"/>
          <w:szCs w:val="24"/>
        </w:rPr>
      </w:pPr>
    </w:p>
    <w:p w14:paraId="2C3F3C26" w14:textId="74F10F67" w:rsidR="009B0280" w:rsidRDefault="009B0280" w:rsidP="07D0B509">
      <w:pPr>
        <w:ind w:left="1304" w:firstLine="1"/>
        <w:rPr>
          <w:sz w:val="24"/>
          <w:szCs w:val="24"/>
        </w:rPr>
      </w:pPr>
      <w:r w:rsidRPr="07D0B509">
        <w:rPr>
          <w:b/>
          <w:bCs/>
          <w:sz w:val="24"/>
          <w:szCs w:val="24"/>
        </w:rPr>
        <w:t xml:space="preserve">Päätös: </w:t>
      </w:r>
      <w:r>
        <w:tab/>
      </w:r>
      <w:r w:rsidR="14ACC736" w:rsidRPr="07D0B509">
        <w:rPr>
          <w:sz w:val="24"/>
          <w:szCs w:val="24"/>
        </w:rPr>
        <w:t>Esityksen mukaan.</w:t>
      </w:r>
    </w:p>
    <w:p w14:paraId="144A5D23" w14:textId="77777777" w:rsidR="009B0280" w:rsidRDefault="009B0280">
      <w:pPr>
        <w:rPr>
          <w:b/>
          <w:bCs/>
          <w:sz w:val="24"/>
          <w:szCs w:val="24"/>
        </w:rPr>
      </w:pPr>
    </w:p>
    <w:p w14:paraId="1737E33C" w14:textId="77777777" w:rsidR="00724802" w:rsidRDefault="00724802" w:rsidP="002A264B">
      <w:pPr>
        <w:ind w:firstLine="1304"/>
        <w:rPr>
          <w:rFonts w:asciiTheme="minorHAnsi" w:eastAsiaTheme="minorHAnsi" w:hAnsiTheme="minorHAnsi" w:cstheme="minorBidi"/>
          <w:kern w:val="0"/>
          <w:sz w:val="24"/>
          <w:szCs w:val="24"/>
          <w:lang w:eastAsia="en-US"/>
        </w:rPr>
      </w:pPr>
      <w:r w:rsidRPr="1F4D222C">
        <w:rPr>
          <w:sz w:val="24"/>
          <w:szCs w:val="24"/>
        </w:rPr>
        <w:t>Ei muutoksenhakuoikeutta.</w:t>
      </w:r>
    </w:p>
    <w:p w14:paraId="2AEC6C17" w14:textId="77777777" w:rsidR="00564EBC" w:rsidRDefault="00564EBC" w:rsidP="001709B3"/>
    <w:p w14:paraId="2EFAF3F5" w14:textId="77777777" w:rsidR="00564EBC" w:rsidRDefault="00564EBC" w:rsidP="001709B3"/>
    <w:p w14:paraId="3F2AF965" w14:textId="4AFB8A71" w:rsidR="009B0280" w:rsidRDefault="009B0280" w:rsidP="001709B3">
      <w:pPr>
        <w:rPr>
          <w:sz w:val="24"/>
          <w:szCs w:val="24"/>
        </w:rPr>
      </w:pPr>
      <w:r>
        <w:rPr>
          <w:sz w:val="24"/>
          <w:szCs w:val="24"/>
        </w:rPr>
        <w:t xml:space="preserve">     </w:t>
      </w:r>
      <w:r w:rsidR="00A27912">
        <w:rPr>
          <w:sz w:val="24"/>
          <w:szCs w:val="24"/>
        </w:rPr>
        <w:t>18</w:t>
      </w:r>
      <w:r>
        <w:rPr>
          <w:sz w:val="24"/>
          <w:szCs w:val="24"/>
        </w:rPr>
        <w:t xml:space="preserve">.   § </w:t>
      </w:r>
    </w:p>
    <w:p w14:paraId="624DD039" w14:textId="77777777" w:rsidR="009B0280" w:rsidRDefault="009B0280">
      <w:pPr>
        <w:ind w:left="360"/>
        <w:rPr>
          <w:sz w:val="24"/>
          <w:szCs w:val="24"/>
        </w:rPr>
      </w:pPr>
      <w:r>
        <w:rPr>
          <w:sz w:val="24"/>
          <w:szCs w:val="24"/>
        </w:rPr>
        <w:t>ASIALISTAN HYVÄKSYMINEN TYÖJÄRJESTYKSEKSI</w:t>
      </w:r>
    </w:p>
    <w:p w14:paraId="637805D2" w14:textId="77777777" w:rsidR="009B0280" w:rsidRDefault="009B0280">
      <w:pPr>
        <w:ind w:left="360"/>
        <w:rPr>
          <w:sz w:val="24"/>
          <w:szCs w:val="24"/>
        </w:rPr>
      </w:pPr>
    </w:p>
    <w:p w14:paraId="0B90110D" w14:textId="77777777" w:rsidR="009B0280" w:rsidRDefault="009B0280">
      <w:pPr>
        <w:ind w:left="360"/>
        <w:rPr>
          <w:sz w:val="24"/>
          <w:szCs w:val="24"/>
        </w:rPr>
      </w:pPr>
      <w:r>
        <w:rPr>
          <w:sz w:val="24"/>
          <w:szCs w:val="24"/>
        </w:rPr>
        <w:tab/>
      </w:r>
      <w:r>
        <w:rPr>
          <w:b/>
          <w:bCs/>
          <w:sz w:val="24"/>
          <w:szCs w:val="24"/>
        </w:rPr>
        <w:t>Esitys:</w:t>
      </w:r>
      <w:r>
        <w:rPr>
          <w:sz w:val="24"/>
          <w:szCs w:val="24"/>
        </w:rPr>
        <w:t xml:space="preserve"> </w:t>
      </w:r>
      <w:r>
        <w:rPr>
          <w:sz w:val="24"/>
          <w:szCs w:val="24"/>
        </w:rPr>
        <w:tab/>
        <w:t xml:space="preserve">Kappelineuvosto hyväksyy kokouksen asialistan työjärjestykseksi. </w:t>
      </w:r>
    </w:p>
    <w:p w14:paraId="463F29E8" w14:textId="77777777" w:rsidR="009B0280" w:rsidRDefault="009B0280">
      <w:pPr>
        <w:ind w:left="360"/>
        <w:rPr>
          <w:sz w:val="24"/>
          <w:szCs w:val="24"/>
        </w:rPr>
      </w:pPr>
    </w:p>
    <w:p w14:paraId="787BC86B" w14:textId="21F21256" w:rsidR="009B0280" w:rsidRDefault="009B0280">
      <w:pPr>
        <w:ind w:left="360"/>
        <w:rPr>
          <w:sz w:val="24"/>
          <w:szCs w:val="24"/>
        </w:rPr>
      </w:pPr>
      <w:r>
        <w:rPr>
          <w:sz w:val="24"/>
          <w:szCs w:val="24"/>
        </w:rPr>
        <w:tab/>
      </w:r>
      <w:r>
        <w:rPr>
          <w:b/>
          <w:bCs/>
          <w:sz w:val="24"/>
          <w:szCs w:val="24"/>
        </w:rPr>
        <w:t xml:space="preserve">Päätös: </w:t>
      </w:r>
      <w:r>
        <w:rPr>
          <w:b/>
          <w:bCs/>
          <w:sz w:val="24"/>
          <w:szCs w:val="24"/>
        </w:rPr>
        <w:tab/>
      </w:r>
      <w:r w:rsidR="28ACF8FC" w:rsidRPr="1F4D222C">
        <w:rPr>
          <w:sz w:val="24"/>
          <w:szCs w:val="24"/>
        </w:rPr>
        <w:t>Esityksen mukaan.</w:t>
      </w:r>
    </w:p>
    <w:p w14:paraId="3B7B4B86" w14:textId="77777777" w:rsidR="009B0280" w:rsidRDefault="009B0280">
      <w:pPr>
        <w:pStyle w:val="ListParagraph1"/>
        <w:ind w:left="0"/>
        <w:rPr>
          <w:sz w:val="24"/>
          <w:szCs w:val="24"/>
        </w:rPr>
      </w:pPr>
    </w:p>
    <w:p w14:paraId="0B23EBCD" w14:textId="77777777" w:rsidR="00724802" w:rsidRDefault="00724802" w:rsidP="002A264B">
      <w:pPr>
        <w:ind w:firstLine="1304"/>
        <w:rPr>
          <w:rFonts w:asciiTheme="minorHAnsi" w:eastAsiaTheme="minorHAnsi" w:hAnsiTheme="minorHAnsi" w:cstheme="minorBidi"/>
          <w:kern w:val="0"/>
          <w:sz w:val="24"/>
          <w:szCs w:val="24"/>
          <w:lang w:eastAsia="en-US"/>
        </w:rPr>
      </w:pPr>
      <w:r>
        <w:rPr>
          <w:sz w:val="24"/>
          <w:szCs w:val="24"/>
        </w:rPr>
        <w:t>Ei muutoksenhakuoikeutta.</w:t>
      </w:r>
    </w:p>
    <w:p w14:paraId="3ECB2A04" w14:textId="09F38BD7" w:rsidR="00136D62" w:rsidRDefault="00136D62" w:rsidP="002A264B">
      <w:pPr>
        <w:pStyle w:val="ListParagraph1"/>
        <w:ind w:left="0"/>
        <w:rPr>
          <w:sz w:val="24"/>
          <w:szCs w:val="24"/>
        </w:rPr>
      </w:pPr>
    </w:p>
    <w:p w14:paraId="4420A217" w14:textId="0BFFDA38" w:rsidR="009B0280" w:rsidRDefault="009B0280">
      <w:pPr>
        <w:pStyle w:val="ListParagraph1"/>
        <w:ind w:left="0"/>
        <w:rPr>
          <w:sz w:val="24"/>
          <w:szCs w:val="24"/>
        </w:rPr>
      </w:pPr>
      <w:r>
        <w:rPr>
          <w:sz w:val="24"/>
          <w:szCs w:val="24"/>
        </w:rPr>
        <w:lastRenderedPageBreak/>
        <w:t xml:space="preserve">      </w:t>
      </w:r>
      <w:r w:rsidR="00A27912">
        <w:rPr>
          <w:sz w:val="24"/>
          <w:szCs w:val="24"/>
        </w:rPr>
        <w:t>19</w:t>
      </w:r>
      <w:r>
        <w:rPr>
          <w:sz w:val="24"/>
          <w:szCs w:val="24"/>
        </w:rPr>
        <w:t>.  §</w:t>
      </w:r>
    </w:p>
    <w:p w14:paraId="59A7BAE5" w14:textId="26E3CCD0" w:rsidR="009B0280" w:rsidRDefault="0018227D" w:rsidP="0018227D">
      <w:pPr>
        <w:rPr>
          <w:sz w:val="24"/>
          <w:szCs w:val="24"/>
        </w:rPr>
      </w:pPr>
      <w:r>
        <w:rPr>
          <w:sz w:val="24"/>
          <w:szCs w:val="24"/>
        </w:rPr>
        <w:t xml:space="preserve">      </w:t>
      </w:r>
      <w:r w:rsidR="009B0280">
        <w:rPr>
          <w:sz w:val="24"/>
          <w:szCs w:val="24"/>
        </w:rPr>
        <w:t>PÖYTÄKIRJAN TARKASTAJIEN VALITSEMINEN, TARKASTUSAJANKOHTA JA NÄHTÄVILLÄ OLO</w:t>
      </w:r>
    </w:p>
    <w:p w14:paraId="66BF41E6" w14:textId="77777777" w:rsidR="00BA3C33" w:rsidRDefault="00BA3C33" w:rsidP="00BA3C33">
      <w:pPr>
        <w:rPr>
          <w:sz w:val="24"/>
          <w:szCs w:val="24"/>
        </w:rPr>
      </w:pPr>
    </w:p>
    <w:p w14:paraId="064B42EE" w14:textId="77777777" w:rsidR="00BA3C33" w:rsidRDefault="00BA3C33" w:rsidP="00BA3C33">
      <w:pPr>
        <w:ind w:left="1304" w:firstLine="1"/>
        <w:rPr>
          <w:sz w:val="24"/>
          <w:szCs w:val="24"/>
        </w:rPr>
      </w:pPr>
      <w:r>
        <w:rPr>
          <w:sz w:val="24"/>
          <w:szCs w:val="24"/>
        </w:rPr>
        <w:t xml:space="preserve">Kappelineuvoston pöytäkirjan tarkistaa kaksi kokouksen valitsemaa pöytäkirjantarkastajaa tai, jos kokous niin päättää, kappelineuvosto kokouksessaan. </w:t>
      </w:r>
    </w:p>
    <w:p w14:paraId="3EA0B38B" w14:textId="77777777" w:rsidR="00970CA7" w:rsidRDefault="00970CA7" w:rsidP="00970CA7">
      <w:pPr>
        <w:ind w:left="1304" w:firstLine="1"/>
        <w:rPr>
          <w:sz w:val="24"/>
          <w:szCs w:val="24"/>
        </w:rPr>
      </w:pPr>
      <w:r>
        <w:rPr>
          <w:sz w:val="24"/>
          <w:szCs w:val="24"/>
        </w:rPr>
        <w:t xml:space="preserve">Pöytäkirjan tarkastusvuoro tulee aakkosjärjestyksen mukaan.  </w:t>
      </w:r>
    </w:p>
    <w:p w14:paraId="67646F3D" w14:textId="77777777" w:rsidR="00BA3C33" w:rsidRDefault="00BA3C33" w:rsidP="00BA3C33">
      <w:pPr>
        <w:ind w:left="1304" w:firstLine="1"/>
        <w:rPr>
          <w:sz w:val="24"/>
          <w:szCs w:val="24"/>
        </w:rPr>
      </w:pPr>
    </w:p>
    <w:p w14:paraId="7D227EFD" w14:textId="29DE081A" w:rsidR="00BD31CA" w:rsidRDefault="00BD31CA" w:rsidP="00BD31CA">
      <w:pPr>
        <w:ind w:left="1304" w:firstLine="1"/>
        <w:rPr>
          <w:sz w:val="24"/>
          <w:szCs w:val="24"/>
          <w:highlight w:val="yellow"/>
        </w:rPr>
      </w:pPr>
      <w:r>
        <w:rPr>
          <w:sz w:val="24"/>
          <w:szCs w:val="24"/>
        </w:rPr>
        <w:t xml:space="preserve">Pöytäkirja tarkastetaan heti kokouksessa ja on yleisesti nähtävillä </w:t>
      </w:r>
      <w:r w:rsidR="00B60793">
        <w:rPr>
          <w:sz w:val="24"/>
          <w:szCs w:val="24"/>
        </w:rPr>
        <w:t>30</w:t>
      </w:r>
      <w:r>
        <w:rPr>
          <w:sz w:val="24"/>
          <w:szCs w:val="24"/>
        </w:rPr>
        <w:t>.</w:t>
      </w:r>
      <w:r w:rsidR="00551016">
        <w:rPr>
          <w:sz w:val="24"/>
          <w:szCs w:val="24"/>
        </w:rPr>
        <w:t>5</w:t>
      </w:r>
      <w:r w:rsidRPr="00AB3084">
        <w:rPr>
          <w:sz w:val="24"/>
          <w:szCs w:val="24"/>
        </w:rPr>
        <w:t>.</w:t>
      </w:r>
      <w:r>
        <w:rPr>
          <w:sz w:val="24"/>
          <w:szCs w:val="24"/>
        </w:rPr>
        <w:t xml:space="preserve"> alkaen</w:t>
      </w:r>
      <w:r w:rsidRPr="00A2056A">
        <w:rPr>
          <w:color w:val="FF0000"/>
          <w:sz w:val="24"/>
          <w:szCs w:val="24"/>
        </w:rPr>
        <w:t xml:space="preserve"> </w:t>
      </w:r>
      <w:r>
        <w:rPr>
          <w:sz w:val="24"/>
          <w:szCs w:val="24"/>
        </w:rPr>
        <w:t>seurakunnan kotisivuilla.</w:t>
      </w:r>
    </w:p>
    <w:p w14:paraId="6B62F1B3" w14:textId="77777777" w:rsidR="009B0280" w:rsidRDefault="009B0280">
      <w:pPr>
        <w:rPr>
          <w:sz w:val="24"/>
          <w:szCs w:val="24"/>
        </w:rPr>
      </w:pPr>
    </w:p>
    <w:p w14:paraId="7A42CE4B" w14:textId="15C20122" w:rsidR="00551016" w:rsidRDefault="009B0280" w:rsidP="009C2B4E">
      <w:pPr>
        <w:ind w:left="2608" w:hanging="1304"/>
        <w:rPr>
          <w:sz w:val="24"/>
          <w:szCs w:val="24"/>
        </w:rPr>
      </w:pPr>
      <w:r w:rsidRPr="07D0B509">
        <w:rPr>
          <w:b/>
          <w:bCs/>
          <w:sz w:val="24"/>
          <w:szCs w:val="24"/>
        </w:rPr>
        <w:t xml:space="preserve">Esitys: </w:t>
      </w:r>
      <w:r>
        <w:tab/>
      </w:r>
      <w:r w:rsidRPr="07D0B509">
        <w:rPr>
          <w:sz w:val="24"/>
          <w:szCs w:val="24"/>
        </w:rPr>
        <w:t>Valitaan kaksi pöytäkirjantarkastajaa</w:t>
      </w:r>
      <w:r w:rsidR="009C2B4E" w:rsidRPr="07D0B509">
        <w:rPr>
          <w:sz w:val="24"/>
          <w:szCs w:val="24"/>
        </w:rPr>
        <w:t>, seuraavina vuorossa ovat</w:t>
      </w:r>
      <w:r w:rsidRPr="07D0B509">
        <w:rPr>
          <w:sz w:val="24"/>
          <w:szCs w:val="24"/>
        </w:rPr>
        <w:t xml:space="preserve"> </w:t>
      </w:r>
      <w:r w:rsidR="00551016" w:rsidRPr="07D0B509">
        <w:rPr>
          <w:sz w:val="24"/>
          <w:szCs w:val="24"/>
        </w:rPr>
        <w:t xml:space="preserve">Anneli Laurila ja </w:t>
      </w:r>
      <w:r w:rsidR="3F72E8C1" w:rsidRPr="07D0B509">
        <w:rPr>
          <w:sz w:val="24"/>
          <w:szCs w:val="24"/>
        </w:rPr>
        <w:t xml:space="preserve">Mira </w:t>
      </w:r>
      <w:proofErr w:type="spellStart"/>
      <w:r w:rsidR="3F72E8C1" w:rsidRPr="07D0B509">
        <w:rPr>
          <w:sz w:val="24"/>
          <w:szCs w:val="24"/>
        </w:rPr>
        <w:t>Johtela</w:t>
      </w:r>
      <w:proofErr w:type="spellEnd"/>
      <w:r w:rsidR="000C7E22" w:rsidRPr="07D0B509">
        <w:rPr>
          <w:sz w:val="24"/>
          <w:szCs w:val="24"/>
        </w:rPr>
        <w:t>.</w:t>
      </w:r>
    </w:p>
    <w:p w14:paraId="02F2C34E" w14:textId="6FF11CBD" w:rsidR="009B0280" w:rsidRDefault="009B0280" w:rsidP="00551016">
      <w:pPr>
        <w:ind w:left="2608" w:hanging="1303"/>
        <w:rPr>
          <w:sz w:val="24"/>
          <w:szCs w:val="24"/>
        </w:rPr>
      </w:pPr>
    </w:p>
    <w:p w14:paraId="19219836" w14:textId="5C60956D" w:rsidR="009B0280" w:rsidRDefault="009B0280" w:rsidP="02217367">
      <w:pPr>
        <w:ind w:left="1304" w:firstLine="1"/>
        <w:rPr>
          <w:sz w:val="24"/>
          <w:szCs w:val="24"/>
        </w:rPr>
      </w:pPr>
      <w:r w:rsidRPr="07D0B509">
        <w:rPr>
          <w:b/>
          <w:bCs/>
          <w:sz w:val="24"/>
          <w:szCs w:val="24"/>
        </w:rPr>
        <w:t>Päätös:</w:t>
      </w:r>
      <w:r>
        <w:tab/>
      </w:r>
      <w:r w:rsidR="725CF636" w:rsidRPr="07D0B509">
        <w:rPr>
          <w:sz w:val="24"/>
          <w:szCs w:val="24"/>
        </w:rPr>
        <w:t>Esityksen mukaan.</w:t>
      </w:r>
    </w:p>
    <w:p w14:paraId="2AC8AC76" w14:textId="77777777" w:rsidR="00D42C6C" w:rsidRDefault="00D42C6C" w:rsidP="002A264B">
      <w:pPr>
        <w:ind w:firstLine="1304"/>
        <w:rPr>
          <w:sz w:val="24"/>
          <w:szCs w:val="24"/>
        </w:rPr>
      </w:pPr>
    </w:p>
    <w:p w14:paraId="3D02503A" w14:textId="5CE07A82" w:rsidR="00724802" w:rsidRDefault="00724802" w:rsidP="002A264B">
      <w:pPr>
        <w:ind w:firstLine="1304"/>
        <w:rPr>
          <w:rFonts w:asciiTheme="minorHAnsi" w:eastAsiaTheme="minorHAnsi" w:hAnsiTheme="minorHAnsi" w:cstheme="minorBidi"/>
          <w:kern w:val="0"/>
          <w:sz w:val="24"/>
          <w:szCs w:val="24"/>
          <w:lang w:eastAsia="en-US"/>
        </w:rPr>
      </w:pPr>
      <w:r>
        <w:rPr>
          <w:sz w:val="24"/>
          <w:szCs w:val="24"/>
        </w:rPr>
        <w:t>Ei muutoksenhakuoikeutta.</w:t>
      </w:r>
    </w:p>
    <w:p w14:paraId="3671C223" w14:textId="77777777" w:rsidR="0018227D" w:rsidRDefault="0018227D" w:rsidP="00D97753">
      <w:pPr>
        <w:rPr>
          <w:sz w:val="24"/>
          <w:szCs w:val="24"/>
        </w:rPr>
      </w:pPr>
    </w:p>
    <w:p w14:paraId="029C2E87" w14:textId="6B6899A8" w:rsidR="1F4D222C" w:rsidRDefault="1F4D222C" w:rsidP="1F4D222C">
      <w:pPr>
        <w:rPr>
          <w:sz w:val="24"/>
          <w:szCs w:val="24"/>
        </w:rPr>
      </w:pPr>
    </w:p>
    <w:p w14:paraId="366131B4" w14:textId="77777777" w:rsidR="001709B3" w:rsidRDefault="001709B3" w:rsidP="001709B3"/>
    <w:p w14:paraId="570F0D80" w14:textId="5CB139AF" w:rsidR="3CC5D073" w:rsidRPr="00564EBC" w:rsidRDefault="3CC5D073" w:rsidP="00564EBC">
      <w:pPr>
        <w:ind w:firstLine="360"/>
        <w:rPr>
          <w:rFonts w:eastAsia="Calibri"/>
          <w:color w:val="000000" w:themeColor="text1"/>
          <w:sz w:val="24"/>
          <w:szCs w:val="24"/>
        </w:rPr>
      </w:pPr>
      <w:r w:rsidRPr="00564EBC">
        <w:rPr>
          <w:rFonts w:eastAsia="Calibri"/>
          <w:color w:val="000000" w:themeColor="text1"/>
          <w:sz w:val="24"/>
          <w:szCs w:val="24"/>
        </w:rPr>
        <w:t>20. §</w:t>
      </w:r>
    </w:p>
    <w:p w14:paraId="1ABAD4F3" w14:textId="7818857B" w:rsidR="3CC5D073" w:rsidRDefault="3CC5D073" w:rsidP="758D8646">
      <w:pPr>
        <w:ind w:left="360"/>
        <w:rPr>
          <w:rFonts w:eastAsia="Calibri"/>
          <w:color w:val="000000" w:themeColor="text1"/>
          <w:sz w:val="24"/>
          <w:szCs w:val="24"/>
        </w:rPr>
      </w:pPr>
      <w:r w:rsidRPr="758D8646">
        <w:rPr>
          <w:rFonts w:eastAsia="Calibri"/>
          <w:color w:val="000000" w:themeColor="text1"/>
          <w:sz w:val="24"/>
          <w:szCs w:val="24"/>
        </w:rPr>
        <w:t>ISÄNMAALLISET JUHLAT</w:t>
      </w:r>
    </w:p>
    <w:p w14:paraId="67FA6152" w14:textId="5EE7619F" w:rsidR="758D8646" w:rsidRDefault="758D8646" w:rsidP="758D8646">
      <w:pPr>
        <w:ind w:left="360"/>
        <w:rPr>
          <w:rFonts w:eastAsia="Calibri"/>
          <w:color w:val="000000" w:themeColor="text1"/>
          <w:sz w:val="24"/>
          <w:szCs w:val="24"/>
        </w:rPr>
      </w:pPr>
    </w:p>
    <w:p w14:paraId="37BC341F" w14:textId="509B7FB3" w:rsidR="3CC5D073" w:rsidRDefault="3CC5D073" w:rsidP="37BB4437">
      <w:pPr>
        <w:ind w:left="1304" w:firstLine="1"/>
        <w:rPr>
          <w:rFonts w:eastAsia="Calibri"/>
          <w:color w:val="000000" w:themeColor="text1"/>
          <w:sz w:val="24"/>
          <w:szCs w:val="24"/>
        </w:rPr>
      </w:pPr>
      <w:r w:rsidRPr="37BB4437">
        <w:rPr>
          <w:rFonts w:eastAsia="Calibri"/>
          <w:color w:val="000000" w:themeColor="text1"/>
          <w:sz w:val="24"/>
          <w:szCs w:val="24"/>
        </w:rPr>
        <w:t xml:space="preserve">Pyhämaassa kappeliseurakunta ei järjestänyt vuonna 2024 tilaisuutta kansallisena veteraanipäivänä. Kaatuneitten muistopäivänä oli messu, jonka päätteeksi laskettiin seppeleet sankarihaudalle. Vuonna 2025 kansallinen veteraanipäivä osui sunnuntaihin ja tuolloin tuli kuluneeksi 80 vuotta Lapin sodan päättymisestä. Siksi tuona päivänä messun jälkeen laskettiin </w:t>
      </w:r>
      <w:r w:rsidR="295DA949" w:rsidRPr="37BB4437">
        <w:rPr>
          <w:rFonts w:eastAsia="Calibri"/>
          <w:color w:val="000000" w:themeColor="text1"/>
          <w:sz w:val="24"/>
          <w:szCs w:val="24"/>
        </w:rPr>
        <w:t>sankarihauda</w:t>
      </w:r>
      <w:r w:rsidRPr="37BB4437">
        <w:rPr>
          <w:rFonts w:eastAsia="Calibri"/>
          <w:color w:val="000000" w:themeColor="text1"/>
          <w:sz w:val="24"/>
          <w:szCs w:val="24"/>
        </w:rPr>
        <w:t xml:space="preserve">lle </w:t>
      </w:r>
      <w:r w:rsidR="72F5AACA" w:rsidRPr="37BB4437">
        <w:rPr>
          <w:rFonts w:eastAsia="Calibri"/>
          <w:color w:val="000000" w:themeColor="text1"/>
          <w:sz w:val="24"/>
          <w:szCs w:val="24"/>
        </w:rPr>
        <w:t xml:space="preserve">myös </w:t>
      </w:r>
      <w:r w:rsidRPr="37BB4437">
        <w:rPr>
          <w:rFonts w:eastAsia="Calibri"/>
          <w:color w:val="000000" w:themeColor="text1"/>
          <w:sz w:val="24"/>
          <w:szCs w:val="24"/>
        </w:rPr>
        <w:t>kappeliseurakunnan seppele. Kaatuneitten muistopäivänä ei ollut kappeliseurakunnan järjestämää tilaisuutta, mutta vapaaehtoiset silti halusivat järjestää seppelenlaskun. Kappeliseurakunta olisi voinut tilaisuuden järjestää, jos se olisi ollut riittävän hyvissä ajoin tiedossa.</w:t>
      </w:r>
    </w:p>
    <w:p w14:paraId="625A213A" w14:textId="0AE47399" w:rsidR="758D8646" w:rsidRDefault="758D8646" w:rsidP="758D8646">
      <w:pPr>
        <w:ind w:left="1304" w:firstLine="1"/>
        <w:rPr>
          <w:rFonts w:eastAsia="Calibri"/>
          <w:color w:val="000000" w:themeColor="text1"/>
          <w:sz w:val="24"/>
          <w:szCs w:val="24"/>
        </w:rPr>
      </w:pPr>
    </w:p>
    <w:p w14:paraId="7B8C8036" w14:textId="2D3BD46B" w:rsidR="3CC5D073" w:rsidRDefault="3CC5D073" w:rsidP="37BB4437">
      <w:pPr>
        <w:ind w:left="1304" w:firstLine="1"/>
        <w:rPr>
          <w:rFonts w:eastAsia="Calibri"/>
          <w:color w:val="000000" w:themeColor="text1"/>
          <w:sz w:val="24"/>
          <w:szCs w:val="24"/>
        </w:rPr>
      </w:pPr>
      <w:r w:rsidRPr="37BB4437">
        <w:rPr>
          <w:rFonts w:eastAsia="Calibri"/>
          <w:color w:val="000000" w:themeColor="text1"/>
          <w:sz w:val="24"/>
          <w:szCs w:val="24"/>
        </w:rPr>
        <w:t xml:space="preserve">Kirjavan käytännön selkiyttämiseksi olisi hyvä linjata, miten </w:t>
      </w:r>
      <w:r w:rsidR="4E352297" w:rsidRPr="37BB4437">
        <w:rPr>
          <w:rFonts w:eastAsia="Calibri"/>
          <w:color w:val="000000" w:themeColor="text1"/>
          <w:sz w:val="24"/>
          <w:szCs w:val="24"/>
        </w:rPr>
        <w:t>Pyhämaass</w:t>
      </w:r>
      <w:r w:rsidRPr="37BB4437">
        <w:rPr>
          <w:rFonts w:eastAsia="Calibri"/>
          <w:color w:val="000000" w:themeColor="text1"/>
          <w:sz w:val="24"/>
          <w:szCs w:val="24"/>
        </w:rPr>
        <w:t>a jatkossa toimitaan. Itsenäisyyspäivästä ei tarvitse olla tässä yhteydessä huolissaan – siihen liittyvät juhlallisuudet säilyvät kappeliseurakunnan toimesta ennallaan ainakin niin kauan, kuin jumalanpalveluselämä pysyy ympärivuotisena.</w:t>
      </w:r>
    </w:p>
    <w:p w14:paraId="4E619DEE" w14:textId="3E5E7F8A" w:rsidR="758D8646" w:rsidRDefault="758D8646" w:rsidP="758D8646">
      <w:pPr>
        <w:ind w:left="1304" w:firstLine="1"/>
        <w:rPr>
          <w:rFonts w:eastAsia="Calibri"/>
          <w:color w:val="000000" w:themeColor="text1"/>
          <w:sz w:val="24"/>
          <w:szCs w:val="24"/>
        </w:rPr>
      </w:pPr>
    </w:p>
    <w:p w14:paraId="727F3701" w14:textId="1243BF61" w:rsidR="3CC5D073" w:rsidRDefault="3CC5D073" w:rsidP="758D8646">
      <w:pPr>
        <w:ind w:left="1304" w:firstLine="1"/>
        <w:rPr>
          <w:rFonts w:eastAsia="Calibri"/>
          <w:color w:val="000000" w:themeColor="text1"/>
          <w:sz w:val="24"/>
          <w:szCs w:val="24"/>
        </w:rPr>
      </w:pPr>
      <w:r w:rsidRPr="758D8646">
        <w:rPr>
          <w:rFonts w:eastAsia="Calibri"/>
          <w:color w:val="000000" w:themeColor="text1"/>
          <w:sz w:val="24"/>
          <w:szCs w:val="24"/>
        </w:rPr>
        <w:t xml:space="preserve">Kansallinen veteraanipäivä on sidottu Lapin sodan päättymispäivään (27.4.). Siksi se osuu verrattain harvoin pyhäpäivään. Ainakin koulupäivään osuessaan (vuodet </w:t>
      </w:r>
      <w:proofErr w:type="gramStart"/>
      <w:r w:rsidRPr="758D8646">
        <w:rPr>
          <w:rFonts w:eastAsia="Calibri"/>
          <w:color w:val="000000" w:themeColor="text1"/>
          <w:sz w:val="24"/>
          <w:szCs w:val="24"/>
        </w:rPr>
        <w:t>2026-2029</w:t>
      </w:r>
      <w:proofErr w:type="gramEnd"/>
      <w:r w:rsidRPr="758D8646">
        <w:rPr>
          <w:rFonts w:eastAsia="Calibri"/>
          <w:color w:val="000000" w:themeColor="text1"/>
          <w:sz w:val="24"/>
          <w:szCs w:val="24"/>
        </w:rPr>
        <w:t>) lienee aiheellista suunnitella päivän ohjelmaa yhdessä koulun kanssa.</w:t>
      </w:r>
    </w:p>
    <w:p w14:paraId="06A90589" w14:textId="57E60760" w:rsidR="758D8646" w:rsidRDefault="758D8646" w:rsidP="758D8646">
      <w:pPr>
        <w:ind w:left="1304" w:firstLine="1"/>
        <w:rPr>
          <w:rFonts w:eastAsia="Calibri"/>
          <w:color w:val="000000" w:themeColor="text1"/>
          <w:sz w:val="24"/>
          <w:szCs w:val="24"/>
        </w:rPr>
      </w:pPr>
    </w:p>
    <w:p w14:paraId="1F4D24A3" w14:textId="191A7A56" w:rsidR="3CC5D073" w:rsidRDefault="3CC5D073" w:rsidP="37BB4437">
      <w:pPr>
        <w:ind w:left="1304" w:firstLine="1"/>
        <w:rPr>
          <w:rFonts w:eastAsia="Calibri"/>
          <w:color w:val="000000" w:themeColor="text1"/>
          <w:sz w:val="24"/>
          <w:szCs w:val="24"/>
        </w:rPr>
      </w:pPr>
      <w:r w:rsidRPr="37BB4437">
        <w:rPr>
          <w:rFonts w:eastAsia="Calibri"/>
          <w:color w:val="000000" w:themeColor="text1"/>
          <w:sz w:val="24"/>
          <w:szCs w:val="24"/>
        </w:rPr>
        <w:t xml:space="preserve">Kaatuneitten muistopäivä on aina toukokuun kolmas sunnuntai. </w:t>
      </w:r>
      <w:r w:rsidR="55ADCF3E" w:rsidRPr="37BB4437">
        <w:rPr>
          <w:rFonts w:eastAsia="Calibri"/>
          <w:color w:val="000000" w:themeColor="text1"/>
          <w:sz w:val="24"/>
          <w:szCs w:val="24"/>
        </w:rPr>
        <w:t>Syyskuun alusta lähtien kuukauden kolmantena sunnuntaina</w:t>
      </w:r>
      <w:r w:rsidRPr="37BB4437">
        <w:rPr>
          <w:rFonts w:eastAsia="Calibri"/>
          <w:color w:val="000000" w:themeColor="text1"/>
          <w:sz w:val="24"/>
          <w:szCs w:val="24"/>
        </w:rPr>
        <w:t xml:space="preserve"> </w:t>
      </w:r>
      <w:r w:rsidR="04B798AC" w:rsidRPr="37BB4437">
        <w:rPr>
          <w:rFonts w:eastAsia="Calibri"/>
          <w:color w:val="000000" w:themeColor="text1"/>
          <w:sz w:val="24"/>
          <w:szCs w:val="24"/>
        </w:rPr>
        <w:t>on</w:t>
      </w:r>
      <w:r w:rsidRPr="37BB4437">
        <w:rPr>
          <w:rFonts w:eastAsia="Calibri"/>
          <w:color w:val="000000" w:themeColor="text1"/>
          <w:sz w:val="24"/>
          <w:szCs w:val="24"/>
        </w:rPr>
        <w:t xml:space="preserve"> </w:t>
      </w:r>
      <w:r w:rsidR="5943B866" w:rsidRPr="37BB4437">
        <w:rPr>
          <w:rFonts w:eastAsia="Calibri"/>
          <w:color w:val="000000" w:themeColor="text1"/>
          <w:sz w:val="24"/>
          <w:szCs w:val="24"/>
        </w:rPr>
        <w:t>Pyhämaassa</w:t>
      </w:r>
      <w:r w:rsidRPr="37BB4437">
        <w:rPr>
          <w:rFonts w:eastAsia="Calibri"/>
          <w:color w:val="000000" w:themeColor="text1"/>
          <w:sz w:val="24"/>
          <w:szCs w:val="24"/>
        </w:rPr>
        <w:t xml:space="preserve"> jumalanpalvelus. Tähän voidaan </w:t>
      </w:r>
      <w:r w:rsidR="02CF127B" w:rsidRPr="37BB4437">
        <w:rPr>
          <w:rFonts w:eastAsia="Calibri"/>
          <w:color w:val="000000" w:themeColor="text1"/>
          <w:sz w:val="24"/>
          <w:szCs w:val="24"/>
        </w:rPr>
        <w:t xml:space="preserve">luontevasti </w:t>
      </w:r>
      <w:r w:rsidRPr="37BB4437">
        <w:rPr>
          <w:rFonts w:eastAsia="Calibri"/>
          <w:color w:val="000000" w:themeColor="text1"/>
          <w:sz w:val="24"/>
          <w:szCs w:val="24"/>
        </w:rPr>
        <w:t xml:space="preserve">liittää </w:t>
      </w:r>
      <w:r w:rsidR="6A864D7A" w:rsidRPr="37BB4437">
        <w:rPr>
          <w:rFonts w:eastAsia="Calibri"/>
          <w:color w:val="000000" w:themeColor="text1"/>
          <w:sz w:val="24"/>
          <w:szCs w:val="24"/>
        </w:rPr>
        <w:t>seppel</w:t>
      </w:r>
      <w:r w:rsidR="1FC414BA" w:rsidRPr="37BB4437">
        <w:rPr>
          <w:rFonts w:eastAsia="Calibri"/>
          <w:color w:val="000000" w:themeColor="text1"/>
          <w:sz w:val="24"/>
          <w:szCs w:val="24"/>
        </w:rPr>
        <w:t>t</w:t>
      </w:r>
      <w:r w:rsidR="6A864D7A" w:rsidRPr="37BB4437">
        <w:rPr>
          <w:rFonts w:eastAsia="Calibri"/>
          <w:color w:val="000000" w:themeColor="text1"/>
          <w:sz w:val="24"/>
          <w:szCs w:val="24"/>
        </w:rPr>
        <w:t>enlasku</w:t>
      </w:r>
      <w:r w:rsidRPr="37BB4437">
        <w:rPr>
          <w:rFonts w:eastAsia="Calibri"/>
          <w:color w:val="000000" w:themeColor="text1"/>
          <w:sz w:val="24"/>
          <w:szCs w:val="24"/>
        </w:rPr>
        <w:t xml:space="preserve"> sankarihaudall</w:t>
      </w:r>
      <w:r w:rsidR="027CAE0C" w:rsidRPr="37BB4437">
        <w:rPr>
          <w:rFonts w:eastAsia="Calibri"/>
          <w:color w:val="000000" w:themeColor="text1"/>
          <w:sz w:val="24"/>
          <w:szCs w:val="24"/>
        </w:rPr>
        <w:t>e</w:t>
      </w:r>
      <w:r w:rsidRPr="37BB4437">
        <w:rPr>
          <w:rFonts w:eastAsia="Calibri"/>
          <w:color w:val="000000" w:themeColor="text1"/>
          <w:sz w:val="24"/>
          <w:szCs w:val="24"/>
        </w:rPr>
        <w:t xml:space="preserve"> sekä </w:t>
      </w:r>
      <w:r w:rsidR="67791734" w:rsidRPr="37BB4437">
        <w:rPr>
          <w:rFonts w:eastAsia="Calibri"/>
          <w:color w:val="000000" w:themeColor="text1"/>
          <w:sz w:val="24"/>
          <w:szCs w:val="24"/>
        </w:rPr>
        <w:t xml:space="preserve">tarvittaessa </w:t>
      </w:r>
      <w:r w:rsidRPr="37BB4437">
        <w:rPr>
          <w:rFonts w:eastAsia="Calibri"/>
          <w:color w:val="000000" w:themeColor="text1"/>
          <w:sz w:val="24"/>
          <w:szCs w:val="24"/>
        </w:rPr>
        <w:t xml:space="preserve">kahvitilaisuus </w:t>
      </w:r>
      <w:r w:rsidR="58065D44" w:rsidRPr="37BB4437">
        <w:rPr>
          <w:rFonts w:eastAsia="Calibri"/>
          <w:color w:val="000000" w:themeColor="text1"/>
          <w:sz w:val="24"/>
          <w:szCs w:val="24"/>
        </w:rPr>
        <w:t>seurakuntakodilla</w:t>
      </w:r>
      <w:r w:rsidRPr="37BB4437">
        <w:rPr>
          <w:rFonts w:eastAsia="Calibri"/>
          <w:color w:val="000000" w:themeColor="text1"/>
          <w:sz w:val="24"/>
          <w:szCs w:val="24"/>
        </w:rPr>
        <w:t xml:space="preserve"> sen jälkeen.</w:t>
      </w:r>
    </w:p>
    <w:p w14:paraId="0D71E930" w14:textId="58F4D225" w:rsidR="758D8646" w:rsidRDefault="758D8646" w:rsidP="758D8646">
      <w:pPr>
        <w:ind w:left="1304" w:firstLine="1"/>
        <w:rPr>
          <w:rFonts w:eastAsia="Calibri"/>
          <w:color w:val="000000" w:themeColor="text1"/>
          <w:sz w:val="24"/>
          <w:szCs w:val="24"/>
        </w:rPr>
      </w:pPr>
    </w:p>
    <w:p w14:paraId="3AF47987" w14:textId="75D14DC5" w:rsidR="3CC5D073" w:rsidRDefault="3CC5D073" w:rsidP="758D8646">
      <w:pPr>
        <w:ind w:left="2608" w:hanging="1303"/>
        <w:rPr>
          <w:rFonts w:eastAsia="Calibri"/>
          <w:color w:val="000000" w:themeColor="text1"/>
          <w:sz w:val="24"/>
          <w:szCs w:val="24"/>
        </w:rPr>
      </w:pPr>
      <w:r w:rsidRPr="758D8646">
        <w:rPr>
          <w:rFonts w:eastAsia="Calibri"/>
          <w:b/>
          <w:bCs/>
          <w:color w:val="000000" w:themeColor="text1"/>
          <w:sz w:val="24"/>
          <w:szCs w:val="24"/>
        </w:rPr>
        <w:t>Esitys:</w:t>
      </w:r>
      <w:r w:rsidRPr="758D8646">
        <w:rPr>
          <w:rFonts w:eastAsia="Calibri"/>
          <w:color w:val="000000" w:themeColor="text1"/>
          <w:sz w:val="24"/>
          <w:szCs w:val="24"/>
        </w:rPr>
        <w:t xml:space="preserve"> </w:t>
      </w:r>
      <w:r>
        <w:tab/>
      </w:r>
      <w:r w:rsidRPr="758D8646">
        <w:rPr>
          <w:rFonts w:eastAsia="Calibri"/>
          <w:color w:val="000000" w:themeColor="text1"/>
          <w:sz w:val="24"/>
          <w:szCs w:val="24"/>
        </w:rPr>
        <w:t>Sovitaan, miten jatkossa menetellään isänmaallisina juhlapäivinä.</w:t>
      </w:r>
    </w:p>
    <w:p w14:paraId="2D689A74" w14:textId="0948F482" w:rsidR="758D8646" w:rsidRDefault="758D8646" w:rsidP="758D8646">
      <w:pPr>
        <w:ind w:left="2608" w:hanging="1303"/>
        <w:rPr>
          <w:rFonts w:eastAsia="Calibri"/>
          <w:color w:val="000000" w:themeColor="text1"/>
          <w:sz w:val="24"/>
          <w:szCs w:val="24"/>
        </w:rPr>
      </w:pPr>
    </w:p>
    <w:p w14:paraId="5A01FC5D" w14:textId="75EBD96F" w:rsidR="3CC5D073" w:rsidRDefault="3CC5D073" w:rsidP="758D8646">
      <w:pPr>
        <w:ind w:left="2608" w:hanging="1303"/>
        <w:rPr>
          <w:rFonts w:eastAsia="Calibri"/>
          <w:color w:val="000000" w:themeColor="text1"/>
          <w:sz w:val="24"/>
          <w:szCs w:val="24"/>
        </w:rPr>
      </w:pPr>
      <w:r w:rsidRPr="07D0B509">
        <w:rPr>
          <w:rFonts w:eastAsia="Calibri"/>
          <w:b/>
          <w:bCs/>
          <w:color w:val="000000" w:themeColor="text1"/>
          <w:sz w:val="24"/>
          <w:szCs w:val="24"/>
        </w:rPr>
        <w:t xml:space="preserve">Päätös: </w:t>
      </w:r>
      <w:r>
        <w:tab/>
      </w:r>
      <w:r w:rsidR="58AB592D" w:rsidRPr="07D0B509">
        <w:rPr>
          <w:rFonts w:eastAsia="Calibri"/>
          <w:color w:val="000000" w:themeColor="text1"/>
          <w:sz w:val="24"/>
          <w:szCs w:val="24"/>
        </w:rPr>
        <w:t>Kaatuneitten muistopäivänä lasketaan jumalanpalveluksen jälkeen seppele. Veteraanipäivän osalta kysytään koululta</w:t>
      </w:r>
      <w:r w:rsidR="3650869E" w:rsidRPr="07D0B509">
        <w:rPr>
          <w:rFonts w:eastAsia="Calibri"/>
          <w:color w:val="000000" w:themeColor="text1"/>
          <w:sz w:val="24"/>
          <w:szCs w:val="24"/>
        </w:rPr>
        <w:t xml:space="preserve"> elo-syyskuussa</w:t>
      </w:r>
      <w:r w:rsidR="07550659" w:rsidRPr="07D0B509">
        <w:rPr>
          <w:rFonts w:eastAsia="Calibri"/>
          <w:color w:val="000000" w:themeColor="text1"/>
          <w:sz w:val="24"/>
          <w:szCs w:val="24"/>
        </w:rPr>
        <w:t>, mitä sieltä päin toivotaan.</w:t>
      </w:r>
    </w:p>
    <w:p w14:paraId="7769645C" w14:textId="33286A76" w:rsidR="758D8646" w:rsidRDefault="758D8646" w:rsidP="758D8646">
      <w:pPr>
        <w:ind w:left="2608" w:hanging="1303"/>
        <w:rPr>
          <w:rFonts w:eastAsia="Calibri"/>
          <w:color w:val="000000" w:themeColor="text1"/>
          <w:sz w:val="24"/>
          <w:szCs w:val="24"/>
        </w:rPr>
      </w:pPr>
    </w:p>
    <w:p w14:paraId="30503CCB" w14:textId="773E61EA" w:rsidR="3CC5D073" w:rsidRDefault="3CC5D073" w:rsidP="758D8646">
      <w:pPr>
        <w:ind w:left="2608" w:hanging="1303"/>
        <w:rPr>
          <w:rFonts w:eastAsia="Calibri"/>
          <w:color w:val="000000" w:themeColor="text1"/>
          <w:sz w:val="24"/>
          <w:szCs w:val="24"/>
        </w:rPr>
      </w:pPr>
      <w:r w:rsidRPr="37BB4437">
        <w:rPr>
          <w:rFonts w:eastAsia="Calibri"/>
          <w:color w:val="000000" w:themeColor="text1"/>
          <w:sz w:val="24"/>
          <w:szCs w:val="24"/>
        </w:rPr>
        <w:t>Ei muutoksenhakuoikeutta.</w:t>
      </w:r>
    </w:p>
    <w:p w14:paraId="56131DB2" w14:textId="79F27517" w:rsidR="37BB4437" w:rsidRDefault="37BB4437" w:rsidP="37BB4437">
      <w:pPr>
        <w:ind w:left="2608" w:hanging="1303"/>
        <w:rPr>
          <w:rFonts w:eastAsia="Calibri"/>
          <w:color w:val="000000" w:themeColor="text1"/>
          <w:sz w:val="24"/>
          <w:szCs w:val="24"/>
        </w:rPr>
      </w:pPr>
    </w:p>
    <w:p w14:paraId="70FB7878" w14:textId="33BB3DCA" w:rsidR="758D8646" w:rsidRDefault="758D8646" w:rsidP="758D8646">
      <w:pPr>
        <w:ind w:left="2608" w:hanging="1303"/>
        <w:rPr>
          <w:rFonts w:eastAsia="Calibri"/>
          <w:color w:val="000000" w:themeColor="text1"/>
          <w:sz w:val="24"/>
          <w:szCs w:val="24"/>
        </w:rPr>
      </w:pPr>
    </w:p>
    <w:p w14:paraId="3F02254E" w14:textId="6C1D17C5" w:rsidR="3CC5D073" w:rsidRDefault="3CC5D073" w:rsidP="37BB4437">
      <w:pPr>
        <w:ind w:firstLine="360"/>
        <w:rPr>
          <w:rFonts w:eastAsia="Calibri"/>
          <w:color w:val="000000" w:themeColor="text1"/>
          <w:sz w:val="24"/>
          <w:szCs w:val="24"/>
        </w:rPr>
      </w:pPr>
      <w:r w:rsidRPr="37BB4437">
        <w:rPr>
          <w:rFonts w:eastAsia="Calibri"/>
          <w:color w:val="000000" w:themeColor="text1"/>
          <w:sz w:val="24"/>
          <w:szCs w:val="24"/>
        </w:rPr>
        <w:t>2</w:t>
      </w:r>
      <w:r w:rsidR="3BA8EC4A" w:rsidRPr="37BB4437">
        <w:rPr>
          <w:rFonts w:eastAsia="Calibri"/>
          <w:color w:val="000000" w:themeColor="text1"/>
          <w:sz w:val="24"/>
          <w:szCs w:val="24"/>
        </w:rPr>
        <w:t>1</w:t>
      </w:r>
      <w:r w:rsidRPr="37BB4437">
        <w:rPr>
          <w:rFonts w:eastAsia="Calibri"/>
          <w:color w:val="000000" w:themeColor="text1"/>
          <w:sz w:val="24"/>
          <w:szCs w:val="24"/>
        </w:rPr>
        <w:t>. §</w:t>
      </w:r>
      <w:r>
        <w:tab/>
      </w:r>
    </w:p>
    <w:p w14:paraId="625AF949" w14:textId="1ED46DE8" w:rsidR="3CC5D073" w:rsidRDefault="3CC5D073" w:rsidP="758D8646">
      <w:pPr>
        <w:ind w:left="360"/>
        <w:rPr>
          <w:rFonts w:eastAsia="Calibri"/>
          <w:color w:val="000000" w:themeColor="text1"/>
          <w:sz w:val="24"/>
          <w:szCs w:val="24"/>
        </w:rPr>
      </w:pPr>
      <w:r w:rsidRPr="758D8646">
        <w:rPr>
          <w:rFonts w:eastAsia="Calibri"/>
          <w:color w:val="000000" w:themeColor="text1"/>
          <w:sz w:val="24"/>
          <w:szCs w:val="24"/>
        </w:rPr>
        <w:t>PROJEKTI 2026</w:t>
      </w:r>
    </w:p>
    <w:p w14:paraId="0BFFE2FB" w14:textId="2C9DA287" w:rsidR="758D8646" w:rsidRDefault="758D8646" w:rsidP="1F4D222C">
      <w:pPr>
        <w:ind w:left="360"/>
        <w:rPr>
          <w:rFonts w:eastAsia="Calibri"/>
          <w:color w:val="000000" w:themeColor="text1"/>
          <w:sz w:val="24"/>
          <w:szCs w:val="24"/>
        </w:rPr>
      </w:pPr>
    </w:p>
    <w:p w14:paraId="650C18AC" w14:textId="744F1EA9" w:rsidR="3CC5D073" w:rsidRDefault="3CC5D073" w:rsidP="758D8646">
      <w:pPr>
        <w:ind w:left="1302" w:firstLine="1"/>
        <w:rPr>
          <w:rFonts w:eastAsia="Calibri"/>
          <w:color w:val="000000" w:themeColor="text1"/>
          <w:sz w:val="24"/>
          <w:szCs w:val="24"/>
        </w:rPr>
      </w:pPr>
      <w:r w:rsidRPr="13A5A31C">
        <w:rPr>
          <w:rFonts w:eastAsia="Calibri"/>
          <w:color w:val="000000" w:themeColor="text1"/>
          <w:sz w:val="24"/>
          <w:szCs w:val="24"/>
        </w:rPr>
        <w:t xml:space="preserve">Uudenkaupungin seurakuntaan suunnitellaan ensi vuodelle mittavia tavoittavan työn projekteja. </w:t>
      </w:r>
      <w:r w:rsidR="674ABD93" w:rsidRPr="13A5A31C">
        <w:rPr>
          <w:rFonts w:eastAsia="Calibri"/>
          <w:color w:val="000000" w:themeColor="text1"/>
          <w:sz w:val="24"/>
          <w:szCs w:val="24"/>
        </w:rPr>
        <w:t xml:space="preserve">Kysymys on enemmän kuin yksittäisistä tapahtumista. Tahdomme omaksua uudenlaisen kohtaamisen kulttuurin. Tahdomme olla kutsuva yhteisö. </w:t>
      </w:r>
      <w:r w:rsidR="3EA04C1B" w:rsidRPr="13A5A31C">
        <w:rPr>
          <w:rFonts w:eastAsia="Calibri"/>
          <w:color w:val="000000" w:themeColor="text1"/>
          <w:sz w:val="24"/>
          <w:szCs w:val="24"/>
        </w:rPr>
        <w:t>Tahdomme tarjota paikan, jossa voi juurtua Kristukseen ja kasvaa hänen tuntemisessaan.</w:t>
      </w:r>
      <w:r w:rsidR="256D5EF2" w:rsidRPr="13A5A31C">
        <w:rPr>
          <w:rFonts w:eastAsia="Calibri"/>
          <w:color w:val="000000" w:themeColor="text1"/>
          <w:sz w:val="24"/>
          <w:szCs w:val="24"/>
        </w:rPr>
        <w:t xml:space="preserve"> Tahdomme, että kaikilla olisi toiminnassamme hyvä olla.</w:t>
      </w:r>
      <w:r w:rsidR="3EA04C1B" w:rsidRPr="13A5A31C">
        <w:rPr>
          <w:rFonts w:eastAsia="Calibri"/>
          <w:color w:val="000000" w:themeColor="text1"/>
          <w:sz w:val="24"/>
          <w:szCs w:val="24"/>
        </w:rPr>
        <w:t xml:space="preserve"> </w:t>
      </w:r>
      <w:r w:rsidR="674ABD93" w:rsidRPr="13A5A31C">
        <w:rPr>
          <w:rFonts w:eastAsia="Calibri"/>
          <w:color w:val="000000" w:themeColor="text1"/>
          <w:sz w:val="24"/>
          <w:szCs w:val="24"/>
        </w:rPr>
        <w:t>Kaikkeen tähä</w:t>
      </w:r>
      <w:r w:rsidRPr="13A5A31C">
        <w:rPr>
          <w:rFonts w:eastAsia="Calibri"/>
          <w:color w:val="000000" w:themeColor="text1"/>
          <w:sz w:val="24"/>
          <w:szCs w:val="24"/>
        </w:rPr>
        <w:t xml:space="preserve">n tarvitaan paljon vapaaehtoisia vastuunkantajia. Vapaaehtoiset ovat tervetulleita myös suunnittelukokouksiin. Viimeksi sellainen oli keskiviikkona 21.5. </w:t>
      </w:r>
      <w:proofErr w:type="gramStart"/>
      <w:r w:rsidRPr="13A5A31C">
        <w:rPr>
          <w:rFonts w:eastAsia="Calibri"/>
          <w:color w:val="000000" w:themeColor="text1"/>
          <w:sz w:val="24"/>
          <w:szCs w:val="24"/>
        </w:rPr>
        <w:t>klo 10.30 - 12.00</w:t>
      </w:r>
      <w:proofErr w:type="gramEnd"/>
      <w:r w:rsidRPr="13A5A31C">
        <w:rPr>
          <w:rFonts w:eastAsia="Calibri"/>
          <w:color w:val="000000" w:themeColor="text1"/>
          <w:sz w:val="24"/>
          <w:szCs w:val="24"/>
        </w:rPr>
        <w:t xml:space="preserve"> koulukeskus </w:t>
      </w:r>
      <w:proofErr w:type="spellStart"/>
      <w:r w:rsidRPr="13A5A31C">
        <w:rPr>
          <w:rFonts w:eastAsia="Calibri"/>
          <w:color w:val="000000" w:themeColor="text1"/>
          <w:sz w:val="24"/>
          <w:szCs w:val="24"/>
        </w:rPr>
        <w:t>Wintterissä</w:t>
      </w:r>
      <w:proofErr w:type="spellEnd"/>
      <w:r w:rsidRPr="13A5A31C">
        <w:rPr>
          <w:rFonts w:eastAsia="Calibri"/>
          <w:color w:val="000000" w:themeColor="text1"/>
          <w:sz w:val="24"/>
          <w:szCs w:val="24"/>
        </w:rPr>
        <w:t>.</w:t>
      </w:r>
    </w:p>
    <w:p w14:paraId="088C6FF2" w14:textId="44591770" w:rsidR="3CC5D073" w:rsidRDefault="3CC5D073" w:rsidP="758D8646">
      <w:pPr>
        <w:ind w:left="1301" w:firstLine="1"/>
        <w:rPr>
          <w:rFonts w:eastAsia="Calibri"/>
          <w:color w:val="000000" w:themeColor="text1"/>
          <w:sz w:val="24"/>
          <w:szCs w:val="24"/>
        </w:rPr>
      </w:pPr>
      <w:r w:rsidRPr="758D8646">
        <w:rPr>
          <w:rFonts w:eastAsia="Calibri"/>
          <w:color w:val="000000" w:themeColor="text1"/>
          <w:sz w:val="24"/>
          <w:szCs w:val="24"/>
        </w:rPr>
        <w:t xml:space="preserve"> </w:t>
      </w:r>
    </w:p>
    <w:p w14:paraId="48B35FE6" w14:textId="7804D733" w:rsidR="3CC5D073" w:rsidRDefault="3CC5D073" w:rsidP="37BB4437">
      <w:pPr>
        <w:ind w:left="2608" w:hanging="1304"/>
        <w:rPr>
          <w:rFonts w:eastAsia="Calibri"/>
          <w:color w:val="000000" w:themeColor="text1"/>
          <w:sz w:val="24"/>
          <w:szCs w:val="24"/>
        </w:rPr>
      </w:pPr>
      <w:r w:rsidRPr="13A5A31C">
        <w:rPr>
          <w:rFonts w:eastAsia="Calibri"/>
          <w:b/>
          <w:bCs/>
          <w:color w:val="000000" w:themeColor="text1"/>
          <w:sz w:val="24"/>
          <w:szCs w:val="24"/>
        </w:rPr>
        <w:t>Esitys:</w:t>
      </w:r>
      <w:r w:rsidRPr="13A5A31C">
        <w:rPr>
          <w:rFonts w:eastAsia="Calibri"/>
          <w:color w:val="000000" w:themeColor="text1"/>
          <w:sz w:val="24"/>
          <w:szCs w:val="24"/>
        </w:rPr>
        <w:t xml:space="preserve"> </w:t>
      </w:r>
      <w:r>
        <w:tab/>
      </w:r>
      <w:r w:rsidRPr="13A5A31C">
        <w:rPr>
          <w:rFonts w:eastAsia="Calibri"/>
          <w:color w:val="000000" w:themeColor="text1"/>
          <w:sz w:val="24"/>
          <w:szCs w:val="24"/>
        </w:rPr>
        <w:t xml:space="preserve">Käydään läpi se, mitä tällä hetkellä ensi vuoden projekteista tiedetään. </w:t>
      </w:r>
      <w:r w:rsidR="23597BD2" w:rsidRPr="13A5A31C">
        <w:rPr>
          <w:rFonts w:eastAsia="Calibri"/>
          <w:color w:val="000000" w:themeColor="text1"/>
          <w:sz w:val="24"/>
          <w:szCs w:val="24"/>
        </w:rPr>
        <w:t>Keskustell</w:t>
      </w:r>
      <w:r w:rsidRPr="13A5A31C">
        <w:rPr>
          <w:rFonts w:eastAsia="Calibri"/>
          <w:color w:val="000000" w:themeColor="text1"/>
          <w:sz w:val="24"/>
          <w:szCs w:val="24"/>
        </w:rPr>
        <w:t>aan</w:t>
      </w:r>
      <w:r w:rsidR="32D41342" w:rsidRPr="13A5A31C">
        <w:rPr>
          <w:rFonts w:eastAsia="Calibri"/>
          <w:color w:val="000000" w:themeColor="text1"/>
          <w:sz w:val="24"/>
          <w:szCs w:val="24"/>
        </w:rPr>
        <w:t xml:space="preserve"> siitä</w:t>
      </w:r>
      <w:r w:rsidRPr="13A5A31C">
        <w:rPr>
          <w:rFonts w:eastAsia="Calibri"/>
          <w:color w:val="000000" w:themeColor="text1"/>
          <w:sz w:val="24"/>
          <w:szCs w:val="24"/>
        </w:rPr>
        <w:t xml:space="preserve">, millä tavoin </w:t>
      </w:r>
      <w:r w:rsidR="7DBC493C" w:rsidRPr="13A5A31C">
        <w:rPr>
          <w:rFonts w:eastAsia="Calibri"/>
          <w:color w:val="000000" w:themeColor="text1"/>
          <w:sz w:val="24"/>
          <w:szCs w:val="24"/>
        </w:rPr>
        <w:t>Pyhämaa</w:t>
      </w:r>
      <w:r w:rsidRPr="13A5A31C">
        <w:rPr>
          <w:rFonts w:eastAsia="Calibri"/>
          <w:color w:val="000000" w:themeColor="text1"/>
          <w:sz w:val="24"/>
          <w:szCs w:val="24"/>
        </w:rPr>
        <w:t xml:space="preserve">n kappeliseurakunta projektivuoteen </w:t>
      </w:r>
      <w:r w:rsidR="71101476" w:rsidRPr="13A5A31C">
        <w:rPr>
          <w:rFonts w:eastAsia="Calibri"/>
          <w:color w:val="000000" w:themeColor="text1"/>
          <w:sz w:val="24"/>
          <w:szCs w:val="24"/>
        </w:rPr>
        <w:t xml:space="preserve">voisi </w:t>
      </w:r>
      <w:r w:rsidRPr="13A5A31C">
        <w:rPr>
          <w:rFonts w:eastAsia="Calibri"/>
          <w:color w:val="000000" w:themeColor="text1"/>
          <w:sz w:val="24"/>
          <w:szCs w:val="24"/>
        </w:rPr>
        <w:t>osallistu</w:t>
      </w:r>
      <w:r w:rsidR="4933D5D7" w:rsidRPr="13A5A31C">
        <w:rPr>
          <w:rFonts w:eastAsia="Calibri"/>
          <w:color w:val="000000" w:themeColor="text1"/>
          <w:sz w:val="24"/>
          <w:szCs w:val="24"/>
        </w:rPr>
        <w:t>a</w:t>
      </w:r>
      <w:r w:rsidRPr="13A5A31C">
        <w:rPr>
          <w:rFonts w:eastAsia="Calibri"/>
          <w:color w:val="000000" w:themeColor="text1"/>
          <w:sz w:val="24"/>
          <w:szCs w:val="24"/>
        </w:rPr>
        <w:t>.</w:t>
      </w:r>
    </w:p>
    <w:p w14:paraId="1F485E1A" w14:textId="6BC7B1DC" w:rsidR="3CC5D073" w:rsidRDefault="3CC5D073" w:rsidP="758D8646">
      <w:pPr>
        <w:ind w:left="1303" w:hanging="1303"/>
        <w:rPr>
          <w:rFonts w:eastAsia="Calibri"/>
          <w:color w:val="000000" w:themeColor="text1"/>
          <w:sz w:val="24"/>
          <w:szCs w:val="24"/>
        </w:rPr>
      </w:pPr>
      <w:r w:rsidRPr="758D8646">
        <w:rPr>
          <w:rFonts w:eastAsia="Calibri"/>
          <w:color w:val="000000" w:themeColor="text1"/>
          <w:sz w:val="24"/>
          <w:szCs w:val="24"/>
        </w:rPr>
        <w:t xml:space="preserve"> </w:t>
      </w:r>
    </w:p>
    <w:p w14:paraId="5B519805" w14:textId="2BD2452A" w:rsidR="3CC5D073" w:rsidRDefault="3CC5D073" w:rsidP="07D0B509">
      <w:pPr>
        <w:ind w:left="363" w:firstLine="940"/>
        <w:rPr>
          <w:rFonts w:eastAsia="Calibri"/>
          <w:color w:val="000000" w:themeColor="text1"/>
          <w:sz w:val="24"/>
          <w:szCs w:val="24"/>
        </w:rPr>
      </w:pPr>
      <w:r w:rsidRPr="07D0B509">
        <w:rPr>
          <w:rFonts w:eastAsia="Calibri"/>
          <w:b/>
          <w:bCs/>
          <w:color w:val="000000" w:themeColor="text1"/>
          <w:sz w:val="24"/>
          <w:szCs w:val="24"/>
        </w:rPr>
        <w:t xml:space="preserve">Päätös: </w:t>
      </w:r>
      <w:r>
        <w:tab/>
      </w:r>
      <w:r w:rsidR="28AF8D7A" w:rsidRPr="07D0B509">
        <w:rPr>
          <w:rFonts w:eastAsia="Calibri"/>
          <w:color w:val="000000" w:themeColor="text1"/>
          <w:sz w:val="24"/>
          <w:szCs w:val="24"/>
        </w:rPr>
        <w:t xml:space="preserve">Merkitään tiedoksi projektin tilanne. </w:t>
      </w:r>
      <w:r w:rsidR="1AA8D26A" w:rsidRPr="07D0B509">
        <w:rPr>
          <w:rFonts w:eastAsia="Calibri"/>
          <w:color w:val="000000" w:themeColor="text1"/>
          <w:sz w:val="24"/>
          <w:szCs w:val="24"/>
        </w:rPr>
        <w:t>Toteutusta Pyhämaassa ideoidaan</w:t>
      </w:r>
    </w:p>
    <w:p w14:paraId="3348E719" w14:textId="5553A690" w:rsidR="3CC5D073" w:rsidRDefault="1AA8D26A" w:rsidP="07D0B509">
      <w:pPr>
        <w:ind w:left="1304" w:firstLine="1304"/>
        <w:rPr>
          <w:rFonts w:eastAsia="Calibri"/>
          <w:color w:val="000000" w:themeColor="text1"/>
          <w:sz w:val="24"/>
          <w:szCs w:val="24"/>
        </w:rPr>
      </w:pPr>
      <w:r w:rsidRPr="07D0B509">
        <w:rPr>
          <w:rFonts w:eastAsia="Calibri"/>
          <w:color w:val="000000" w:themeColor="text1"/>
          <w:sz w:val="24"/>
          <w:szCs w:val="24"/>
        </w:rPr>
        <w:t>alkusyksyn kappelityöryhmän kokoukseen mennessä. 30.7. klo 18</w:t>
      </w:r>
    </w:p>
    <w:p w14:paraId="39219FE8" w14:textId="351E611E" w:rsidR="3CC5D073" w:rsidRDefault="1AA8D26A" w:rsidP="07D0B509">
      <w:pPr>
        <w:ind w:left="1304" w:firstLine="1304"/>
        <w:rPr>
          <w:rFonts w:eastAsia="Calibri"/>
          <w:color w:val="000000" w:themeColor="text1"/>
          <w:sz w:val="24"/>
          <w:szCs w:val="24"/>
        </w:rPr>
      </w:pPr>
      <w:r w:rsidRPr="1F4D222C">
        <w:rPr>
          <w:rFonts w:eastAsia="Calibri"/>
          <w:color w:val="000000" w:themeColor="text1"/>
          <w:sz w:val="24"/>
          <w:szCs w:val="24"/>
        </w:rPr>
        <w:t xml:space="preserve">järjestetään matalan kynnyksen retki omin eväin </w:t>
      </w:r>
      <w:proofErr w:type="spellStart"/>
      <w:r w:rsidRPr="1F4D222C">
        <w:rPr>
          <w:rFonts w:eastAsia="Calibri"/>
          <w:color w:val="000000" w:themeColor="text1"/>
          <w:sz w:val="24"/>
          <w:szCs w:val="24"/>
        </w:rPr>
        <w:t>Pamprinniemessä</w:t>
      </w:r>
      <w:proofErr w:type="spellEnd"/>
      <w:r w:rsidRPr="1F4D222C">
        <w:rPr>
          <w:rFonts w:eastAsia="Calibri"/>
          <w:color w:val="000000" w:themeColor="text1"/>
          <w:sz w:val="24"/>
          <w:szCs w:val="24"/>
        </w:rPr>
        <w:t>.</w:t>
      </w:r>
    </w:p>
    <w:p w14:paraId="105D5B78" w14:textId="3D839A52" w:rsidR="758D8646" w:rsidRDefault="758D8646" w:rsidP="758D8646">
      <w:pPr>
        <w:ind w:left="2608" w:hanging="1303"/>
        <w:rPr>
          <w:rFonts w:eastAsia="Calibri"/>
          <w:color w:val="000000" w:themeColor="text1"/>
          <w:sz w:val="24"/>
          <w:szCs w:val="24"/>
        </w:rPr>
      </w:pPr>
    </w:p>
    <w:p w14:paraId="3A7D3032" w14:textId="6A16AAFD" w:rsidR="3CC5D073" w:rsidRDefault="3CC5D073" w:rsidP="758D8646">
      <w:pPr>
        <w:ind w:firstLine="1304"/>
        <w:rPr>
          <w:rFonts w:eastAsia="Calibri"/>
          <w:color w:val="000000" w:themeColor="text1"/>
          <w:sz w:val="24"/>
          <w:szCs w:val="24"/>
        </w:rPr>
      </w:pPr>
      <w:r w:rsidRPr="758D8646">
        <w:rPr>
          <w:rFonts w:eastAsia="Calibri"/>
          <w:color w:val="000000" w:themeColor="text1"/>
          <w:sz w:val="24"/>
          <w:szCs w:val="24"/>
        </w:rPr>
        <w:t>Ei muutoksenhakuoikeutta.</w:t>
      </w:r>
    </w:p>
    <w:p w14:paraId="57150681" w14:textId="62572028" w:rsidR="1F4D222C" w:rsidRDefault="1F4D222C" w:rsidP="1F4D222C">
      <w:pPr>
        <w:ind w:firstLine="1304"/>
        <w:rPr>
          <w:rFonts w:eastAsia="Calibri"/>
          <w:color w:val="000000" w:themeColor="text1"/>
          <w:sz w:val="24"/>
          <w:szCs w:val="24"/>
        </w:rPr>
      </w:pPr>
    </w:p>
    <w:p w14:paraId="19A8A407" w14:textId="7C4EFBC3" w:rsidR="758D8646" w:rsidRDefault="758D8646" w:rsidP="758D8646">
      <w:pPr>
        <w:rPr>
          <w:rFonts w:eastAsia="Calibri"/>
          <w:color w:val="000000" w:themeColor="text1"/>
        </w:rPr>
      </w:pPr>
    </w:p>
    <w:p w14:paraId="4841BC11" w14:textId="77777777" w:rsidR="00564EBC" w:rsidRDefault="00564EBC" w:rsidP="758D8646">
      <w:pPr>
        <w:rPr>
          <w:rFonts w:eastAsia="Calibri"/>
          <w:color w:val="000000" w:themeColor="text1"/>
        </w:rPr>
      </w:pPr>
    </w:p>
    <w:p w14:paraId="153E52D3" w14:textId="6F81CBAF" w:rsidR="3CC5D073" w:rsidRDefault="3CC5D073" w:rsidP="37BB4437">
      <w:pPr>
        <w:ind w:left="363"/>
        <w:rPr>
          <w:rFonts w:eastAsia="Calibri"/>
          <w:color w:val="000000" w:themeColor="text1"/>
          <w:sz w:val="24"/>
          <w:szCs w:val="24"/>
        </w:rPr>
      </w:pPr>
      <w:r w:rsidRPr="37BB4437">
        <w:rPr>
          <w:rFonts w:eastAsia="Calibri"/>
          <w:color w:val="000000" w:themeColor="text1"/>
          <w:sz w:val="24"/>
          <w:szCs w:val="24"/>
        </w:rPr>
        <w:t>2</w:t>
      </w:r>
      <w:r w:rsidR="638BA2FA" w:rsidRPr="37BB4437">
        <w:rPr>
          <w:rFonts w:eastAsia="Calibri"/>
          <w:color w:val="000000" w:themeColor="text1"/>
          <w:sz w:val="24"/>
          <w:szCs w:val="24"/>
        </w:rPr>
        <w:t>2</w:t>
      </w:r>
      <w:r w:rsidRPr="37BB4437">
        <w:rPr>
          <w:rFonts w:eastAsia="Calibri"/>
          <w:color w:val="000000" w:themeColor="text1"/>
          <w:sz w:val="24"/>
          <w:szCs w:val="24"/>
        </w:rPr>
        <w:t>. §</w:t>
      </w:r>
      <w:r>
        <w:tab/>
      </w:r>
    </w:p>
    <w:p w14:paraId="01EB9FBA" w14:textId="4F725AFD" w:rsidR="3CC5D073" w:rsidRDefault="3CC5D073" w:rsidP="758D8646">
      <w:pPr>
        <w:spacing w:line="259" w:lineRule="auto"/>
        <w:ind w:left="360"/>
        <w:rPr>
          <w:rFonts w:eastAsia="Calibri"/>
          <w:color w:val="000000" w:themeColor="text1"/>
          <w:sz w:val="24"/>
          <w:szCs w:val="24"/>
        </w:rPr>
      </w:pPr>
      <w:r w:rsidRPr="758D8646">
        <w:rPr>
          <w:rFonts w:eastAsia="Calibri"/>
          <w:color w:val="000000" w:themeColor="text1"/>
          <w:sz w:val="24"/>
          <w:szCs w:val="24"/>
        </w:rPr>
        <w:t>LOPPUVUODEN 2025 TOIMINNAN SUUNNITTELUA</w:t>
      </w:r>
    </w:p>
    <w:p w14:paraId="5418B836" w14:textId="7E633D42" w:rsidR="758D8646" w:rsidRDefault="758D8646" w:rsidP="1F4D222C">
      <w:pPr>
        <w:ind w:left="360"/>
        <w:rPr>
          <w:rFonts w:eastAsia="Calibri"/>
          <w:color w:val="000000" w:themeColor="text1"/>
          <w:sz w:val="24"/>
          <w:szCs w:val="24"/>
        </w:rPr>
      </w:pPr>
    </w:p>
    <w:p w14:paraId="3611153A" w14:textId="19CA8E78" w:rsidR="3CC5D073" w:rsidRDefault="3CC5D073" w:rsidP="37BB4437">
      <w:pPr>
        <w:ind w:left="1302" w:firstLine="1"/>
        <w:rPr>
          <w:rFonts w:eastAsia="Calibri"/>
          <w:color w:val="000000" w:themeColor="text1"/>
          <w:sz w:val="24"/>
          <w:szCs w:val="24"/>
        </w:rPr>
      </w:pPr>
      <w:r w:rsidRPr="37BB4437">
        <w:rPr>
          <w:rFonts w:eastAsia="Calibri"/>
          <w:color w:val="000000" w:themeColor="text1"/>
          <w:sz w:val="24"/>
          <w:szCs w:val="24"/>
        </w:rPr>
        <w:t>Tässä kokouksessa olisi syytä käydä läpi kaikki toiveet vähintään pyhäinpäivään asti.</w:t>
      </w:r>
    </w:p>
    <w:p w14:paraId="36396077" w14:textId="384FA507" w:rsidR="3CC5D073" w:rsidRDefault="3CC5D073" w:rsidP="758D8646">
      <w:pPr>
        <w:ind w:left="1301" w:firstLine="1"/>
        <w:rPr>
          <w:rFonts w:eastAsia="Calibri"/>
          <w:color w:val="000000" w:themeColor="text1"/>
          <w:sz w:val="24"/>
          <w:szCs w:val="24"/>
        </w:rPr>
      </w:pPr>
      <w:r w:rsidRPr="758D8646">
        <w:rPr>
          <w:rFonts w:eastAsia="Calibri"/>
          <w:color w:val="000000" w:themeColor="text1"/>
          <w:sz w:val="24"/>
          <w:szCs w:val="24"/>
        </w:rPr>
        <w:t xml:space="preserve"> </w:t>
      </w:r>
    </w:p>
    <w:p w14:paraId="68AD4F04" w14:textId="0ACE32FB" w:rsidR="3CC5D073" w:rsidRDefault="3CC5D073" w:rsidP="37BB4437">
      <w:pPr>
        <w:ind w:left="2606" w:hanging="1304"/>
        <w:rPr>
          <w:rFonts w:eastAsia="Calibri"/>
          <w:color w:val="000000" w:themeColor="text1"/>
          <w:sz w:val="24"/>
          <w:szCs w:val="24"/>
        </w:rPr>
      </w:pPr>
      <w:r w:rsidRPr="37BB4437">
        <w:rPr>
          <w:rFonts w:eastAsia="Calibri"/>
          <w:b/>
          <w:bCs/>
          <w:color w:val="000000" w:themeColor="text1"/>
          <w:sz w:val="24"/>
          <w:szCs w:val="24"/>
        </w:rPr>
        <w:t>Esitys:</w:t>
      </w:r>
      <w:r w:rsidRPr="37BB4437">
        <w:rPr>
          <w:rFonts w:eastAsia="Calibri"/>
          <w:color w:val="000000" w:themeColor="text1"/>
          <w:sz w:val="24"/>
          <w:szCs w:val="24"/>
        </w:rPr>
        <w:t xml:space="preserve"> </w:t>
      </w:r>
      <w:r>
        <w:tab/>
      </w:r>
      <w:r w:rsidRPr="37BB4437">
        <w:rPr>
          <w:rFonts w:eastAsia="Calibri"/>
          <w:color w:val="000000" w:themeColor="text1"/>
          <w:sz w:val="24"/>
          <w:szCs w:val="24"/>
        </w:rPr>
        <w:t xml:space="preserve">Keskustellaan kesän ja syksyn 2025 seurakunnallisista tapahtumista </w:t>
      </w:r>
      <w:r w:rsidR="2883F949" w:rsidRPr="37BB4437">
        <w:rPr>
          <w:rFonts w:eastAsia="Calibri"/>
          <w:color w:val="000000" w:themeColor="text1"/>
          <w:sz w:val="24"/>
          <w:szCs w:val="24"/>
        </w:rPr>
        <w:t>Pyhämaass</w:t>
      </w:r>
      <w:r w:rsidRPr="37BB4437">
        <w:rPr>
          <w:rFonts w:eastAsia="Calibri"/>
          <w:color w:val="000000" w:themeColor="text1"/>
          <w:sz w:val="24"/>
          <w:szCs w:val="24"/>
        </w:rPr>
        <w:t>a.</w:t>
      </w:r>
    </w:p>
    <w:p w14:paraId="1729E05F" w14:textId="39E4B3D4" w:rsidR="3CC5D073" w:rsidRDefault="3CC5D073" w:rsidP="758D8646">
      <w:pPr>
        <w:ind w:left="1303" w:hanging="1303"/>
        <w:rPr>
          <w:rFonts w:eastAsia="Calibri"/>
          <w:color w:val="000000" w:themeColor="text1"/>
          <w:sz w:val="24"/>
          <w:szCs w:val="24"/>
        </w:rPr>
      </w:pPr>
      <w:r w:rsidRPr="758D8646">
        <w:rPr>
          <w:rFonts w:eastAsia="Calibri"/>
          <w:color w:val="000000" w:themeColor="text1"/>
          <w:sz w:val="24"/>
          <w:szCs w:val="24"/>
        </w:rPr>
        <w:t xml:space="preserve"> </w:t>
      </w:r>
    </w:p>
    <w:p w14:paraId="79D58BFB" w14:textId="5B156324" w:rsidR="3CC5D073" w:rsidRDefault="3CC5D073" w:rsidP="758D8646">
      <w:pPr>
        <w:ind w:left="363" w:firstLine="940"/>
        <w:rPr>
          <w:rFonts w:eastAsia="Calibri"/>
          <w:color w:val="000000" w:themeColor="text1"/>
          <w:sz w:val="24"/>
          <w:szCs w:val="24"/>
        </w:rPr>
      </w:pPr>
      <w:r w:rsidRPr="1F4D222C">
        <w:rPr>
          <w:rFonts w:eastAsia="Calibri"/>
          <w:b/>
          <w:bCs/>
          <w:color w:val="000000" w:themeColor="text1"/>
          <w:sz w:val="24"/>
          <w:szCs w:val="24"/>
        </w:rPr>
        <w:t xml:space="preserve">Päätös: </w:t>
      </w:r>
      <w:r>
        <w:tab/>
      </w:r>
      <w:r w:rsidR="1A02F584" w:rsidRPr="1F4D222C">
        <w:rPr>
          <w:rFonts w:eastAsia="Calibri"/>
          <w:color w:val="000000" w:themeColor="text1"/>
          <w:sz w:val="24"/>
          <w:szCs w:val="24"/>
        </w:rPr>
        <w:t>Esityksen mukaan.</w:t>
      </w:r>
    </w:p>
    <w:p w14:paraId="694ED8F9" w14:textId="41367803" w:rsidR="758D8646" w:rsidRDefault="758D8646" w:rsidP="758D8646">
      <w:pPr>
        <w:ind w:left="2608" w:hanging="1303"/>
        <w:rPr>
          <w:rFonts w:eastAsia="Calibri"/>
          <w:color w:val="000000" w:themeColor="text1"/>
          <w:sz w:val="24"/>
          <w:szCs w:val="24"/>
        </w:rPr>
      </w:pPr>
    </w:p>
    <w:p w14:paraId="4840A7FF" w14:textId="3F6A0779" w:rsidR="0092470C" w:rsidRDefault="3CC5D073" w:rsidP="00564EBC">
      <w:pPr>
        <w:ind w:firstLine="1304"/>
      </w:pPr>
      <w:r w:rsidRPr="1F4D222C">
        <w:rPr>
          <w:rFonts w:eastAsia="Calibri"/>
          <w:color w:val="000000" w:themeColor="text1"/>
          <w:sz w:val="24"/>
          <w:szCs w:val="24"/>
        </w:rPr>
        <w:t>Ei muutoksenhakuoikeutta.</w:t>
      </w:r>
    </w:p>
    <w:p w14:paraId="2E0834DF" w14:textId="2A66E3DF" w:rsidR="3CC5D073" w:rsidRPr="0092470C" w:rsidRDefault="3CC5D073" w:rsidP="0092470C">
      <w:pPr>
        <w:ind w:firstLine="360"/>
      </w:pPr>
      <w:r w:rsidRPr="37BB4437">
        <w:rPr>
          <w:rFonts w:eastAsia="Calibri"/>
          <w:color w:val="000000" w:themeColor="text1"/>
          <w:sz w:val="24"/>
          <w:szCs w:val="24"/>
        </w:rPr>
        <w:lastRenderedPageBreak/>
        <w:t>2</w:t>
      </w:r>
      <w:r w:rsidR="79FE6F85" w:rsidRPr="37BB4437">
        <w:rPr>
          <w:rFonts w:eastAsia="Calibri"/>
          <w:color w:val="000000" w:themeColor="text1"/>
          <w:sz w:val="24"/>
          <w:szCs w:val="24"/>
        </w:rPr>
        <w:t>3</w:t>
      </w:r>
      <w:r w:rsidRPr="37BB4437">
        <w:rPr>
          <w:rFonts w:eastAsia="Calibri"/>
          <w:color w:val="000000" w:themeColor="text1"/>
          <w:sz w:val="24"/>
          <w:szCs w:val="24"/>
        </w:rPr>
        <w:t>. §</w:t>
      </w:r>
      <w:r>
        <w:tab/>
      </w:r>
    </w:p>
    <w:p w14:paraId="3B3083CE" w14:textId="3A6231A8" w:rsidR="3CC5D073" w:rsidRDefault="3CC5D073" w:rsidP="758D8646">
      <w:pPr>
        <w:ind w:left="360"/>
        <w:rPr>
          <w:rFonts w:eastAsia="Calibri"/>
          <w:color w:val="000000" w:themeColor="text1"/>
          <w:sz w:val="24"/>
          <w:szCs w:val="24"/>
        </w:rPr>
      </w:pPr>
      <w:r w:rsidRPr="758D8646">
        <w:rPr>
          <w:rFonts w:eastAsia="Calibri"/>
          <w:color w:val="000000" w:themeColor="text1"/>
          <w:sz w:val="24"/>
          <w:szCs w:val="24"/>
        </w:rPr>
        <w:t>KAPPELISEURAKUNNAN TOIMINNAN KEHITTÄMINEN</w:t>
      </w:r>
    </w:p>
    <w:p w14:paraId="3909681E" w14:textId="4E2CB49A" w:rsidR="758D8646" w:rsidRDefault="758D8646" w:rsidP="1F4D222C">
      <w:pPr>
        <w:ind w:left="360"/>
        <w:rPr>
          <w:rFonts w:eastAsia="Calibri"/>
          <w:color w:val="000000" w:themeColor="text1"/>
          <w:sz w:val="24"/>
          <w:szCs w:val="24"/>
        </w:rPr>
      </w:pPr>
    </w:p>
    <w:p w14:paraId="6CF41E9D" w14:textId="0B440334" w:rsidR="3CC5D073" w:rsidRDefault="3CC5D073" w:rsidP="758D8646">
      <w:pPr>
        <w:ind w:left="1302" w:firstLine="1"/>
        <w:rPr>
          <w:rFonts w:eastAsia="Calibri"/>
          <w:color w:val="000000" w:themeColor="text1"/>
          <w:sz w:val="24"/>
          <w:szCs w:val="24"/>
        </w:rPr>
      </w:pPr>
      <w:r w:rsidRPr="758D8646">
        <w:rPr>
          <w:rFonts w:eastAsia="Calibri"/>
          <w:color w:val="000000" w:themeColor="text1"/>
          <w:sz w:val="24"/>
          <w:szCs w:val="24"/>
        </w:rPr>
        <w:t>Seuraavassa kappelineuvoston kokouksessa tulee päättää toimintasuunnitelmasta ja talousarviosta vuodelle 2026. Talousarvion laadintaan valmistelevassa kokouksessa talouspäällikkö Henrik Mäkilä kertoi, että kappeliseurakunnille on mahdollista myöntää lisää toimintarahaa, mikäli näillä on lisäresurssille mielekästä käyttöä.</w:t>
      </w:r>
    </w:p>
    <w:p w14:paraId="6C90AB41" w14:textId="54DABC23" w:rsidR="758D8646" w:rsidRDefault="758D8646" w:rsidP="758D8646">
      <w:pPr>
        <w:ind w:left="1302" w:firstLine="1"/>
        <w:rPr>
          <w:rFonts w:eastAsia="Calibri"/>
          <w:color w:val="000000" w:themeColor="text1"/>
          <w:sz w:val="24"/>
          <w:szCs w:val="24"/>
        </w:rPr>
      </w:pPr>
    </w:p>
    <w:p w14:paraId="196C98C2" w14:textId="47192AA1" w:rsidR="3CC5D073" w:rsidRDefault="3CC5D073" w:rsidP="37BB4437">
      <w:pPr>
        <w:ind w:left="1302" w:firstLine="1"/>
        <w:rPr>
          <w:rFonts w:eastAsia="Calibri"/>
          <w:color w:val="000000" w:themeColor="text1"/>
          <w:sz w:val="24"/>
          <w:szCs w:val="24"/>
        </w:rPr>
      </w:pPr>
      <w:r w:rsidRPr="37BB4437">
        <w:rPr>
          <w:rFonts w:eastAsia="Calibri"/>
          <w:color w:val="000000" w:themeColor="text1"/>
          <w:sz w:val="24"/>
          <w:szCs w:val="24"/>
        </w:rPr>
        <w:t xml:space="preserve">Jotta tämän lisäresurssin saaminen olisi mahdollista olisi ensiarvoisen tärkeää jo tässä kokouksessa aloittaa vuoden 2026 toiminnallisen raamin suunnitteleminen. Lisäksi olisi hyvä </w:t>
      </w:r>
      <w:r w:rsidR="4217F988" w:rsidRPr="37BB4437">
        <w:rPr>
          <w:rFonts w:eastAsia="Calibri"/>
          <w:color w:val="000000" w:themeColor="text1"/>
          <w:sz w:val="24"/>
          <w:szCs w:val="24"/>
        </w:rPr>
        <w:t>tehdä kappelityöryhmässä</w:t>
      </w:r>
      <w:r w:rsidRPr="37BB4437">
        <w:rPr>
          <w:rFonts w:eastAsia="Calibri"/>
          <w:color w:val="000000" w:themeColor="text1"/>
          <w:sz w:val="24"/>
          <w:szCs w:val="24"/>
        </w:rPr>
        <w:t xml:space="preserve"> </w:t>
      </w:r>
      <w:r w:rsidR="58DA6E38" w:rsidRPr="37BB4437">
        <w:rPr>
          <w:rFonts w:eastAsia="Calibri"/>
          <w:color w:val="000000" w:themeColor="text1"/>
          <w:sz w:val="24"/>
          <w:szCs w:val="24"/>
        </w:rPr>
        <w:t>1</w:t>
      </w:r>
      <w:r w:rsidRPr="37BB4437">
        <w:rPr>
          <w:rFonts w:eastAsia="Calibri"/>
          <w:color w:val="000000" w:themeColor="text1"/>
          <w:sz w:val="24"/>
          <w:szCs w:val="24"/>
        </w:rPr>
        <w:t xml:space="preserve">.9.2025 </w:t>
      </w:r>
      <w:r w:rsidR="30BD9952" w:rsidRPr="37BB4437">
        <w:rPr>
          <w:rFonts w:eastAsia="Calibri"/>
          <w:color w:val="000000" w:themeColor="text1"/>
          <w:sz w:val="24"/>
          <w:szCs w:val="24"/>
        </w:rPr>
        <w:t>yksityiskohtaisempi suunnitelma asiasta</w:t>
      </w:r>
      <w:r w:rsidRPr="37BB4437">
        <w:rPr>
          <w:rFonts w:eastAsia="Calibri"/>
          <w:color w:val="000000" w:themeColor="text1"/>
          <w:sz w:val="24"/>
          <w:szCs w:val="24"/>
        </w:rPr>
        <w:t>, jotta talouspäällikkö saa tietää, minkä verran toimintarahaa kappeliseurakunta tarvitsee ja jotta kappelineuvosto kykenee tekemään hyvin valmistellun ja perustellun päätöksen asiasta seuraavassa kokouksessa.</w:t>
      </w:r>
    </w:p>
    <w:p w14:paraId="4324276F" w14:textId="3B9833C5" w:rsidR="3CC5D073" w:rsidRDefault="3CC5D073" w:rsidP="758D8646">
      <w:pPr>
        <w:ind w:left="1301" w:firstLine="1"/>
        <w:rPr>
          <w:rFonts w:eastAsia="Calibri"/>
          <w:color w:val="000000" w:themeColor="text1"/>
          <w:sz w:val="24"/>
          <w:szCs w:val="24"/>
        </w:rPr>
      </w:pPr>
      <w:r w:rsidRPr="758D8646">
        <w:rPr>
          <w:rFonts w:eastAsia="Calibri"/>
          <w:color w:val="000000" w:themeColor="text1"/>
          <w:sz w:val="24"/>
          <w:szCs w:val="24"/>
        </w:rPr>
        <w:t xml:space="preserve"> </w:t>
      </w:r>
    </w:p>
    <w:p w14:paraId="72A421BA" w14:textId="1399E2AA" w:rsidR="3CC5D073" w:rsidRDefault="3CC5D073" w:rsidP="37BB4437">
      <w:pPr>
        <w:ind w:left="2606" w:hanging="1304"/>
        <w:rPr>
          <w:rFonts w:eastAsia="Calibri"/>
          <w:color w:val="000000" w:themeColor="text1"/>
          <w:sz w:val="24"/>
          <w:szCs w:val="24"/>
        </w:rPr>
      </w:pPr>
      <w:r w:rsidRPr="37BB4437">
        <w:rPr>
          <w:rFonts w:eastAsia="Calibri"/>
          <w:b/>
          <w:bCs/>
          <w:color w:val="000000" w:themeColor="text1"/>
          <w:sz w:val="24"/>
          <w:szCs w:val="24"/>
        </w:rPr>
        <w:t>Esitys:</w:t>
      </w:r>
      <w:r w:rsidRPr="37BB4437">
        <w:rPr>
          <w:rFonts w:eastAsia="Calibri"/>
          <w:color w:val="000000" w:themeColor="text1"/>
          <w:sz w:val="24"/>
          <w:szCs w:val="24"/>
        </w:rPr>
        <w:t xml:space="preserve"> </w:t>
      </w:r>
      <w:r>
        <w:tab/>
      </w:r>
      <w:r w:rsidRPr="37BB4437">
        <w:rPr>
          <w:rFonts w:eastAsia="Calibri"/>
          <w:color w:val="000000" w:themeColor="text1"/>
          <w:sz w:val="24"/>
          <w:szCs w:val="24"/>
        </w:rPr>
        <w:t xml:space="preserve">Keskustellaan </w:t>
      </w:r>
      <w:r w:rsidR="18BB7B3C" w:rsidRPr="37BB4437">
        <w:rPr>
          <w:rFonts w:eastAsia="Calibri"/>
          <w:color w:val="000000" w:themeColor="text1"/>
          <w:sz w:val="24"/>
          <w:szCs w:val="24"/>
        </w:rPr>
        <w:t>Pyhämaa</w:t>
      </w:r>
      <w:r w:rsidRPr="37BB4437">
        <w:rPr>
          <w:rFonts w:eastAsia="Calibri"/>
          <w:color w:val="000000" w:themeColor="text1"/>
          <w:sz w:val="24"/>
          <w:szCs w:val="24"/>
        </w:rPr>
        <w:t>n kappeliseurakunnan toiminnallisesta raamista vuodelle 2026.</w:t>
      </w:r>
    </w:p>
    <w:p w14:paraId="2FC3002B" w14:textId="5C48B9CE" w:rsidR="3CC5D073" w:rsidRDefault="3CC5D073" w:rsidP="758D8646">
      <w:pPr>
        <w:ind w:left="1303" w:hanging="1303"/>
        <w:rPr>
          <w:rFonts w:eastAsia="Calibri"/>
          <w:color w:val="000000" w:themeColor="text1"/>
          <w:sz w:val="24"/>
          <w:szCs w:val="24"/>
        </w:rPr>
      </w:pPr>
      <w:r w:rsidRPr="758D8646">
        <w:rPr>
          <w:rFonts w:eastAsia="Calibri"/>
          <w:color w:val="000000" w:themeColor="text1"/>
          <w:sz w:val="24"/>
          <w:szCs w:val="24"/>
        </w:rPr>
        <w:t xml:space="preserve"> </w:t>
      </w:r>
    </w:p>
    <w:p w14:paraId="5BBA3BAD" w14:textId="7D048435" w:rsidR="3CC5D073" w:rsidRDefault="3CC5D073" w:rsidP="758D8646">
      <w:pPr>
        <w:ind w:left="363" w:firstLine="940"/>
        <w:rPr>
          <w:rFonts w:eastAsia="Calibri"/>
          <w:color w:val="000000" w:themeColor="text1"/>
          <w:sz w:val="24"/>
          <w:szCs w:val="24"/>
        </w:rPr>
      </w:pPr>
      <w:r w:rsidRPr="1F4D222C">
        <w:rPr>
          <w:rFonts w:eastAsia="Calibri"/>
          <w:b/>
          <w:bCs/>
          <w:color w:val="000000" w:themeColor="text1"/>
          <w:sz w:val="24"/>
          <w:szCs w:val="24"/>
        </w:rPr>
        <w:t xml:space="preserve">Päätös: </w:t>
      </w:r>
      <w:r>
        <w:tab/>
      </w:r>
      <w:r w:rsidR="0D245581" w:rsidRPr="1F4D222C">
        <w:rPr>
          <w:rFonts w:eastAsia="Calibri"/>
          <w:color w:val="000000" w:themeColor="text1"/>
          <w:sz w:val="24"/>
          <w:szCs w:val="24"/>
        </w:rPr>
        <w:t>Esityksen mukaan.</w:t>
      </w:r>
    </w:p>
    <w:p w14:paraId="162E43A5" w14:textId="0B0AFD78" w:rsidR="758D8646" w:rsidRDefault="758D8646" w:rsidP="758D8646">
      <w:pPr>
        <w:ind w:left="2608" w:hanging="1303"/>
        <w:rPr>
          <w:rFonts w:eastAsia="Calibri"/>
          <w:color w:val="000000" w:themeColor="text1"/>
          <w:sz w:val="24"/>
          <w:szCs w:val="24"/>
        </w:rPr>
      </w:pPr>
    </w:p>
    <w:p w14:paraId="72F29867" w14:textId="1006BC14" w:rsidR="3CC5D073" w:rsidRDefault="3CC5D073" w:rsidP="758D8646">
      <w:pPr>
        <w:ind w:firstLine="1304"/>
        <w:rPr>
          <w:rFonts w:eastAsia="Calibri"/>
          <w:color w:val="000000" w:themeColor="text1"/>
          <w:sz w:val="24"/>
          <w:szCs w:val="24"/>
        </w:rPr>
      </w:pPr>
      <w:r w:rsidRPr="37BB4437">
        <w:rPr>
          <w:rFonts w:eastAsia="Calibri"/>
          <w:color w:val="000000" w:themeColor="text1"/>
          <w:sz w:val="24"/>
          <w:szCs w:val="24"/>
        </w:rPr>
        <w:t>Ei muutoksenhakuoikeutta.</w:t>
      </w:r>
    </w:p>
    <w:p w14:paraId="637A5246" w14:textId="77777777" w:rsidR="001709B3" w:rsidRDefault="001709B3" w:rsidP="0092470C">
      <w:pPr>
        <w:rPr>
          <w:rFonts w:eastAsia="Calibri"/>
          <w:color w:val="000000" w:themeColor="text1"/>
          <w:sz w:val="24"/>
          <w:szCs w:val="24"/>
        </w:rPr>
      </w:pPr>
    </w:p>
    <w:p w14:paraId="690DAF41" w14:textId="1EF8D664" w:rsidR="6C79E41A" w:rsidRDefault="6C79E41A" w:rsidP="1F4D222C">
      <w:pPr>
        <w:rPr>
          <w:rFonts w:eastAsia="Calibri"/>
          <w:color w:val="000000" w:themeColor="text1"/>
          <w:sz w:val="24"/>
          <w:szCs w:val="24"/>
        </w:rPr>
      </w:pPr>
      <w:r w:rsidRPr="1F4D222C">
        <w:rPr>
          <w:rFonts w:eastAsia="Calibri"/>
          <w:color w:val="000000" w:themeColor="text1"/>
          <w:sz w:val="24"/>
          <w:szCs w:val="24"/>
        </w:rPr>
        <w:t xml:space="preserve">Pekka </w:t>
      </w:r>
      <w:proofErr w:type="spellStart"/>
      <w:r w:rsidRPr="1F4D222C">
        <w:rPr>
          <w:rFonts w:eastAsia="Calibri"/>
          <w:color w:val="000000" w:themeColor="text1"/>
          <w:sz w:val="24"/>
          <w:szCs w:val="24"/>
        </w:rPr>
        <w:t>Patjas</w:t>
      </w:r>
      <w:proofErr w:type="spellEnd"/>
      <w:r w:rsidRPr="1F4D222C">
        <w:rPr>
          <w:rFonts w:eastAsia="Calibri"/>
          <w:color w:val="000000" w:themeColor="text1"/>
          <w:sz w:val="24"/>
          <w:szCs w:val="24"/>
        </w:rPr>
        <w:t xml:space="preserve"> poistui kokouksesta § 23:n aikana klo 19.57.</w:t>
      </w:r>
    </w:p>
    <w:p w14:paraId="0B227701" w14:textId="439E7C23" w:rsidR="1F4D222C" w:rsidRDefault="1F4D222C" w:rsidP="1F4D222C">
      <w:pPr>
        <w:rPr>
          <w:rFonts w:eastAsia="Calibri"/>
          <w:color w:val="000000" w:themeColor="text1"/>
          <w:sz w:val="24"/>
          <w:szCs w:val="24"/>
        </w:rPr>
      </w:pPr>
    </w:p>
    <w:p w14:paraId="49B9F8E5" w14:textId="12676FC9" w:rsidR="650DEE94" w:rsidRDefault="650DEE94" w:rsidP="1F4D222C">
      <w:pPr>
        <w:rPr>
          <w:rFonts w:eastAsia="Calibri"/>
          <w:color w:val="000000" w:themeColor="text1"/>
          <w:sz w:val="24"/>
          <w:szCs w:val="24"/>
        </w:rPr>
      </w:pPr>
      <w:r w:rsidRPr="1F4D222C">
        <w:rPr>
          <w:rFonts w:eastAsia="Calibri"/>
          <w:color w:val="000000" w:themeColor="text1"/>
          <w:sz w:val="24"/>
          <w:szCs w:val="24"/>
        </w:rPr>
        <w:t>Juhana Markkula poistui kokouksesta § 23:n aikana klo 20.21.</w:t>
      </w:r>
    </w:p>
    <w:p w14:paraId="53349779" w14:textId="76CB09ED" w:rsidR="1F4D222C" w:rsidRDefault="1F4D222C"/>
    <w:p w14:paraId="3FA3DCCA" w14:textId="66B32071" w:rsidR="3CC5D073" w:rsidRDefault="3CC5D073" w:rsidP="1F4D222C">
      <w:pPr>
        <w:ind w:firstLine="360"/>
        <w:rPr>
          <w:rFonts w:eastAsia="Calibri"/>
          <w:color w:val="000000" w:themeColor="text1"/>
          <w:sz w:val="24"/>
          <w:szCs w:val="24"/>
        </w:rPr>
      </w:pPr>
      <w:r w:rsidRPr="1F4D222C">
        <w:rPr>
          <w:rFonts w:eastAsia="Calibri"/>
          <w:color w:val="000000" w:themeColor="text1"/>
          <w:sz w:val="24"/>
          <w:szCs w:val="24"/>
        </w:rPr>
        <w:t>2</w:t>
      </w:r>
      <w:r w:rsidR="31A68EB0" w:rsidRPr="1F4D222C">
        <w:rPr>
          <w:rFonts w:eastAsia="Calibri"/>
          <w:color w:val="000000" w:themeColor="text1"/>
          <w:sz w:val="24"/>
          <w:szCs w:val="24"/>
        </w:rPr>
        <w:t>4</w:t>
      </w:r>
      <w:r w:rsidRPr="1F4D222C">
        <w:rPr>
          <w:rFonts w:eastAsia="Calibri"/>
          <w:color w:val="000000" w:themeColor="text1"/>
          <w:sz w:val="24"/>
          <w:szCs w:val="24"/>
        </w:rPr>
        <w:t>. §</w:t>
      </w:r>
      <w:r>
        <w:tab/>
      </w:r>
    </w:p>
    <w:p w14:paraId="49EFACFC" w14:textId="28D28F1C" w:rsidR="7A37FC99" w:rsidRDefault="7A37FC99" w:rsidP="37BB4437">
      <w:pPr>
        <w:spacing w:line="259" w:lineRule="auto"/>
        <w:ind w:left="360"/>
      </w:pPr>
      <w:r w:rsidRPr="37BB4437">
        <w:rPr>
          <w:rFonts w:eastAsia="Calibri"/>
          <w:color w:val="000000" w:themeColor="text1"/>
          <w:sz w:val="24"/>
          <w:szCs w:val="24"/>
        </w:rPr>
        <w:t>TILANNEKATSAUS PAMPRINNIEMEN HOITOON JA KEHITTÄMISEEN</w:t>
      </w:r>
    </w:p>
    <w:p w14:paraId="574C2E9B" w14:textId="0523CD77" w:rsidR="758D8646" w:rsidRDefault="758D8646" w:rsidP="1F4D222C">
      <w:pPr>
        <w:ind w:left="360"/>
        <w:rPr>
          <w:rFonts w:eastAsia="Calibri"/>
          <w:color w:val="000000" w:themeColor="text1"/>
          <w:sz w:val="24"/>
          <w:szCs w:val="24"/>
        </w:rPr>
      </w:pPr>
    </w:p>
    <w:p w14:paraId="6DACB75B" w14:textId="4DE2EF65" w:rsidR="3CC5D073" w:rsidRDefault="7A37FC99" w:rsidP="37BB4437">
      <w:pPr>
        <w:ind w:left="1302" w:firstLine="1"/>
        <w:rPr>
          <w:rFonts w:eastAsia="Calibri"/>
          <w:color w:val="000000" w:themeColor="text1"/>
          <w:sz w:val="24"/>
          <w:szCs w:val="24"/>
        </w:rPr>
      </w:pPr>
      <w:r w:rsidRPr="37BB4437">
        <w:rPr>
          <w:rFonts w:eastAsia="Calibri"/>
          <w:color w:val="000000" w:themeColor="text1"/>
          <w:sz w:val="24"/>
          <w:szCs w:val="24"/>
        </w:rPr>
        <w:t>Facebookissa Pyhämaa-tilillä on julkaistu huolestuneen kulkijan kuva kaatumassa olevista puista. Kuvan alla käydään keskustelua siitä, tulis</w:t>
      </w:r>
      <w:r w:rsidR="1B0C4992" w:rsidRPr="37BB4437">
        <w:rPr>
          <w:rFonts w:eastAsia="Calibri"/>
          <w:color w:val="000000" w:themeColor="text1"/>
          <w:sz w:val="24"/>
          <w:szCs w:val="24"/>
        </w:rPr>
        <w:t>iko puut kaataa turvallisuussyistä vai olisiko parempi tyytyä siihen, että rauhoitetulla alueella puut kaatuvat omia aikojaan niille sijoilleen</w:t>
      </w:r>
      <w:r w:rsidR="18219DC5" w:rsidRPr="37BB4437">
        <w:rPr>
          <w:rFonts w:eastAsia="Calibri"/>
          <w:color w:val="000000" w:themeColor="text1"/>
          <w:sz w:val="24"/>
          <w:szCs w:val="24"/>
        </w:rPr>
        <w:t xml:space="preserve"> ja kulkijoiden tulee noudattaa riittävää huolellisuutta alueella liikkuessaan, jotta vahinkoja ei tapahdu.</w:t>
      </w:r>
    </w:p>
    <w:p w14:paraId="359D3649" w14:textId="7A9FA51D" w:rsidR="37BB4437" w:rsidRDefault="37BB4437" w:rsidP="37BB4437">
      <w:pPr>
        <w:ind w:left="1302" w:firstLine="1"/>
        <w:rPr>
          <w:rFonts w:eastAsia="Calibri"/>
          <w:color w:val="000000" w:themeColor="text1"/>
          <w:sz w:val="24"/>
          <w:szCs w:val="24"/>
        </w:rPr>
      </w:pPr>
    </w:p>
    <w:p w14:paraId="5A2EDDD3" w14:textId="6C2E500D" w:rsidR="6566F32A" w:rsidRDefault="6566F32A" w:rsidP="37BB4437">
      <w:pPr>
        <w:ind w:left="1302" w:firstLine="1"/>
        <w:rPr>
          <w:rFonts w:eastAsia="Calibri"/>
          <w:color w:val="000000" w:themeColor="text1"/>
          <w:sz w:val="24"/>
          <w:szCs w:val="24"/>
        </w:rPr>
      </w:pPr>
      <w:proofErr w:type="spellStart"/>
      <w:r w:rsidRPr="37BB4437">
        <w:rPr>
          <w:rFonts w:eastAsia="Calibri"/>
          <w:color w:val="000000" w:themeColor="text1"/>
          <w:sz w:val="24"/>
          <w:szCs w:val="24"/>
        </w:rPr>
        <w:t>Pamprinniemen</w:t>
      </w:r>
      <w:proofErr w:type="spellEnd"/>
      <w:r w:rsidRPr="37BB4437">
        <w:rPr>
          <w:rFonts w:eastAsia="Calibri"/>
          <w:color w:val="000000" w:themeColor="text1"/>
          <w:sz w:val="24"/>
          <w:szCs w:val="24"/>
        </w:rPr>
        <w:t xml:space="preserve"> kehittämishanke ei ole toistaiseksi edennyt, koska talouspäällikön tarkoituksena on hakea siihen Ravakka-rahoitusta. </w:t>
      </w:r>
      <w:r w:rsidR="1251B61E" w:rsidRPr="37BB4437">
        <w:rPr>
          <w:rFonts w:eastAsia="Calibri"/>
          <w:color w:val="000000" w:themeColor="text1"/>
          <w:sz w:val="24"/>
          <w:szCs w:val="24"/>
        </w:rPr>
        <w:t>Kappalainen säännöllisin väliajoin muistuttaa talouspäällikköä keskeneräisestä hankkeesta.</w:t>
      </w:r>
    </w:p>
    <w:p w14:paraId="407AAEBB" w14:textId="41461FAD" w:rsidR="3CC5D073" w:rsidRDefault="3CC5D073" w:rsidP="758D8646">
      <w:pPr>
        <w:ind w:left="1301" w:firstLine="1"/>
        <w:rPr>
          <w:rFonts w:eastAsia="Calibri"/>
          <w:color w:val="000000" w:themeColor="text1"/>
          <w:sz w:val="24"/>
          <w:szCs w:val="24"/>
        </w:rPr>
      </w:pPr>
      <w:r w:rsidRPr="758D8646">
        <w:rPr>
          <w:rFonts w:eastAsia="Calibri"/>
          <w:color w:val="000000" w:themeColor="text1"/>
          <w:sz w:val="24"/>
          <w:szCs w:val="24"/>
        </w:rPr>
        <w:t xml:space="preserve"> </w:t>
      </w:r>
    </w:p>
    <w:p w14:paraId="6180C814" w14:textId="7C72A274" w:rsidR="3CC5D073" w:rsidRDefault="3CC5D073" w:rsidP="37BB4437">
      <w:pPr>
        <w:spacing w:line="259" w:lineRule="auto"/>
        <w:ind w:left="2606" w:hanging="1304"/>
        <w:rPr>
          <w:rFonts w:eastAsia="Calibri"/>
          <w:color w:val="000000" w:themeColor="text1"/>
          <w:sz w:val="24"/>
          <w:szCs w:val="24"/>
        </w:rPr>
      </w:pPr>
      <w:r w:rsidRPr="37BB4437">
        <w:rPr>
          <w:rFonts w:eastAsia="Calibri"/>
          <w:b/>
          <w:bCs/>
          <w:color w:val="000000" w:themeColor="text1"/>
          <w:sz w:val="24"/>
          <w:szCs w:val="24"/>
        </w:rPr>
        <w:t>Esitys:</w:t>
      </w:r>
      <w:r w:rsidRPr="37BB4437">
        <w:rPr>
          <w:rFonts w:eastAsia="Calibri"/>
          <w:color w:val="000000" w:themeColor="text1"/>
          <w:sz w:val="24"/>
          <w:szCs w:val="24"/>
        </w:rPr>
        <w:t xml:space="preserve"> </w:t>
      </w:r>
      <w:r>
        <w:tab/>
      </w:r>
      <w:r w:rsidR="12B42CE3" w:rsidRPr="37BB4437">
        <w:rPr>
          <w:rFonts w:eastAsia="Calibri"/>
          <w:color w:val="000000" w:themeColor="text1"/>
          <w:sz w:val="24"/>
          <w:szCs w:val="24"/>
        </w:rPr>
        <w:t xml:space="preserve">Keskustellaan </w:t>
      </w:r>
      <w:proofErr w:type="spellStart"/>
      <w:r w:rsidR="12B42CE3" w:rsidRPr="37BB4437">
        <w:rPr>
          <w:rFonts w:eastAsia="Calibri"/>
          <w:color w:val="000000" w:themeColor="text1"/>
          <w:sz w:val="24"/>
          <w:szCs w:val="24"/>
        </w:rPr>
        <w:t>Pamprinniemen</w:t>
      </w:r>
      <w:proofErr w:type="spellEnd"/>
      <w:r w:rsidR="12B42CE3" w:rsidRPr="37BB4437">
        <w:rPr>
          <w:rFonts w:eastAsia="Calibri"/>
          <w:color w:val="000000" w:themeColor="text1"/>
          <w:sz w:val="24"/>
          <w:szCs w:val="24"/>
        </w:rPr>
        <w:t xml:space="preserve"> hoidon periaatteista ja kehittämisestä.</w:t>
      </w:r>
    </w:p>
    <w:p w14:paraId="4D7D0473" w14:textId="6A15805B" w:rsidR="3CC5D073" w:rsidRDefault="3CC5D073" w:rsidP="758D8646">
      <w:pPr>
        <w:ind w:left="1303" w:hanging="1303"/>
        <w:rPr>
          <w:rFonts w:eastAsia="Calibri"/>
          <w:color w:val="000000" w:themeColor="text1"/>
          <w:sz w:val="24"/>
          <w:szCs w:val="24"/>
        </w:rPr>
      </w:pPr>
      <w:r w:rsidRPr="758D8646">
        <w:rPr>
          <w:rFonts w:eastAsia="Calibri"/>
          <w:color w:val="000000" w:themeColor="text1"/>
          <w:sz w:val="24"/>
          <w:szCs w:val="24"/>
        </w:rPr>
        <w:t xml:space="preserve"> </w:t>
      </w:r>
    </w:p>
    <w:p w14:paraId="2626BB76" w14:textId="13A82B86" w:rsidR="3CC5D073" w:rsidRDefault="3CC5D073" w:rsidP="758D8646">
      <w:pPr>
        <w:ind w:left="363" w:firstLine="940"/>
        <w:rPr>
          <w:rFonts w:eastAsia="Calibri"/>
          <w:color w:val="000000" w:themeColor="text1"/>
          <w:sz w:val="24"/>
          <w:szCs w:val="24"/>
        </w:rPr>
      </w:pPr>
      <w:r w:rsidRPr="1F4D222C">
        <w:rPr>
          <w:rFonts w:eastAsia="Calibri"/>
          <w:b/>
          <w:bCs/>
          <w:color w:val="000000" w:themeColor="text1"/>
          <w:sz w:val="24"/>
          <w:szCs w:val="24"/>
        </w:rPr>
        <w:t xml:space="preserve">Päätös: </w:t>
      </w:r>
      <w:r>
        <w:tab/>
      </w:r>
      <w:r w:rsidR="2E62CEAD" w:rsidRPr="1F4D222C">
        <w:rPr>
          <w:rFonts w:eastAsia="Calibri"/>
          <w:color w:val="000000" w:themeColor="text1"/>
          <w:sz w:val="24"/>
          <w:szCs w:val="24"/>
        </w:rPr>
        <w:t>Esityksen mukaan.</w:t>
      </w:r>
    </w:p>
    <w:p w14:paraId="00BED55A" w14:textId="78E36E7E" w:rsidR="758D8646" w:rsidRDefault="758D8646" w:rsidP="758D8646">
      <w:pPr>
        <w:ind w:left="363"/>
        <w:rPr>
          <w:rFonts w:eastAsia="Calibri"/>
          <w:color w:val="000000" w:themeColor="text1"/>
          <w:sz w:val="12"/>
          <w:szCs w:val="12"/>
        </w:rPr>
      </w:pPr>
    </w:p>
    <w:p w14:paraId="77CB90E9" w14:textId="5234CED0" w:rsidR="758D8646" w:rsidRDefault="758D8646" w:rsidP="758D8646">
      <w:pPr>
        <w:ind w:left="2608" w:hanging="1303"/>
        <w:rPr>
          <w:rFonts w:eastAsia="Calibri"/>
          <w:color w:val="000000" w:themeColor="text1"/>
          <w:sz w:val="24"/>
          <w:szCs w:val="24"/>
        </w:rPr>
      </w:pPr>
    </w:p>
    <w:p w14:paraId="103D0147" w14:textId="5241EEE6" w:rsidR="1F4D222C" w:rsidRDefault="3CC5D073" w:rsidP="1F4D222C">
      <w:pPr>
        <w:ind w:firstLine="1304"/>
        <w:rPr>
          <w:rFonts w:eastAsia="Calibri"/>
          <w:color w:val="000000" w:themeColor="text1"/>
          <w:sz w:val="24"/>
          <w:szCs w:val="24"/>
        </w:rPr>
      </w:pPr>
      <w:r w:rsidRPr="1F4D222C">
        <w:rPr>
          <w:rFonts w:eastAsia="Calibri"/>
          <w:color w:val="000000" w:themeColor="text1"/>
          <w:sz w:val="24"/>
          <w:szCs w:val="24"/>
        </w:rPr>
        <w:t>Ei muutoksenhakuoikeutta.</w:t>
      </w:r>
    </w:p>
    <w:p w14:paraId="6A8A1163" w14:textId="052C057A" w:rsidR="009B0280" w:rsidRPr="000226CD" w:rsidRDefault="7C1CA77D" w:rsidP="37BB4437">
      <w:pPr>
        <w:ind w:firstLine="360"/>
        <w:rPr>
          <w:sz w:val="24"/>
          <w:szCs w:val="24"/>
        </w:rPr>
      </w:pPr>
      <w:r w:rsidRPr="37BB4437">
        <w:rPr>
          <w:sz w:val="24"/>
          <w:szCs w:val="24"/>
        </w:rPr>
        <w:lastRenderedPageBreak/>
        <w:t>25</w:t>
      </w:r>
      <w:r w:rsidR="57A665DB" w:rsidRPr="37BB4437">
        <w:rPr>
          <w:sz w:val="24"/>
          <w:szCs w:val="24"/>
        </w:rPr>
        <w:t>. §</w:t>
      </w:r>
    </w:p>
    <w:p w14:paraId="62015472" w14:textId="070E9962" w:rsidR="009B0280" w:rsidRDefault="57A665DB" w:rsidP="4ACF886B">
      <w:pPr>
        <w:ind w:left="360"/>
        <w:rPr>
          <w:sz w:val="24"/>
          <w:szCs w:val="24"/>
        </w:rPr>
      </w:pPr>
      <w:r w:rsidRPr="37BB4437">
        <w:rPr>
          <w:sz w:val="24"/>
          <w:szCs w:val="24"/>
        </w:rPr>
        <w:t>KAPPELITYÖRYHMÄN MUISTIO 1/202</w:t>
      </w:r>
      <w:r w:rsidR="7793D6B3" w:rsidRPr="37BB4437">
        <w:rPr>
          <w:sz w:val="24"/>
          <w:szCs w:val="24"/>
        </w:rPr>
        <w:t>5</w:t>
      </w:r>
    </w:p>
    <w:p w14:paraId="59C1EBAC" w14:textId="5C16A5E4" w:rsidR="009B0280" w:rsidRDefault="009B0280" w:rsidP="4ACF886B">
      <w:pPr>
        <w:ind w:left="360"/>
        <w:rPr>
          <w:sz w:val="24"/>
          <w:szCs w:val="24"/>
        </w:rPr>
      </w:pPr>
    </w:p>
    <w:p w14:paraId="7965F422" w14:textId="113F2CE2" w:rsidR="009B0280" w:rsidRDefault="57A665DB" w:rsidP="4ACF886B">
      <w:pPr>
        <w:ind w:left="360"/>
        <w:rPr>
          <w:sz w:val="24"/>
          <w:szCs w:val="24"/>
        </w:rPr>
      </w:pPr>
      <w:r w:rsidRPr="37BB4437">
        <w:rPr>
          <w:sz w:val="24"/>
          <w:szCs w:val="24"/>
        </w:rPr>
        <w:t xml:space="preserve">Muistiot lähetetään ennen kappelineuvoston kokousta </w:t>
      </w:r>
      <w:r w:rsidR="585776B9" w:rsidRPr="37BB4437">
        <w:rPr>
          <w:sz w:val="24"/>
          <w:szCs w:val="24"/>
        </w:rPr>
        <w:t xml:space="preserve">esityslistan mukana </w:t>
      </w:r>
      <w:r w:rsidRPr="37BB4437">
        <w:rPr>
          <w:sz w:val="24"/>
          <w:szCs w:val="24"/>
        </w:rPr>
        <w:t>etukäteen tutustuttaviksi.</w:t>
      </w:r>
    </w:p>
    <w:p w14:paraId="0F316B70" w14:textId="40E2D856" w:rsidR="37BB4437" w:rsidRDefault="37BB4437" w:rsidP="37BB4437">
      <w:pPr>
        <w:ind w:left="360"/>
        <w:rPr>
          <w:sz w:val="24"/>
          <w:szCs w:val="24"/>
        </w:rPr>
      </w:pPr>
    </w:p>
    <w:p w14:paraId="47057C4E" w14:textId="70AB4601" w:rsidR="009B0280" w:rsidRDefault="76172E42" w:rsidP="4ACF886B">
      <w:pPr>
        <w:ind w:left="2608" w:hanging="1303"/>
        <w:rPr>
          <w:sz w:val="24"/>
          <w:szCs w:val="24"/>
        </w:rPr>
      </w:pPr>
      <w:r w:rsidRPr="37BB4437">
        <w:rPr>
          <w:b/>
          <w:bCs/>
          <w:sz w:val="24"/>
          <w:szCs w:val="24"/>
        </w:rPr>
        <w:t>Esitys:</w:t>
      </w:r>
      <w:r w:rsidRPr="37BB4437">
        <w:rPr>
          <w:sz w:val="24"/>
          <w:szCs w:val="24"/>
        </w:rPr>
        <w:t xml:space="preserve"> </w:t>
      </w:r>
      <w:r>
        <w:tab/>
      </w:r>
      <w:r w:rsidRPr="37BB4437">
        <w:rPr>
          <w:sz w:val="24"/>
          <w:szCs w:val="24"/>
        </w:rPr>
        <w:t>Käydään läpi kappelityöryhmän muistio 1/202</w:t>
      </w:r>
      <w:r w:rsidR="51CB4915" w:rsidRPr="37BB4437">
        <w:rPr>
          <w:sz w:val="24"/>
          <w:szCs w:val="24"/>
        </w:rPr>
        <w:t>5</w:t>
      </w:r>
      <w:r w:rsidRPr="37BB4437">
        <w:rPr>
          <w:sz w:val="24"/>
          <w:szCs w:val="24"/>
        </w:rPr>
        <w:t>.</w:t>
      </w:r>
    </w:p>
    <w:p w14:paraId="56D48E76" w14:textId="77777777" w:rsidR="009B0280" w:rsidRDefault="009B0280" w:rsidP="4ACF886B">
      <w:pPr>
        <w:ind w:left="2608" w:hanging="1303"/>
        <w:rPr>
          <w:sz w:val="24"/>
          <w:szCs w:val="24"/>
        </w:rPr>
      </w:pPr>
    </w:p>
    <w:p w14:paraId="4F3B883C" w14:textId="2B164C90" w:rsidR="009B0280" w:rsidRDefault="76172E42" w:rsidP="4ACF886B">
      <w:pPr>
        <w:ind w:left="2608" w:hanging="1303"/>
        <w:rPr>
          <w:sz w:val="24"/>
          <w:szCs w:val="24"/>
        </w:rPr>
      </w:pPr>
      <w:r w:rsidRPr="1F4D222C">
        <w:rPr>
          <w:b/>
          <w:bCs/>
          <w:sz w:val="24"/>
          <w:szCs w:val="24"/>
        </w:rPr>
        <w:t xml:space="preserve">Päätös: </w:t>
      </w:r>
      <w:r>
        <w:tab/>
      </w:r>
      <w:r w:rsidR="71184F76" w:rsidRPr="1F4D222C">
        <w:rPr>
          <w:sz w:val="24"/>
          <w:szCs w:val="24"/>
        </w:rPr>
        <w:t>Merkittiin tiedoksi.</w:t>
      </w:r>
    </w:p>
    <w:p w14:paraId="44595C2A" w14:textId="77777777" w:rsidR="009B0280" w:rsidRDefault="009B0280" w:rsidP="4ACF886B">
      <w:pPr>
        <w:ind w:left="2608" w:hanging="1303"/>
        <w:rPr>
          <w:sz w:val="24"/>
          <w:szCs w:val="24"/>
        </w:rPr>
      </w:pPr>
    </w:p>
    <w:p w14:paraId="20D15FC4" w14:textId="77777777" w:rsidR="009B0280" w:rsidRDefault="76172E42" w:rsidP="4ACF886B">
      <w:pPr>
        <w:ind w:firstLine="1304"/>
        <w:rPr>
          <w:sz w:val="24"/>
          <w:szCs w:val="24"/>
        </w:rPr>
      </w:pPr>
      <w:r w:rsidRPr="1F4D222C">
        <w:rPr>
          <w:sz w:val="24"/>
          <w:szCs w:val="24"/>
        </w:rPr>
        <w:t>Ei muutoksenhakuoikeutta.</w:t>
      </w:r>
    </w:p>
    <w:p w14:paraId="3E9A67B2" w14:textId="77777777" w:rsidR="004366D3" w:rsidRDefault="004366D3" w:rsidP="004366D3"/>
    <w:p w14:paraId="573B8CC8" w14:textId="53A2FF2C" w:rsidR="009B0280" w:rsidRDefault="000226CD" w:rsidP="004366D3">
      <w:pPr>
        <w:ind w:firstLine="284"/>
        <w:rPr>
          <w:sz w:val="24"/>
          <w:szCs w:val="24"/>
        </w:rPr>
      </w:pPr>
      <w:r w:rsidRPr="37BB4437">
        <w:rPr>
          <w:sz w:val="24"/>
          <w:szCs w:val="24"/>
        </w:rPr>
        <w:t>2</w:t>
      </w:r>
      <w:r w:rsidR="7D93E4D6" w:rsidRPr="37BB4437">
        <w:rPr>
          <w:sz w:val="24"/>
          <w:szCs w:val="24"/>
        </w:rPr>
        <w:t>6</w:t>
      </w:r>
      <w:r w:rsidR="006B6BC1" w:rsidRPr="37BB4437">
        <w:rPr>
          <w:sz w:val="24"/>
          <w:szCs w:val="24"/>
        </w:rPr>
        <w:t xml:space="preserve">. </w:t>
      </w:r>
      <w:r w:rsidR="009B0280" w:rsidRPr="37BB4437">
        <w:rPr>
          <w:sz w:val="24"/>
          <w:szCs w:val="24"/>
        </w:rPr>
        <w:t>§</w:t>
      </w:r>
    </w:p>
    <w:p w14:paraId="58517366" w14:textId="77777777" w:rsidR="009B0280" w:rsidRDefault="009B0280">
      <w:pPr>
        <w:ind w:left="360"/>
        <w:rPr>
          <w:sz w:val="24"/>
          <w:szCs w:val="24"/>
        </w:rPr>
      </w:pPr>
      <w:r>
        <w:rPr>
          <w:sz w:val="24"/>
          <w:szCs w:val="24"/>
        </w:rPr>
        <w:t>MUUT MAHDOLLISET ASIAT</w:t>
      </w:r>
    </w:p>
    <w:p w14:paraId="0562B045" w14:textId="77777777" w:rsidR="00517967" w:rsidRDefault="00517967">
      <w:pPr>
        <w:pStyle w:val="ListParagraph1"/>
        <w:ind w:left="0"/>
        <w:rPr>
          <w:sz w:val="24"/>
          <w:szCs w:val="24"/>
        </w:rPr>
      </w:pPr>
    </w:p>
    <w:p w14:paraId="3C58B451" w14:textId="4F522D10" w:rsidR="62C373B0" w:rsidRDefault="62C373B0" w:rsidP="1F4D222C">
      <w:pPr>
        <w:pStyle w:val="ListParagraph1"/>
        <w:tabs>
          <w:tab w:val="left" w:pos="922"/>
        </w:tabs>
        <w:ind w:left="0" w:firstLine="363"/>
        <w:rPr>
          <w:sz w:val="24"/>
          <w:szCs w:val="24"/>
        </w:rPr>
      </w:pPr>
      <w:r w:rsidRPr="1F4D222C">
        <w:rPr>
          <w:sz w:val="24"/>
          <w:szCs w:val="24"/>
        </w:rPr>
        <w:t>Ei ollut.</w:t>
      </w:r>
    </w:p>
    <w:p w14:paraId="4DD57AEF" w14:textId="24032D7C" w:rsidR="1F4D222C" w:rsidRDefault="1F4D222C" w:rsidP="1F4D222C">
      <w:pPr>
        <w:pStyle w:val="ListParagraph1"/>
        <w:ind w:left="0"/>
        <w:rPr>
          <w:sz w:val="24"/>
          <w:szCs w:val="24"/>
        </w:rPr>
      </w:pPr>
    </w:p>
    <w:p w14:paraId="2250F25B" w14:textId="2767D87F" w:rsidR="1F4D222C" w:rsidRDefault="1F4D222C" w:rsidP="1F4D222C">
      <w:pPr>
        <w:pStyle w:val="ListParagraph1"/>
        <w:ind w:left="0"/>
        <w:rPr>
          <w:sz w:val="24"/>
          <w:szCs w:val="24"/>
        </w:rPr>
      </w:pPr>
    </w:p>
    <w:p w14:paraId="29294E8E" w14:textId="21B0874A" w:rsidR="009B0280" w:rsidRDefault="000226CD" w:rsidP="00517967">
      <w:pPr>
        <w:pStyle w:val="ListParagraph1"/>
        <w:ind w:left="0" w:firstLine="360"/>
        <w:rPr>
          <w:sz w:val="24"/>
          <w:szCs w:val="24"/>
        </w:rPr>
      </w:pPr>
      <w:r w:rsidRPr="37BB4437">
        <w:rPr>
          <w:sz w:val="24"/>
          <w:szCs w:val="24"/>
        </w:rPr>
        <w:t>2</w:t>
      </w:r>
      <w:r w:rsidR="2689D50C" w:rsidRPr="37BB4437">
        <w:rPr>
          <w:sz w:val="24"/>
          <w:szCs w:val="24"/>
        </w:rPr>
        <w:t>7</w:t>
      </w:r>
      <w:r w:rsidR="009B0280" w:rsidRPr="37BB4437">
        <w:rPr>
          <w:sz w:val="24"/>
          <w:szCs w:val="24"/>
        </w:rPr>
        <w:t>.  §</w:t>
      </w:r>
    </w:p>
    <w:p w14:paraId="3CCF02AA" w14:textId="77777777" w:rsidR="009B0280" w:rsidRDefault="009B0280">
      <w:pPr>
        <w:ind w:left="360"/>
        <w:rPr>
          <w:sz w:val="24"/>
          <w:szCs w:val="24"/>
        </w:rPr>
      </w:pPr>
      <w:r>
        <w:rPr>
          <w:sz w:val="24"/>
          <w:szCs w:val="24"/>
        </w:rPr>
        <w:t>ILMOITUSASIAT</w:t>
      </w:r>
    </w:p>
    <w:p w14:paraId="57A8B244" w14:textId="77777777" w:rsidR="00517967" w:rsidRDefault="00517967">
      <w:pPr>
        <w:pStyle w:val="ListParagraph1"/>
        <w:ind w:left="0"/>
        <w:rPr>
          <w:sz w:val="24"/>
          <w:szCs w:val="24"/>
        </w:rPr>
      </w:pPr>
    </w:p>
    <w:p w14:paraId="0CBE5519" w14:textId="6A57382F" w:rsidR="000226CD" w:rsidRDefault="71AEE8F8" w:rsidP="37BB4437">
      <w:pPr>
        <w:pStyle w:val="ListParagraph1"/>
        <w:ind w:left="360"/>
        <w:rPr>
          <w:sz w:val="24"/>
          <w:szCs w:val="24"/>
        </w:rPr>
      </w:pPr>
      <w:r w:rsidRPr="37BB4437">
        <w:rPr>
          <w:sz w:val="24"/>
          <w:szCs w:val="24"/>
        </w:rPr>
        <w:t>K</w:t>
      </w:r>
      <w:r w:rsidR="3C0121C6" w:rsidRPr="37BB4437">
        <w:rPr>
          <w:sz w:val="24"/>
          <w:szCs w:val="24"/>
        </w:rPr>
        <w:t xml:space="preserve">appelineuvoston kokoukset seuraavina maanantaina klo 18: </w:t>
      </w:r>
      <w:r w:rsidR="48CB674B" w:rsidRPr="37BB4437">
        <w:rPr>
          <w:sz w:val="24"/>
          <w:szCs w:val="24"/>
        </w:rPr>
        <w:t>29.9.</w:t>
      </w:r>
      <w:r w:rsidR="3734C692" w:rsidRPr="37BB4437">
        <w:rPr>
          <w:sz w:val="24"/>
          <w:szCs w:val="24"/>
        </w:rPr>
        <w:t>2025,</w:t>
      </w:r>
      <w:r w:rsidR="48CB674B" w:rsidRPr="37BB4437">
        <w:rPr>
          <w:sz w:val="24"/>
          <w:szCs w:val="24"/>
        </w:rPr>
        <w:t xml:space="preserve"> 1.12.</w:t>
      </w:r>
      <w:r w:rsidR="31390AD5" w:rsidRPr="37BB4437">
        <w:rPr>
          <w:sz w:val="24"/>
          <w:szCs w:val="24"/>
        </w:rPr>
        <w:t xml:space="preserve">2025, 26.1.2026, </w:t>
      </w:r>
      <w:r w:rsidR="27DA97BD" w:rsidRPr="37BB4437">
        <w:rPr>
          <w:sz w:val="24"/>
          <w:szCs w:val="24"/>
        </w:rPr>
        <w:t>25.5.2026, 28.9.2026 ja 30.11.2026</w:t>
      </w:r>
    </w:p>
    <w:p w14:paraId="5E43D235" w14:textId="382FD3B5" w:rsidR="000226CD" w:rsidRDefault="68819226" w:rsidP="000226CD">
      <w:pPr>
        <w:pStyle w:val="ListParagraph1"/>
        <w:ind w:left="360"/>
        <w:rPr>
          <w:sz w:val="24"/>
          <w:szCs w:val="24"/>
        </w:rPr>
      </w:pPr>
      <w:r w:rsidRPr="5D5BF256">
        <w:rPr>
          <w:sz w:val="24"/>
          <w:szCs w:val="24"/>
        </w:rPr>
        <w:t>Kappelityöryhmän kokoukset seuraavina maanantaina klo 18: 1.9.</w:t>
      </w:r>
      <w:r w:rsidR="52340AF8" w:rsidRPr="5D5BF256">
        <w:rPr>
          <w:sz w:val="24"/>
          <w:szCs w:val="24"/>
        </w:rPr>
        <w:t>2025</w:t>
      </w:r>
      <w:r w:rsidR="12DD3253" w:rsidRPr="5D5BF256">
        <w:rPr>
          <w:sz w:val="24"/>
          <w:szCs w:val="24"/>
        </w:rPr>
        <w:t xml:space="preserve"> </w:t>
      </w:r>
      <w:r w:rsidRPr="5D5BF256">
        <w:rPr>
          <w:sz w:val="24"/>
          <w:szCs w:val="24"/>
        </w:rPr>
        <w:t>ja 10.11.</w:t>
      </w:r>
      <w:r w:rsidR="3665B6DC" w:rsidRPr="5D5BF256">
        <w:rPr>
          <w:sz w:val="24"/>
          <w:szCs w:val="24"/>
        </w:rPr>
        <w:t>2025, 9.3.2026, 31.8.2026 ja 9.11.2026</w:t>
      </w:r>
    </w:p>
    <w:p w14:paraId="2E3ED092" w14:textId="0FAC1F35" w:rsidR="52CDCE74" w:rsidRDefault="52CDCE74" w:rsidP="5D5BF256">
      <w:pPr>
        <w:pStyle w:val="ListParagraph1"/>
        <w:ind w:left="360" w:firstLine="3"/>
      </w:pPr>
      <w:r w:rsidRPr="5D5BF256">
        <w:rPr>
          <w:rFonts w:eastAsia="Calibri"/>
          <w:color w:val="000000" w:themeColor="text1"/>
          <w:sz w:val="24"/>
          <w:szCs w:val="24"/>
        </w:rPr>
        <w:t>Vapaaehtoisten kirkkopyhä ja siunaaminen sunnuntaina 14.9. klo 10 Uudenkaupungin uudessa kirkossa.</w:t>
      </w:r>
    </w:p>
    <w:p w14:paraId="5EA867D3" w14:textId="5B1E1A27" w:rsidR="1F4D222C" w:rsidRDefault="1F4D222C" w:rsidP="1F4D222C">
      <w:pPr>
        <w:pStyle w:val="ListParagraph1"/>
        <w:ind w:left="360"/>
        <w:rPr>
          <w:sz w:val="24"/>
          <w:szCs w:val="24"/>
        </w:rPr>
      </w:pPr>
    </w:p>
    <w:p w14:paraId="4283C9C4" w14:textId="51DB027C" w:rsidR="1F4D222C" w:rsidRDefault="1F4D222C" w:rsidP="1F4D222C">
      <w:pPr>
        <w:pStyle w:val="ListParagraph1"/>
        <w:ind w:left="360"/>
        <w:rPr>
          <w:sz w:val="24"/>
          <w:szCs w:val="24"/>
        </w:rPr>
      </w:pPr>
    </w:p>
    <w:p w14:paraId="3038EEB3" w14:textId="07524189" w:rsidR="009B0280" w:rsidRDefault="000226CD" w:rsidP="000226CD">
      <w:pPr>
        <w:pStyle w:val="ListParagraph1"/>
        <w:ind w:left="360"/>
        <w:rPr>
          <w:sz w:val="24"/>
          <w:szCs w:val="24"/>
        </w:rPr>
      </w:pPr>
      <w:r w:rsidRPr="37BB4437">
        <w:rPr>
          <w:sz w:val="24"/>
          <w:szCs w:val="24"/>
        </w:rPr>
        <w:t>2</w:t>
      </w:r>
      <w:r w:rsidR="4B2F7EA0" w:rsidRPr="37BB4437">
        <w:rPr>
          <w:sz w:val="24"/>
          <w:szCs w:val="24"/>
        </w:rPr>
        <w:t>8</w:t>
      </w:r>
      <w:r w:rsidR="009B0280" w:rsidRPr="37BB4437">
        <w:rPr>
          <w:sz w:val="24"/>
          <w:szCs w:val="24"/>
        </w:rPr>
        <w:t>.  §</w:t>
      </w:r>
    </w:p>
    <w:p w14:paraId="42E0AF6F" w14:textId="77777777" w:rsidR="009B0280" w:rsidRDefault="009B0280">
      <w:pPr>
        <w:ind w:left="360"/>
        <w:rPr>
          <w:sz w:val="24"/>
          <w:szCs w:val="24"/>
        </w:rPr>
      </w:pPr>
      <w:r>
        <w:rPr>
          <w:sz w:val="24"/>
          <w:szCs w:val="24"/>
        </w:rPr>
        <w:t>MUUTOKSENHAKU</w:t>
      </w:r>
    </w:p>
    <w:p w14:paraId="16DEB4AB" w14:textId="77777777" w:rsidR="009B0280" w:rsidRDefault="009B0280">
      <w:pPr>
        <w:ind w:left="360"/>
        <w:rPr>
          <w:sz w:val="24"/>
          <w:szCs w:val="24"/>
        </w:rPr>
      </w:pPr>
    </w:p>
    <w:p w14:paraId="695795C8" w14:textId="447A8690" w:rsidR="00517967" w:rsidRDefault="009B0280" w:rsidP="37BB4437">
      <w:pPr>
        <w:ind w:left="1304"/>
        <w:rPr>
          <w:sz w:val="24"/>
          <w:szCs w:val="24"/>
        </w:rPr>
      </w:pPr>
      <w:r w:rsidRPr="1F4D222C">
        <w:rPr>
          <w:sz w:val="24"/>
          <w:szCs w:val="24"/>
        </w:rPr>
        <w:t>Muutoksenhaku liitet</w:t>
      </w:r>
      <w:r w:rsidR="120542F5" w:rsidRPr="1F4D222C">
        <w:rPr>
          <w:sz w:val="24"/>
          <w:szCs w:val="24"/>
        </w:rPr>
        <w:t>tii</w:t>
      </w:r>
      <w:r w:rsidRPr="1F4D222C">
        <w:rPr>
          <w:sz w:val="24"/>
          <w:szCs w:val="24"/>
        </w:rPr>
        <w:t xml:space="preserve">n pöytäkirjaan. </w:t>
      </w:r>
    </w:p>
    <w:p w14:paraId="6A5A86BF" w14:textId="1D51443B" w:rsidR="1F4D222C" w:rsidRDefault="1F4D222C"/>
    <w:p w14:paraId="693B6BDE" w14:textId="77777777" w:rsidR="004366D3" w:rsidRDefault="004366D3"/>
    <w:p w14:paraId="76608C09" w14:textId="134636A8" w:rsidR="009B0280" w:rsidRPr="000226CD" w:rsidRDefault="000226CD" w:rsidP="000226CD">
      <w:pPr>
        <w:ind w:left="360"/>
        <w:rPr>
          <w:sz w:val="24"/>
          <w:szCs w:val="24"/>
        </w:rPr>
      </w:pPr>
      <w:r w:rsidRPr="37BB4437">
        <w:rPr>
          <w:sz w:val="24"/>
          <w:szCs w:val="24"/>
        </w:rPr>
        <w:t>2</w:t>
      </w:r>
      <w:r w:rsidR="1CE65BDD" w:rsidRPr="37BB4437">
        <w:rPr>
          <w:sz w:val="24"/>
          <w:szCs w:val="24"/>
        </w:rPr>
        <w:t>9</w:t>
      </w:r>
      <w:r w:rsidR="00E67C78" w:rsidRPr="37BB4437">
        <w:rPr>
          <w:sz w:val="24"/>
          <w:szCs w:val="24"/>
        </w:rPr>
        <w:t>.</w:t>
      </w:r>
      <w:r w:rsidR="009B0280" w:rsidRPr="37BB4437">
        <w:rPr>
          <w:sz w:val="24"/>
          <w:szCs w:val="24"/>
        </w:rPr>
        <w:t xml:space="preserve">  §</w:t>
      </w:r>
    </w:p>
    <w:p w14:paraId="31BCA581" w14:textId="77777777" w:rsidR="009B0280" w:rsidRDefault="009B0280">
      <w:pPr>
        <w:ind w:left="360"/>
        <w:rPr>
          <w:sz w:val="24"/>
          <w:szCs w:val="24"/>
        </w:rPr>
      </w:pPr>
      <w:r>
        <w:rPr>
          <w:sz w:val="24"/>
          <w:szCs w:val="24"/>
        </w:rPr>
        <w:t>PÄÄTÖSHARTAUS</w:t>
      </w:r>
    </w:p>
    <w:p w14:paraId="4B1F511A" w14:textId="77777777" w:rsidR="009B0280" w:rsidRDefault="009B0280">
      <w:pPr>
        <w:ind w:left="360"/>
        <w:rPr>
          <w:sz w:val="24"/>
          <w:szCs w:val="24"/>
        </w:rPr>
      </w:pPr>
    </w:p>
    <w:p w14:paraId="4A847C85" w14:textId="2A474B5C" w:rsidR="79202492" w:rsidRDefault="79202492" w:rsidP="1BBE9CF9">
      <w:pPr>
        <w:ind w:left="1304"/>
        <w:rPr>
          <w:rFonts w:eastAsia="Calibri"/>
          <w:sz w:val="24"/>
          <w:szCs w:val="24"/>
        </w:rPr>
      </w:pPr>
      <w:r w:rsidRPr="1F4D222C">
        <w:rPr>
          <w:rFonts w:eastAsia="Calibri"/>
          <w:color w:val="000000" w:themeColor="text1"/>
          <w:sz w:val="24"/>
          <w:szCs w:val="24"/>
        </w:rPr>
        <w:t>Luet</w:t>
      </w:r>
      <w:r w:rsidR="48BD6FCC" w:rsidRPr="1F4D222C">
        <w:rPr>
          <w:rFonts w:eastAsia="Calibri"/>
          <w:color w:val="000000" w:themeColor="text1"/>
          <w:sz w:val="24"/>
          <w:szCs w:val="24"/>
        </w:rPr>
        <w:t>tii</w:t>
      </w:r>
      <w:r w:rsidRPr="1F4D222C">
        <w:rPr>
          <w:rFonts w:eastAsia="Calibri"/>
          <w:color w:val="000000" w:themeColor="text1"/>
          <w:sz w:val="24"/>
          <w:szCs w:val="24"/>
        </w:rPr>
        <w:t>n yhteen ääneen Isä meidän -rukous ja laulet</w:t>
      </w:r>
      <w:r w:rsidR="561AA3EB" w:rsidRPr="1F4D222C">
        <w:rPr>
          <w:rFonts w:eastAsia="Calibri"/>
          <w:color w:val="000000" w:themeColor="text1"/>
          <w:sz w:val="24"/>
          <w:szCs w:val="24"/>
        </w:rPr>
        <w:t>tii</w:t>
      </w:r>
      <w:r w:rsidRPr="1F4D222C">
        <w:rPr>
          <w:rFonts w:eastAsia="Calibri"/>
          <w:color w:val="000000" w:themeColor="text1"/>
          <w:sz w:val="24"/>
          <w:szCs w:val="24"/>
        </w:rPr>
        <w:t>n iltavirsi</w:t>
      </w:r>
      <w:r w:rsidR="658F64B1" w:rsidRPr="1F4D222C">
        <w:rPr>
          <w:rFonts w:eastAsia="Calibri"/>
          <w:color w:val="000000" w:themeColor="text1"/>
          <w:sz w:val="24"/>
          <w:szCs w:val="24"/>
        </w:rPr>
        <w:t xml:space="preserve"> </w:t>
      </w:r>
      <w:r w:rsidR="3981C6A1" w:rsidRPr="1F4D222C">
        <w:rPr>
          <w:rFonts w:eastAsia="Calibri"/>
          <w:color w:val="000000" w:themeColor="text1"/>
          <w:sz w:val="24"/>
          <w:szCs w:val="24"/>
        </w:rPr>
        <w:t>547</w:t>
      </w:r>
      <w:r w:rsidRPr="1F4D222C">
        <w:rPr>
          <w:rFonts w:eastAsia="Calibri"/>
          <w:color w:val="000000" w:themeColor="text1"/>
          <w:sz w:val="24"/>
          <w:szCs w:val="24"/>
        </w:rPr>
        <w:t>.</w:t>
      </w:r>
    </w:p>
    <w:p w14:paraId="406630FC" w14:textId="77777777" w:rsidR="00A61726" w:rsidRDefault="00A61726">
      <w:pPr>
        <w:ind w:left="360"/>
        <w:rPr>
          <w:sz w:val="24"/>
          <w:szCs w:val="24"/>
        </w:rPr>
      </w:pPr>
    </w:p>
    <w:p w14:paraId="50366F1F" w14:textId="77777777" w:rsidR="00A61726" w:rsidRDefault="00A61726">
      <w:pPr>
        <w:ind w:left="360"/>
        <w:rPr>
          <w:sz w:val="24"/>
          <w:szCs w:val="24"/>
        </w:rPr>
      </w:pPr>
    </w:p>
    <w:p w14:paraId="0512BFD4" w14:textId="77777777" w:rsidR="00A61726" w:rsidRDefault="00A61726">
      <w:pPr>
        <w:ind w:left="360"/>
        <w:rPr>
          <w:sz w:val="24"/>
          <w:szCs w:val="24"/>
        </w:rPr>
      </w:pPr>
    </w:p>
    <w:p w14:paraId="2A5E6384" w14:textId="77777777" w:rsidR="004366D3" w:rsidRDefault="004366D3">
      <w:pPr>
        <w:ind w:left="360"/>
        <w:rPr>
          <w:sz w:val="24"/>
          <w:szCs w:val="24"/>
        </w:rPr>
      </w:pPr>
    </w:p>
    <w:p w14:paraId="1E0A5653" w14:textId="77777777" w:rsidR="004366D3" w:rsidRDefault="004366D3">
      <w:pPr>
        <w:ind w:left="360"/>
        <w:rPr>
          <w:sz w:val="24"/>
          <w:szCs w:val="24"/>
        </w:rPr>
      </w:pPr>
    </w:p>
    <w:p w14:paraId="1455B527" w14:textId="77777777" w:rsidR="004366D3" w:rsidRDefault="004366D3">
      <w:pPr>
        <w:ind w:left="360"/>
        <w:rPr>
          <w:sz w:val="24"/>
          <w:szCs w:val="24"/>
        </w:rPr>
      </w:pPr>
    </w:p>
    <w:p w14:paraId="27F30639" w14:textId="3B55D832" w:rsidR="009B0280" w:rsidRDefault="7DBD620A">
      <w:pPr>
        <w:ind w:left="360"/>
        <w:rPr>
          <w:sz w:val="24"/>
          <w:szCs w:val="24"/>
        </w:rPr>
      </w:pPr>
      <w:r w:rsidRPr="37BB4437">
        <w:rPr>
          <w:sz w:val="24"/>
          <w:szCs w:val="24"/>
        </w:rPr>
        <w:lastRenderedPageBreak/>
        <w:t>30</w:t>
      </w:r>
      <w:r w:rsidR="009B0280" w:rsidRPr="37BB4437">
        <w:rPr>
          <w:sz w:val="24"/>
          <w:szCs w:val="24"/>
        </w:rPr>
        <w:t>. §</w:t>
      </w:r>
    </w:p>
    <w:p w14:paraId="396306BF" w14:textId="77777777" w:rsidR="009B0280" w:rsidRDefault="009B0280">
      <w:pPr>
        <w:ind w:left="360"/>
      </w:pPr>
      <w:r w:rsidRPr="37BB4437">
        <w:rPr>
          <w:sz w:val="24"/>
          <w:szCs w:val="24"/>
        </w:rPr>
        <w:t>KOKOUKSEN PÄÄTTÄMINEN</w:t>
      </w:r>
    </w:p>
    <w:p w14:paraId="12539C79" w14:textId="109BF6B6" w:rsidR="37BB4437" w:rsidRDefault="37BB4437" w:rsidP="37BB4437">
      <w:pPr>
        <w:ind w:left="360"/>
        <w:rPr>
          <w:sz w:val="24"/>
          <w:szCs w:val="24"/>
        </w:rPr>
      </w:pPr>
    </w:p>
    <w:p w14:paraId="16D2B7CB" w14:textId="14299A7D" w:rsidR="009B0280" w:rsidRDefault="009B0280" w:rsidP="37BB4437">
      <w:pPr>
        <w:ind w:left="1304"/>
        <w:rPr>
          <w:sz w:val="24"/>
          <w:szCs w:val="24"/>
        </w:rPr>
      </w:pPr>
      <w:r w:rsidRPr="1F4D222C">
        <w:rPr>
          <w:sz w:val="24"/>
          <w:szCs w:val="24"/>
        </w:rPr>
        <w:t>Puheenjohtaja päättää kokouksen</w:t>
      </w:r>
      <w:r w:rsidR="7516BDA7" w:rsidRPr="1F4D222C">
        <w:rPr>
          <w:sz w:val="24"/>
          <w:szCs w:val="24"/>
        </w:rPr>
        <w:t xml:space="preserve"> 20.51</w:t>
      </w:r>
      <w:r w:rsidRPr="1F4D222C">
        <w:rPr>
          <w:sz w:val="24"/>
          <w:szCs w:val="24"/>
        </w:rPr>
        <w:t xml:space="preserve">. </w:t>
      </w:r>
    </w:p>
    <w:p w14:paraId="537A1D79" w14:textId="77777777" w:rsidR="00A61726" w:rsidRDefault="00A61726">
      <w:pPr>
        <w:ind w:left="360"/>
        <w:rPr>
          <w:sz w:val="24"/>
          <w:szCs w:val="24"/>
        </w:rPr>
      </w:pPr>
    </w:p>
    <w:p w14:paraId="6293E7D1" w14:textId="77777777" w:rsidR="00A61726" w:rsidRDefault="00A61726">
      <w:pPr>
        <w:ind w:left="360"/>
        <w:rPr>
          <w:sz w:val="24"/>
          <w:szCs w:val="24"/>
        </w:rPr>
      </w:pPr>
    </w:p>
    <w:p w14:paraId="7B095A70" w14:textId="77777777" w:rsidR="00A61726" w:rsidRDefault="00A61726">
      <w:pPr>
        <w:ind w:left="360"/>
        <w:rPr>
          <w:sz w:val="24"/>
          <w:szCs w:val="24"/>
        </w:rPr>
      </w:pPr>
    </w:p>
    <w:p w14:paraId="08914D8B" w14:textId="77777777" w:rsidR="00A61726" w:rsidRDefault="00A61726">
      <w:pPr>
        <w:ind w:left="360"/>
        <w:rPr>
          <w:sz w:val="24"/>
          <w:szCs w:val="24"/>
        </w:rPr>
      </w:pPr>
    </w:p>
    <w:p w14:paraId="1DA6542E" w14:textId="77777777" w:rsidR="009B0280" w:rsidRDefault="009B0280">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02E0C723" w14:textId="77777777" w:rsidR="009B0280" w:rsidRDefault="00046E2E" w:rsidP="00046E2E">
      <w:pPr>
        <w:ind w:firstLine="360"/>
        <w:rPr>
          <w:sz w:val="24"/>
          <w:szCs w:val="24"/>
        </w:rPr>
      </w:pPr>
      <w:r>
        <w:rPr>
          <w:sz w:val="24"/>
          <w:szCs w:val="24"/>
        </w:rPr>
        <w:t xml:space="preserve">Mika Sjöblom, </w:t>
      </w:r>
      <w:r w:rsidR="009B0280">
        <w:rPr>
          <w:sz w:val="24"/>
          <w:szCs w:val="24"/>
        </w:rPr>
        <w:t>puheenjohtaja</w:t>
      </w:r>
      <w:r w:rsidR="009B0280">
        <w:rPr>
          <w:sz w:val="24"/>
          <w:szCs w:val="24"/>
        </w:rPr>
        <w:tab/>
      </w:r>
      <w:r>
        <w:rPr>
          <w:sz w:val="24"/>
          <w:szCs w:val="24"/>
        </w:rPr>
        <w:tab/>
        <w:t>Eero Kuikanmäki</w:t>
      </w:r>
      <w:r w:rsidR="009B0280">
        <w:rPr>
          <w:sz w:val="24"/>
          <w:szCs w:val="24"/>
        </w:rPr>
        <w:t>, sihteeri</w:t>
      </w:r>
    </w:p>
    <w:p w14:paraId="3041E394" w14:textId="77777777" w:rsidR="009B0280" w:rsidRDefault="009B0280">
      <w:pPr>
        <w:ind w:left="360"/>
        <w:rPr>
          <w:sz w:val="24"/>
          <w:szCs w:val="24"/>
        </w:rPr>
      </w:pPr>
    </w:p>
    <w:p w14:paraId="722B00AE" w14:textId="77777777" w:rsidR="009B0280" w:rsidRDefault="009B0280" w:rsidP="006A1A9E">
      <w:pPr>
        <w:rPr>
          <w:sz w:val="24"/>
          <w:szCs w:val="24"/>
        </w:rPr>
      </w:pPr>
    </w:p>
    <w:p w14:paraId="07554953" w14:textId="77777777" w:rsidR="00442509" w:rsidRDefault="00442509" w:rsidP="006A1A9E">
      <w:pPr>
        <w:rPr>
          <w:sz w:val="24"/>
          <w:szCs w:val="24"/>
        </w:rPr>
      </w:pPr>
    </w:p>
    <w:p w14:paraId="5D850378" w14:textId="77777777" w:rsidR="00442509" w:rsidRDefault="00442509" w:rsidP="006A1A9E">
      <w:pPr>
        <w:rPr>
          <w:sz w:val="24"/>
          <w:szCs w:val="24"/>
        </w:rPr>
      </w:pPr>
    </w:p>
    <w:p w14:paraId="31126E5D" w14:textId="6FB08818" w:rsidR="009B0280" w:rsidRDefault="009B0280" w:rsidP="02217367">
      <w:pPr>
        <w:ind w:left="360"/>
        <w:rPr>
          <w:sz w:val="24"/>
          <w:szCs w:val="24"/>
        </w:rPr>
      </w:pPr>
      <w:r w:rsidRPr="02217367">
        <w:rPr>
          <w:sz w:val="24"/>
          <w:szCs w:val="24"/>
        </w:rPr>
        <w:t>Pöytäkirjan tarkastajat:</w:t>
      </w:r>
    </w:p>
    <w:p w14:paraId="67D0F395" w14:textId="77777777" w:rsidR="00442509" w:rsidRDefault="00442509" w:rsidP="02217367">
      <w:pPr>
        <w:ind w:left="360"/>
        <w:rPr>
          <w:sz w:val="24"/>
          <w:szCs w:val="24"/>
        </w:rPr>
      </w:pPr>
    </w:p>
    <w:p w14:paraId="722E3FF5" w14:textId="77777777" w:rsidR="008C2D49" w:rsidRDefault="008C2D49" w:rsidP="02217367">
      <w:pPr>
        <w:ind w:left="360"/>
        <w:rPr>
          <w:sz w:val="24"/>
          <w:szCs w:val="24"/>
        </w:rPr>
      </w:pPr>
    </w:p>
    <w:p w14:paraId="2A61A62C" w14:textId="77777777" w:rsidR="008C2D49" w:rsidRDefault="008C2D49" w:rsidP="008C2D49">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255AE075" w14:textId="20FCC8F2" w:rsidR="008C2D49" w:rsidRDefault="079DE2C5" w:rsidP="4ACF886B">
      <w:pPr>
        <w:ind w:firstLine="360"/>
        <w:rPr>
          <w:sz w:val="24"/>
          <w:szCs w:val="24"/>
        </w:rPr>
      </w:pPr>
      <w:r w:rsidRPr="1F4D222C">
        <w:rPr>
          <w:sz w:val="24"/>
          <w:szCs w:val="24"/>
        </w:rPr>
        <w:t>A</w:t>
      </w:r>
      <w:r w:rsidR="3D03A62A" w:rsidRPr="1F4D222C">
        <w:rPr>
          <w:sz w:val="24"/>
          <w:szCs w:val="24"/>
        </w:rPr>
        <w:t>nneli Laurila</w:t>
      </w:r>
      <w:r w:rsidR="3D03A62A">
        <w:tab/>
      </w:r>
      <w:r w:rsidR="3D03A62A">
        <w:tab/>
      </w:r>
      <w:r w:rsidR="3D03A62A">
        <w:tab/>
      </w:r>
      <w:r w:rsidR="0BB5EE07" w:rsidRPr="1F4D222C">
        <w:rPr>
          <w:sz w:val="24"/>
          <w:szCs w:val="24"/>
        </w:rPr>
        <w:t xml:space="preserve">Mira </w:t>
      </w:r>
      <w:proofErr w:type="spellStart"/>
      <w:r w:rsidR="0BB5EE07" w:rsidRPr="1F4D222C">
        <w:rPr>
          <w:sz w:val="24"/>
          <w:szCs w:val="24"/>
        </w:rPr>
        <w:t>Johtela</w:t>
      </w:r>
      <w:proofErr w:type="spellEnd"/>
    </w:p>
    <w:sectPr w:rsidR="008C2D49">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417" w:left="1134"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E13E" w14:textId="77777777" w:rsidR="0012269F" w:rsidRDefault="0012269F">
      <w:r>
        <w:separator/>
      </w:r>
    </w:p>
  </w:endnote>
  <w:endnote w:type="continuationSeparator" w:id="0">
    <w:p w14:paraId="72548E29" w14:textId="77777777" w:rsidR="0012269F" w:rsidRDefault="0012269F">
      <w:r>
        <w:continuationSeparator/>
      </w:r>
    </w:p>
  </w:endnote>
  <w:endnote w:type="continuationNotice" w:id="1">
    <w:p w14:paraId="6BB3E024" w14:textId="77777777" w:rsidR="0012269F" w:rsidRDefault="00122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ont1357">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6B0D" w14:textId="77777777" w:rsidR="009B0280" w:rsidRDefault="009B0280">
    <w:pPr>
      <w:pStyle w:val="Alatunniste"/>
      <w:tabs>
        <w:tab w:val="clear" w:pos="4819"/>
        <w:tab w:val="clear" w:pos="9638"/>
        <w:tab w:val="left" w:pos="3855"/>
      </w:tabs>
    </w:pPr>
    <w:r>
      <w:t>Pöytäkirjan tarkastajien nimikirjaimet</w:t>
    </w:r>
    <w:r>
      <w:tab/>
    </w:r>
    <w:r>
      <w:tab/>
    </w:r>
    <w:r>
      <w:tab/>
    </w:r>
    <w:r w:rsidR="00B05F9A">
      <w:rPr>
        <w:noProof/>
      </w:rPr>
      <w:drawing>
        <wp:anchor distT="0" distB="0" distL="114300" distR="114300" simplePos="0" relativeHeight="251658242" behindDoc="1" locked="0" layoutInCell="1" allowOverlap="1" wp14:anchorId="1327A1F9" wp14:editId="07777777">
          <wp:simplePos x="0" y="0"/>
          <wp:positionH relativeFrom="column">
            <wp:posOffset>5033010</wp:posOffset>
          </wp:positionH>
          <wp:positionV relativeFrom="paragraph">
            <wp:posOffset>-80010</wp:posOffset>
          </wp:positionV>
          <wp:extent cx="826770" cy="369570"/>
          <wp:effectExtent l="0" t="0" r="0" b="0"/>
          <wp:wrapTight wrapText="bothSides">
            <wp:wrapPolygon edited="0">
              <wp:start x="0" y="0"/>
              <wp:lineTo x="0" y="20041"/>
              <wp:lineTo x="20903" y="20041"/>
              <wp:lineTo x="20903"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369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05F9A">
      <w:rPr>
        <w:noProof/>
      </w:rPr>
      <w:drawing>
        <wp:anchor distT="0" distB="0" distL="114300" distR="114300" simplePos="0" relativeHeight="251658243" behindDoc="1" locked="0" layoutInCell="1" allowOverlap="1" wp14:anchorId="6AAE6E48" wp14:editId="07777777">
          <wp:simplePos x="0" y="0"/>
          <wp:positionH relativeFrom="column">
            <wp:posOffset>4023360</wp:posOffset>
          </wp:positionH>
          <wp:positionV relativeFrom="paragraph">
            <wp:posOffset>-80010</wp:posOffset>
          </wp:positionV>
          <wp:extent cx="826770" cy="369570"/>
          <wp:effectExtent l="0" t="0" r="0" b="0"/>
          <wp:wrapTight wrapText="bothSides">
            <wp:wrapPolygon edited="0">
              <wp:start x="0" y="0"/>
              <wp:lineTo x="0" y="20041"/>
              <wp:lineTo x="20903" y="20041"/>
              <wp:lineTo x="20903"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369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9BC0907" w14:paraId="34C6DE65" w14:textId="77777777" w:rsidTr="39BC0907">
      <w:trPr>
        <w:trHeight w:val="300"/>
      </w:trPr>
      <w:tc>
        <w:tcPr>
          <w:tcW w:w="3210" w:type="dxa"/>
        </w:tcPr>
        <w:p w14:paraId="2FEBB6A5" w14:textId="3DF45D4E" w:rsidR="39BC0907" w:rsidRDefault="39BC0907" w:rsidP="39BC0907">
          <w:pPr>
            <w:pStyle w:val="Yltunniste"/>
            <w:ind w:left="-115"/>
          </w:pPr>
        </w:p>
      </w:tc>
      <w:tc>
        <w:tcPr>
          <w:tcW w:w="3210" w:type="dxa"/>
        </w:tcPr>
        <w:p w14:paraId="5A5EF5B6" w14:textId="0B722BDB" w:rsidR="39BC0907" w:rsidRDefault="39BC0907" w:rsidP="39BC0907">
          <w:pPr>
            <w:pStyle w:val="Yltunniste"/>
            <w:jc w:val="center"/>
          </w:pPr>
        </w:p>
      </w:tc>
      <w:tc>
        <w:tcPr>
          <w:tcW w:w="3210" w:type="dxa"/>
        </w:tcPr>
        <w:p w14:paraId="640330CF" w14:textId="38D09CAA" w:rsidR="39BC0907" w:rsidRDefault="39BC0907" w:rsidP="39BC0907">
          <w:pPr>
            <w:pStyle w:val="Yltunniste"/>
            <w:ind w:right="-115"/>
            <w:jc w:val="right"/>
          </w:pPr>
        </w:p>
      </w:tc>
    </w:tr>
  </w:tbl>
  <w:p w14:paraId="2BA4ABF8" w14:textId="1C9773C0" w:rsidR="39BC0907" w:rsidRDefault="39BC0907" w:rsidP="39BC090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BBB2" w14:textId="77777777" w:rsidR="009B0280" w:rsidRDefault="009B028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EA6C" w14:textId="77777777" w:rsidR="009B0280" w:rsidRDefault="009B0280">
    <w:pPr>
      <w:pStyle w:val="Alatunniste"/>
      <w:tabs>
        <w:tab w:val="clear" w:pos="4819"/>
        <w:tab w:val="clear" w:pos="9638"/>
        <w:tab w:val="left" w:pos="3855"/>
      </w:tabs>
    </w:pPr>
    <w:r>
      <w:t>Pöytäkirjan tarkastajien nimikirjaimet</w:t>
    </w:r>
    <w:r>
      <w:tab/>
    </w:r>
    <w:r>
      <w:tab/>
    </w:r>
    <w:r>
      <w:tab/>
    </w:r>
    <w:r w:rsidR="00B05F9A">
      <w:rPr>
        <w:noProof/>
      </w:rPr>
      <w:drawing>
        <wp:anchor distT="0" distB="0" distL="114300" distR="114300" simplePos="0" relativeHeight="251658240" behindDoc="1" locked="0" layoutInCell="1" allowOverlap="1" wp14:anchorId="1060967B" wp14:editId="07777777">
          <wp:simplePos x="0" y="0"/>
          <wp:positionH relativeFrom="column">
            <wp:posOffset>5033010</wp:posOffset>
          </wp:positionH>
          <wp:positionV relativeFrom="paragraph">
            <wp:posOffset>-80010</wp:posOffset>
          </wp:positionV>
          <wp:extent cx="826770" cy="369570"/>
          <wp:effectExtent l="0" t="0" r="0" b="0"/>
          <wp:wrapTight wrapText="bothSides">
            <wp:wrapPolygon edited="0">
              <wp:start x="0" y="0"/>
              <wp:lineTo x="0" y="20041"/>
              <wp:lineTo x="20903" y="20041"/>
              <wp:lineTo x="20903"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369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05F9A">
      <w:rPr>
        <w:noProof/>
      </w:rPr>
      <w:drawing>
        <wp:anchor distT="0" distB="0" distL="114300" distR="114300" simplePos="0" relativeHeight="251658241" behindDoc="1" locked="0" layoutInCell="1" allowOverlap="1" wp14:anchorId="7E1105E2" wp14:editId="07777777">
          <wp:simplePos x="0" y="0"/>
          <wp:positionH relativeFrom="column">
            <wp:posOffset>4023360</wp:posOffset>
          </wp:positionH>
          <wp:positionV relativeFrom="paragraph">
            <wp:posOffset>-80010</wp:posOffset>
          </wp:positionV>
          <wp:extent cx="826770" cy="369570"/>
          <wp:effectExtent l="0" t="0" r="0" b="0"/>
          <wp:wrapTight wrapText="bothSides">
            <wp:wrapPolygon edited="0">
              <wp:start x="0" y="0"/>
              <wp:lineTo x="0" y="20041"/>
              <wp:lineTo x="20903" y="20041"/>
              <wp:lineTo x="20903"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3695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9B0280" w:rsidRDefault="009B02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18A8" w14:textId="77777777" w:rsidR="0012269F" w:rsidRDefault="0012269F">
      <w:r>
        <w:separator/>
      </w:r>
    </w:p>
  </w:footnote>
  <w:footnote w:type="continuationSeparator" w:id="0">
    <w:p w14:paraId="4FE826C0" w14:textId="77777777" w:rsidR="0012269F" w:rsidRDefault="0012269F">
      <w:r>
        <w:continuationSeparator/>
      </w:r>
    </w:p>
  </w:footnote>
  <w:footnote w:type="continuationNotice" w:id="1">
    <w:p w14:paraId="20F3D9C1" w14:textId="77777777" w:rsidR="0012269F" w:rsidRDefault="001226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0A6C" w14:textId="4A7AD07B" w:rsidR="6A6AC749" w:rsidRDefault="6A6AC749" w:rsidP="6A6AC749">
    <w:pPr>
      <w:pStyle w:val="Alatunniste"/>
      <w:jc w:val="center"/>
      <w:rPr>
        <w:rFonts w:ascii="Arial" w:eastAsia="Times New Roman" w:hAnsi="Arial" w:cs="Arial"/>
        <w:color w:val="000000" w:themeColor="text1"/>
      </w:rPr>
    </w:pPr>
  </w:p>
  <w:p w14:paraId="68B145CE" w14:textId="5240C696" w:rsidR="009B0280" w:rsidRDefault="6A6AC749" w:rsidP="6A6AC749">
    <w:pPr>
      <w:pStyle w:val="Alatunniste"/>
      <w:jc w:val="center"/>
      <w:rPr>
        <w:rFonts w:ascii="Arial" w:hAnsi="Arial" w:cs="Arial"/>
      </w:rPr>
    </w:pPr>
    <w:r>
      <w:rPr>
        <w:rFonts w:ascii="Arial" w:eastAsia="Times New Roman" w:hAnsi="Arial" w:cs="Arial"/>
        <w:color w:val="000000"/>
      </w:rPr>
      <w:t xml:space="preserve">Sivu </w:t>
    </w:r>
    <w:r w:rsidR="009B0280">
      <w:fldChar w:fldCharType="begin"/>
    </w:r>
    <w:r w:rsidR="009B0280">
      <w:instrText xml:space="preserve"> PAGE </w:instrText>
    </w:r>
    <w:r w:rsidR="009B0280">
      <w:fldChar w:fldCharType="separate"/>
    </w:r>
    <w:r>
      <w:t>7</w:t>
    </w:r>
    <w:r w:rsidR="009B0280">
      <w:fldChar w:fldCharType="end"/>
    </w:r>
    <w:r>
      <w:rPr>
        <w:rFonts w:ascii="Arial" w:eastAsia="Times New Roman" w:hAnsi="Arial" w:cs="Arial"/>
        <w:color w:val="000000"/>
      </w:rPr>
      <w:t xml:space="preserve"> / </w:t>
    </w:r>
    <w:r w:rsidR="009B0280">
      <w:fldChar w:fldCharType="begin"/>
    </w:r>
    <w:r w:rsidR="009B0280">
      <w:instrText>NUMPAGES \*Arabic</w:instrText>
    </w:r>
    <w:r w:rsidR="009B0280">
      <w:fldChar w:fldCharType="separate"/>
    </w:r>
    <w:r>
      <w:t>7</w:t>
    </w:r>
    <w:r w:rsidR="009B0280">
      <w:fldChar w:fldCharType="end"/>
    </w:r>
  </w:p>
  <w:p w14:paraId="03EFCA41" w14:textId="77777777" w:rsidR="009B0280" w:rsidRDefault="009B0280">
    <w:pPr>
      <w:pStyle w:val="Yltunniste"/>
      <w:rPr>
        <w:rFonts w:ascii="Arial" w:hAnsi="Arial" w:cs="Arial"/>
      </w:rPr>
    </w:pPr>
  </w:p>
  <w:p w14:paraId="5F96A722" w14:textId="77777777" w:rsidR="009B0280" w:rsidRDefault="009B0280">
    <w:pPr>
      <w:pStyle w:val="Yltunniste"/>
      <w:tabs>
        <w:tab w:val="clear" w:pos="4819"/>
        <w:tab w:val="clear" w:pos="9638"/>
        <w:tab w:val="left" w:pos="4080"/>
      </w:tabs>
      <w:rPr>
        <w:rFonts w:ascii="Arial" w:hAnsi="Arial" w:cs="Arial"/>
        <w:b/>
        <w:bCs/>
        <w:sz w:val="20"/>
        <w:szCs w:val="20"/>
      </w:rPr>
    </w:pPr>
  </w:p>
  <w:p w14:paraId="5BA5DCAC" w14:textId="77777777" w:rsidR="009B0280" w:rsidRDefault="009B0280">
    <w:pPr>
      <w:pStyle w:val="Yltunniste"/>
      <w:pBdr>
        <w:bottom w:val="single" w:sz="4" w:space="1" w:color="000000"/>
      </w:pBdr>
      <w:tabs>
        <w:tab w:val="clear" w:pos="4819"/>
        <w:tab w:val="clear" w:pos="9638"/>
        <w:tab w:val="left" w:pos="4080"/>
      </w:tabs>
    </w:pPr>
    <w:r>
      <w:rPr>
        <w:rFonts w:ascii="Arial" w:hAnsi="Arial" w:cs="Arial"/>
        <w:b/>
        <w:bCs/>
        <w:sz w:val="18"/>
        <w:szCs w:val="18"/>
      </w:rPr>
      <w:t>Pyhämaan kappelineuvosto</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14.2. 2023</w:t>
    </w:r>
  </w:p>
  <w:p w14:paraId="5B95CD12" w14:textId="77777777" w:rsidR="009B0280" w:rsidRDefault="009B0280">
    <w:pPr>
      <w:pStyle w:val="Yltunniste"/>
      <w:pBdr>
        <w:bottom w:val="single" w:sz="4" w:space="1" w:color="000000"/>
      </w:pBdr>
      <w:tabs>
        <w:tab w:val="clear" w:pos="4819"/>
        <w:tab w:val="clear" w:pos="9638"/>
        <w:tab w:val="left" w:pos="4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EC7C" w14:textId="77777777" w:rsidR="009B0280" w:rsidRDefault="00B05F9A">
    <w:pPr>
      <w:pStyle w:val="Yltunniste"/>
    </w:pPr>
    <w:r>
      <w:rPr>
        <w:noProof/>
      </w:rPr>
      <w:drawing>
        <wp:anchor distT="0" distB="0" distL="114300" distR="114300" simplePos="0" relativeHeight="251658244" behindDoc="1" locked="0" layoutInCell="1" allowOverlap="1" wp14:anchorId="20E4757C" wp14:editId="07777777">
          <wp:simplePos x="0" y="0"/>
          <wp:positionH relativeFrom="column">
            <wp:posOffset>-529590</wp:posOffset>
          </wp:positionH>
          <wp:positionV relativeFrom="paragraph">
            <wp:posOffset>-28575</wp:posOffset>
          </wp:positionV>
          <wp:extent cx="2550795" cy="556895"/>
          <wp:effectExtent l="0" t="0" r="0" b="0"/>
          <wp:wrapTight wrapText="bothSides">
            <wp:wrapPolygon edited="0">
              <wp:start x="0" y="0"/>
              <wp:lineTo x="0" y="20689"/>
              <wp:lineTo x="21455" y="20689"/>
              <wp:lineTo x="21455" y="0"/>
              <wp:lineTo x="0" y="0"/>
            </wp:wrapPolygon>
          </wp:wrapTight>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795" cy="556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04CB7" w14:textId="77777777" w:rsidR="00885EDC" w:rsidRDefault="00885EDC">
    <w:pPr>
      <w:pStyle w:val="Yltunniste"/>
      <w:pBdr>
        <w:bottom w:val="single" w:sz="4" w:space="1" w:color="000000"/>
      </w:pBdr>
      <w:tabs>
        <w:tab w:val="clear" w:pos="4819"/>
        <w:tab w:val="clear" w:pos="9638"/>
        <w:tab w:val="left" w:pos="4080"/>
      </w:tabs>
      <w:rPr>
        <w:rFonts w:ascii="Arial" w:hAnsi="Arial" w:cs="Arial"/>
        <w:b/>
        <w:bCs/>
        <w:sz w:val="18"/>
        <w:szCs w:val="18"/>
      </w:rPr>
    </w:pPr>
  </w:p>
  <w:p w14:paraId="06971CD3" w14:textId="77777777" w:rsidR="009A0E58" w:rsidRDefault="009A0E58">
    <w:pPr>
      <w:pStyle w:val="Yltunniste"/>
      <w:pBdr>
        <w:bottom w:val="single" w:sz="4" w:space="1" w:color="000000"/>
      </w:pBdr>
      <w:tabs>
        <w:tab w:val="clear" w:pos="4819"/>
        <w:tab w:val="clear" w:pos="9638"/>
        <w:tab w:val="left" w:pos="4080"/>
      </w:tabs>
      <w:rPr>
        <w:rFonts w:ascii="Arial" w:hAnsi="Arial" w:cs="Arial"/>
        <w:b/>
        <w:bCs/>
        <w:sz w:val="18"/>
        <w:szCs w:val="18"/>
      </w:rPr>
    </w:pPr>
  </w:p>
  <w:p w14:paraId="7D6A4A4D" w14:textId="77777777" w:rsidR="009A0E58" w:rsidRDefault="009A0E58">
    <w:pPr>
      <w:pStyle w:val="Yltunniste"/>
      <w:pBdr>
        <w:bottom w:val="single" w:sz="4" w:space="1" w:color="000000"/>
      </w:pBdr>
      <w:tabs>
        <w:tab w:val="clear" w:pos="4819"/>
        <w:tab w:val="clear" w:pos="9638"/>
        <w:tab w:val="left" w:pos="4080"/>
      </w:tabs>
      <w:rPr>
        <w:rFonts w:ascii="Arial" w:hAnsi="Arial" w:cs="Arial"/>
        <w:b/>
        <w:bCs/>
        <w:sz w:val="18"/>
        <w:szCs w:val="18"/>
      </w:rPr>
    </w:pPr>
  </w:p>
  <w:p w14:paraId="69497F51" w14:textId="58AE76F2" w:rsidR="009B0280" w:rsidRDefault="009B0280">
    <w:pPr>
      <w:pStyle w:val="Yltunniste"/>
      <w:pBdr>
        <w:bottom w:val="single" w:sz="4" w:space="1" w:color="000000"/>
      </w:pBdr>
      <w:tabs>
        <w:tab w:val="clear" w:pos="4819"/>
        <w:tab w:val="clear" w:pos="9638"/>
        <w:tab w:val="left" w:pos="4080"/>
      </w:tabs>
    </w:pPr>
    <w:r>
      <w:rPr>
        <w:rFonts w:ascii="Arial" w:hAnsi="Arial" w:cs="Arial"/>
        <w:b/>
        <w:bCs/>
        <w:sz w:val="18"/>
        <w:szCs w:val="18"/>
      </w:rPr>
      <w:t>Pyhämaan kappelineuvosto</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462E97">
      <w:rPr>
        <w:rFonts w:ascii="Arial" w:hAnsi="Arial" w:cs="Arial"/>
        <w:b/>
        <w:bCs/>
        <w:sz w:val="20"/>
        <w:szCs w:val="20"/>
      </w:rPr>
      <w:t>2</w:t>
    </w:r>
    <w:r w:rsidR="003B4F21">
      <w:rPr>
        <w:rFonts w:ascii="Arial" w:hAnsi="Arial" w:cs="Arial"/>
        <w:b/>
        <w:bCs/>
        <w:sz w:val="20"/>
        <w:szCs w:val="20"/>
      </w:rPr>
      <w:t>8</w:t>
    </w:r>
    <w:r w:rsidR="008C263E">
      <w:rPr>
        <w:rFonts w:ascii="Arial" w:hAnsi="Arial" w:cs="Arial"/>
        <w:b/>
        <w:bCs/>
        <w:sz w:val="20"/>
        <w:szCs w:val="20"/>
      </w:rPr>
      <w:t>.5.</w:t>
    </w:r>
    <w:r>
      <w:rPr>
        <w:rFonts w:ascii="Arial" w:hAnsi="Arial" w:cs="Arial"/>
        <w:b/>
        <w:bCs/>
        <w:sz w:val="20"/>
        <w:szCs w:val="20"/>
      </w:rPr>
      <w:t>202</w:t>
    </w:r>
    <w:r w:rsidR="00462E97">
      <w:rPr>
        <w:rFonts w:ascii="Arial" w:hAnsi="Arial" w:cs="Arial"/>
        <w:b/>
        <w:bCs/>
        <w:sz w:val="20"/>
        <w:szCs w:val="20"/>
      </w:rPr>
      <w:t>5</w:t>
    </w:r>
  </w:p>
  <w:p w14:paraId="2A1F701D" w14:textId="77777777" w:rsidR="009B0280" w:rsidRDefault="009B0280">
    <w:pPr>
      <w:pStyle w:val="Yltunniste"/>
      <w:pBdr>
        <w:bottom w:val="single" w:sz="4" w:space="1" w:color="000000"/>
      </w:pBdr>
      <w:tabs>
        <w:tab w:val="clear" w:pos="4819"/>
        <w:tab w:val="clear" w:pos="9638"/>
        <w:tab w:val="left" w:pos="4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F5C7" w14:textId="77777777" w:rsidR="009B0280" w:rsidRDefault="009B028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3291" w14:textId="77777777" w:rsidR="009B0280" w:rsidRDefault="00B05F9A">
    <w:pPr>
      <w:pStyle w:val="Alatunniste"/>
      <w:jc w:val="center"/>
      <w:rPr>
        <w:rFonts w:ascii="Arial" w:hAnsi="Arial" w:cs="Arial"/>
      </w:rPr>
    </w:pPr>
    <w:r>
      <w:rPr>
        <w:noProof/>
      </w:rPr>
      <w:drawing>
        <wp:anchor distT="0" distB="0" distL="114300" distR="114300" simplePos="0" relativeHeight="251658245" behindDoc="1" locked="0" layoutInCell="1" allowOverlap="1" wp14:anchorId="255C13DE" wp14:editId="07777777">
          <wp:simplePos x="0" y="0"/>
          <wp:positionH relativeFrom="column">
            <wp:posOffset>-506730</wp:posOffset>
          </wp:positionH>
          <wp:positionV relativeFrom="paragraph">
            <wp:posOffset>56515</wp:posOffset>
          </wp:positionV>
          <wp:extent cx="2400300" cy="523875"/>
          <wp:effectExtent l="0" t="0" r="0" b="0"/>
          <wp:wrapTight wrapText="bothSides">
            <wp:wrapPolygon edited="0">
              <wp:start x="0" y="0"/>
              <wp:lineTo x="0" y="21207"/>
              <wp:lineTo x="21429" y="21207"/>
              <wp:lineTo x="21429" y="0"/>
              <wp:lineTo x="0" y="0"/>
            </wp:wrapPolygon>
          </wp:wrapTight>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0280">
      <w:tab/>
    </w:r>
    <w:r w:rsidR="009B0280">
      <w:tab/>
    </w:r>
    <w:r w:rsidR="009B0280">
      <w:rPr>
        <w:rFonts w:ascii="Arial" w:eastAsia="Times New Roman" w:hAnsi="Arial" w:cs="Arial"/>
        <w:color w:val="000000"/>
      </w:rPr>
      <w:t xml:space="preserve">Sivu </w:t>
    </w:r>
    <w:r w:rsidR="009B0280">
      <w:fldChar w:fldCharType="begin"/>
    </w:r>
    <w:r w:rsidR="009B0280">
      <w:instrText xml:space="preserve"> PAGE </w:instrText>
    </w:r>
    <w:r w:rsidR="009B0280">
      <w:fldChar w:fldCharType="separate"/>
    </w:r>
    <w:r w:rsidR="009B0280">
      <w:t>7</w:t>
    </w:r>
    <w:r w:rsidR="009B0280">
      <w:fldChar w:fldCharType="end"/>
    </w:r>
    <w:r w:rsidR="009B0280">
      <w:rPr>
        <w:rFonts w:ascii="Arial" w:eastAsia="Times New Roman" w:hAnsi="Arial" w:cs="Arial"/>
        <w:color w:val="000000"/>
      </w:rPr>
      <w:t xml:space="preserve"> / </w:t>
    </w:r>
    <w:r>
      <w:fldChar w:fldCharType="begin"/>
    </w:r>
    <w:r>
      <w:instrText>NUMPAGES \*Arabic</w:instrText>
    </w:r>
    <w:r>
      <w:fldChar w:fldCharType="separate"/>
    </w:r>
    <w:r w:rsidR="009B0280">
      <w:t>7</w:t>
    </w:r>
    <w:r>
      <w:fldChar w:fldCharType="end"/>
    </w:r>
  </w:p>
  <w:p w14:paraId="49E398E2" w14:textId="77777777" w:rsidR="009B0280" w:rsidRDefault="009B0280">
    <w:pPr>
      <w:pStyle w:val="Yltunniste"/>
      <w:rPr>
        <w:rFonts w:ascii="Arial" w:hAnsi="Arial" w:cs="Arial"/>
      </w:rPr>
    </w:pPr>
  </w:p>
  <w:p w14:paraId="16287F21" w14:textId="77777777" w:rsidR="009B0280" w:rsidRDefault="009B0280">
    <w:pPr>
      <w:pStyle w:val="Yltunniste"/>
      <w:tabs>
        <w:tab w:val="clear" w:pos="4819"/>
        <w:tab w:val="clear" w:pos="9638"/>
        <w:tab w:val="left" w:pos="4080"/>
      </w:tabs>
      <w:rPr>
        <w:rFonts w:ascii="Arial" w:hAnsi="Arial" w:cs="Arial"/>
        <w:b/>
        <w:bCs/>
        <w:sz w:val="20"/>
        <w:szCs w:val="20"/>
      </w:rPr>
    </w:pPr>
  </w:p>
  <w:p w14:paraId="2CE00664" w14:textId="77777777" w:rsidR="009A0E58" w:rsidRDefault="009A0E58">
    <w:pPr>
      <w:pStyle w:val="Yltunniste"/>
      <w:pBdr>
        <w:bottom w:val="single" w:sz="4" w:space="1" w:color="000000"/>
      </w:pBdr>
      <w:tabs>
        <w:tab w:val="clear" w:pos="4819"/>
        <w:tab w:val="clear" w:pos="9638"/>
        <w:tab w:val="left" w:pos="4080"/>
      </w:tabs>
      <w:rPr>
        <w:rFonts w:ascii="Arial" w:hAnsi="Arial" w:cs="Arial"/>
        <w:b/>
        <w:bCs/>
        <w:sz w:val="18"/>
        <w:szCs w:val="18"/>
      </w:rPr>
    </w:pPr>
  </w:p>
  <w:p w14:paraId="6B90D53F" w14:textId="62A1A214" w:rsidR="009B0280" w:rsidRPr="00EF6746" w:rsidRDefault="009B0280">
    <w:pPr>
      <w:pStyle w:val="Yltunniste"/>
      <w:pBdr>
        <w:bottom w:val="single" w:sz="4" w:space="1" w:color="000000"/>
      </w:pBdr>
      <w:tabs>
        <w:tab w:val="clear" w:pos="4819"/>
        <w:tab w:val="clear" w:pos="9638"/>
        <w:tab w:val="left" w:pos="4080"/>
      </w:tabs>
      <w:rPr>
        <w:rFonts w:ascii="Arial" w:hAnsi="Arial" w:cs="Arial"/>
        <w:b/>
        <w:bCs/>
        <w:sz w:val="20"/>
        <w:szCs w:val="20"/>
      </w:rPr>
    </w:pPr>
    <w:r>
      <w:rPr>
        <w:rFonts w:ascii="Arial" w:hAnsi="Arial" w:cs="Arial"/>
        <w:b/>
        <w:bCs/>
        <w:sz w:val="18"/>
        <w:szCs w:val="18"/>
      </w:rPr>
      <w:t>Pyhämaan kappelineuvosto</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462E97">
      <w:rPr>
        <w:rFonts w:ascii="Arial" w:hAnsi="Arial" w:cs="Arial"/>
        <w:b/>
        <w:bCs/>
        <w:sz w:val="20"/>
        <w:szCs w:val="20"/>
      </w:rPr>
      <w:t>2</w:t>
    </w:r>
    <w:r w:rsidR="003B4F21">
      <w:rPr>
        <w:rFonts w:ascii="Arial" w:hAnsi="Arial" w:cs="Arial"/>
        <w:b/>
        <w:bCs/>
        <w:sz w:val="20"/>
        <w:szCs w:val="20"/>
      </w:rPr>
      <w:t>8</w:t>
    </w:r>
    <w:r>
      <w:rPr>
        <w:rFonts w:ascii="Arial" w:hAnsi="Arial" w:cs="Arial"/>
        <w:b/>
        <w:bCs/>
        <w:sz w:val="20"/>
        <w:szCs w:val="20"/>
      </w:rPr>
      <w:t>.</w:t>
    </w:r>
    <w:r w:rsidR="00E67C78">
      <w:rPr>
        <w:rFonts w:ascii="Arial" w:hAnsi="Arial" w:cs="Arial"/>
        <w:b/>
        <w:bCs/>
        <w:sz w:val="20"/>
        <w:szCs w:val="20"/>
      </w:rPr>
      <w:t>5</w:t>
    </w:r>
    <w:r>
      <w:rPr>
        <w:rFonts w:ascii="Arial" w:hAnsi="Arial" w:cs="Arial"/>
        <w:b/>
        <w:bCs/>
        <w:sz w:val="20"/>
        <w:szCs w:val="20"/>
      </w:rPr>
      <w:t>.202</w:t>
    </w:r>
    <w:r w:rsidR="00462E97">
      <w:rPr>
        <w:rFonts w:ascii="Arial" w:hAnsi="Arial" w:cs="Arial"/>
        <w:b/>
        <w:bCs/>
        <w:sz w:val="20"/>
        <w:szCs w:val="20"/>
      </w:rPr>
      <w:t>5</w:t>
    </w:r>
  </w:p>
  <w:p w14:paraId="5BE93A62" w14:textId="77777777" w:rsidR="009B0280" w:rsidRDefault="009B0280">
    <w:pPr>
      <w:pStyle w:val="Yltunniste"/>
      <w:pBdr>
        <w:bottom w:val="single" w:sz="4" w:space="1" w:color="000000"/>
      </w:pBdr>
      <w:tabs>
        <w:tab w:val="clear" w:pos="4819"/>
        <w:tab w:val="clear" w:pos="9638"/>
        <w:tab w:val="left" w:pos="40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270A" w14:textId="77777777" w:rsidR="009B0280" w:rsidRDefault="009B02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3"/>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1E26938"/>
    <w:multiLevelType w:val="hybridMultilevel"/>
    <w:tmpl w:val="FD184404"/>
    <w:lvl w:ilvl="0" w:tplc="040B000F">
      <w:start w:val="1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47B155D"/>
    <w:multiLevelType w:val="hybridMultilevel"/>
    <w:tmpl w:val="F58CADBC"/>
    <w:lvl w:ilvl="0" w:tplc="040B000F">
      <w:start w:val="1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467F466A"/>
    <w:multiLevelType w:val="hybridMultilevel"/>
    <w:tmpl w:val="2968C4D6"/>
    <w:lvl w:ilvl="0" w:tplc="040B000F">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9085917"/>
    <w:multiLevelType w:val="hybridMultilevel"/>
    <w:tmpl w:val="CA28FD9A"/>
    <w:lvl w:ilvl="0" w:tplc="14E2672E">
      <w:start w:val="146"/>
      <w:numFmt w:val="decimal"/>
      <w:lvlText w:val="%1."/>
      <w:lvlJc w:val="left"/>
      <w:pPr>
        <w:ind w:left="780" w:hanging="4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821671C"/>
    <w:multiLevelType w:val="hybridMultilevel"/>
    <w:tmpl w:val="46CA11C0"/>
    <w:lvl w:ilvl="0" w:tplc="040B000F">
      <w:start w:val="3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70166615">
    <w:abstractNumId w:val="0"/>
  </w:num>
  <w:num w:numId="2" w16cid:durableId="861161479">
    <w:abstractNumId w:val="1"/>
  </w:num>
  <w:num w:numId="3" w16cid:durableId="165638520">
    <w:abstractNumId w:val="2"/>
  </w:num>
  <w:num w:numId="4" w16cid:durableId="1811482817">
    <w:abstractNumId w:val="3"/>
  </w:num>
  <w:num w:numId="5" w16cid:durableId="1966695507">
    <w:abstractNumId w:val="4"/>
  </w:num>
  <w:num w:numId="6" w16cid:durableId="301858883">
    <w:abstractNumId w:val="5"/>
  </w:num>
  <w:num w:numId="7" w16cid:durableId="1408916786">
    <w:abstractNumId w:val="8"/>
  </w:num>
  <w:num w:numId="8" w16cid:durableId="1234583766">
    <w:abstractNumId w:val="6"/>
  </w:num>
  <w:num w:numId="9" w16cid:durableId="1256668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6C6"/>
    <w:rsid w:val="000000D7"/>
    <w:rsid w:val="00010AF7"/>
    <w:rsid w:val="000226CD"/>
    <w:rsid w:val="0003194D"/>
    <w:rsid w:val="00046E2E"/>
    <w:rsid w:val="00053A4D"/>
    <w:rsid w:val="000C7E22"/>
    <w:rsid w:val="00110780"/>
    <w:rsid w:val="0011214C"/>
    <w:rsid w:val="0012269F"/>
    <w:rsid w:val="00136D62"/>
    <w:rsid w:val="001709B3"/>
    <w:rsid w:val="0018227D"/>
    <w:rsid w:val="0019589F"/>
    <w:rsid w:val="001E49B8"/>
    <w:rsid w:val="001F4C44"/>
    <w:rsid w:val="002233FA"/>
    <w:rsid w:val="002415E7"/>
    <w:rsid w:val="002514C1"/>
    <w:rsid w:val="00255C3C"/>
    <w:rsid w:val="002842AF"/>
    <w:rsid w:val="002A264B"/>
    <w:rsid w:val="002B2C15"/>
    <w:rsid w:val="002F7098"/>
    <w:rsid w:val="00322316"/>
    <w:rsid w:val="00324FDB"/>
    <w:rsid w:val="00371B67"/>
    <w:rsid w:val="003A53A1"/>
    <w:rsid w:val="003B4F21"/>
    <w:rsid w:val="003C36B7"/>
    <w:rsid w:val="003D2585"/>
    <w:rsid w:val="003E5314"/>
    <w:rsid w:val="003F00CC"/>
    <w:rsid w:val="00433B55"/>
    <w:rsid w:val="004366D3"/>
    <w:rsid w:val="00442509"/>
    <w:rsid w:val="00450E51"/>
    <w:rsid w:val="00462E97"/>
    <w:rsid w:val="004B2E09"/>
    <w:rsid w:val="004C1D90"/>
    <w:rsid w:val="004E0B47"/>
    <w:rsid w:val="00501320"/>
    <w:rsid w:val="0051146D"/>
    <w:rsid w:val="00517846"/>
    <w:rsid w:val="00517967"/>
    <w:rsid w:val="00526530"/>
    <w:rsid w:val="00551016"/>
    <w:rsid w:val="00564870"/>
    <w:rsid w:val="00564EBC"/>
    <w:rsid w:val="0057225C"/>
    <w:rsid w:val="005E1266"/>
    <w:rsid w:val="005F7C11"/>
    <w:rsid w:val="00665741"/>
    <w:rsid w:val="00691A6A"/>
    <w:rsid w:val="006A0F6C"/>
    <w:rsid w:val="006A1928"/>
    <w:rsid w:val="006A1A9E"/>
    <w:rsid w:val="006B6BC1"/>
    <w:rsid w:val="006D60AE"/>
    <w:rsid w:val="006F0281"/>
    <w:rsid w:val="00723283"/>
    <w:rsid w:val="00724802"/>
    <w:rsid w:val="00732567"/>
    <w:rsid w:val="007546E4"/>
    <w:rsid w:val="00757386"/>
    <w:rsid w:val="00782877"/>
    <w:rsid w:val="00787BA1"/>
    <w:rsid w:val="007B1094"/>
    <w:rsid w:val="007B7E95"/>
    <w:rsid w:val="007C1252"/>
    <w:rsid w:val="008124ED"/>
    <w:rsid w:val="00851DCA"/>
    <w:rsid w:val="008810DD"/>
    <w:rsid w:val="00885EDC"/>
    <w:rsid w:val="008C263E"/>
    <w:rsid w:val="008C2D49"/>
    <w:rsid w:val="008F7875"/>
    <w:rsid w:val="0092470C"/>
    <w:rsid w:val="00970CA7"/>
    <w:rsid w:val="0098756D"/>
    <w:rsid w:val="009938D3"/>
    <w:rsid w:val="0099705E"/>
    <w:rsid w:val="009A0E58"/>
    <w:rsid w:val="009A8B83"/>
    <w:rsid w:val="009B0280"/>
    <w:rsid w:val="009B1224"/>
    <w:rsid w:val="009C2B4E"/>
    <w:rsid w:val="00A22CAA"/>
    <w:rsid w:val="00A27912"/>
    <w:rsid w:val="00A55732"/>
    <w:rsid w:val="00A61726"/>
    <w:rsid w:val="00A678D1"/>
    <w:rsid w:val="00A82743"/>
    <w:rsid w:val="00AF6DBA"/>
    <w:rsid w:val="00B02A60"/>
    <w:rsid w:val="00B05F9A"/>
    <w:rsid w:val="00B07993"/>
    <w:rsid w:val="00B25306"/>
    <w:rsid w:val="00B456C6"/>
    <w:rsid w:val="00B60793"/>
    <w:rsid w:val="00B66D7A"/>
    <w:rsid w:val="00B73CA2"/>
    <w:rsid w:val="00B81E26"/>
    <w:rsid w:val="00BA1037"/>
    <w:rsid w:val="00BA3C33"/>
    <w:rsid w:val="00BD21D0"/>
    <w:rsid w:val="00BD31CA"/>
    <w:rsid w:val="00C2141F"/>
    <w:rsid w:val="00C405B9"/>
    <w:rsid w:val="00C462A3"/>
    <w:rsid w:val="00CB031E"/>
    <w:rsid w:val="00D104AD"/>
    <w:rsid w:val="00D1501F"/>
    <w:rsid w:val="00D42C04"/>
    <w:rsid w:val="00D42C6C"/>
    <w:rsid w:val="00D45A72"/>
    <w:rsid w:val="00D679D9"/>
    <w:rsid w:val="00D71A67"/>
    <w:rsid w:val="00D97753"/>
    <w:rsid w:val="00DA694F"/>
    <w:rsid w:val="00DA6B42"/>
    <w:rsid w:val="00E011E0"/>
    <w:rsid w:val="00E22A41"/>
    <w:rsid w:val="00E67C78"/>
    <w:rsid w:val="00EA3560"/>
    <w:rsid w:val="00ED7C47"/>
    <w:rsid w:val="00EF2570"/>
    <w:rsid w:val="00EF6746"/>
    <w:rsid w:val="00F07214"/>
    <w:rsid w:val="00F535E6"/>
    <w:rsid w:val="00F67847"/>
    <w:rsid w:val="00F963B4"/>
    <w:rsid w:val="00FE2328"/>
    <w:rsid w:val="01083E16"/>
    <w:rsid w:val="016044D0"/>
    <w:rsid w:val="01FF7890"/>
    <w:rsid w:val="02217367"/>
    <w:rsid w:val="022D1F5C"/>
    <w:rsid w:val="02531751"/>
    <w:rsid w:val="027CAE0C"/>
    <w:rsid w:val="02CF127B"/>
    <w:rsid w:val="02E0C261"/>
    <w:rsid w:val="031FB1C9"/>
    <w:rsid w:val="034850E1"/>
    <w:rsid w:val="035B8BE3"/>
    <w:rsid w:val="0385862A"/>
    <w:rsid w:val="038A906E"/>
    <w:rsid w:val="03C249B6"/>
    <w:rsid w:val="03D95C77"/>
    <w:rsid w:val="03E11B64"/>
    <w:rsid w:val="0435814B"/>
    <w:rsid w:val="0485C536"/>
    <w:rsid w:val="04B798AC"/>
    <w:rsid w:val="04C98A64"/>
    <w:rsid w:val="056A5A85"/>
    <w:rsid w:val="062E8AFD"/>
    <w:rsid w:val="06872D2B"/>
    <w:rsid w:val="068B7517"/>
    <w:rsid w:val="071ADACA"/>
    <w:rsid w:val="07550659"/>
    <w:rsid w:val="077AFAA0"/>
    <w:rsid w:val="079DE2C5"/>
    <w:rsid w:val="07D0B509"/>
    <w:rsid w:val="07E1DF77"/>
    <w:rsid w:val="07F6C2CC"/>
    <w:rsid w:val="08274578"/>
    <w:rsid w:val="08818194"/>
    <w:rsid w:val="08C04DF7"/>
    <w:rsid w:val="0964877B"/>
    <w:rsid w:val="09D9D7DB"/>
    <w:rsid w:val="09E7CF1F"/>
    <w:rsid w:val="0B5CEAD5"/>
    <w:rsid w:val="0B5EE63A"/>
    <w:rsid w:val="0BB5EE07"/>
    <w:rsid w:val="0C215796"/>
    <w:rsid w:val="0C23846C"/>
    <w:rsid w:val="0C952161"/>
    <w:rsid w:val="0C9C283D"/>
    <w:rsid w:val="0CB4A02B"/>
    <w:rsid w:val="0CB5509A"/>
    <w:rsid w:val="0D245581"/>
    <w:rsid w:val="0E8BE93A"/>
    <w:rsid w:val="0F99BBC6"/>
    <w:rsid w:val="0FECF15C"/>
    <w:rsid w:val="10305BF8"/>
    <w:rsid w:val="10D641E3"/>
    <w:rsid w:val="1103FF68"/>
    <w:rsid w:val="116F9960"/>
    <w:rsid w:val="1188C1BD"/>
    <w:rsid w:val="11C8E113"/>
    <w:rsid w:val="120542F5"/>
    <w:rsid w:val="1251B61E"/>
    <w:rsid w:val="12652AEE"/>
    <w:rsid w:val="129ED969"/>
    <w:rsid w:val="12B42CE3"/>
    <w:rsid w:val="12DD3253"/>
    <w:rsid w:val="13A5A31C"/>
    <w:rsid w:val="13ADEFD2"/>
    <w:rsid w:val="14ACC736"/>
    <w:rsid w:val="14BF0E24"/>
    <w:rsid w:val="15C658EC"/>
    <w:rsid w:val="16430A83"/>
    <w:rsid w:val="165E6AA7"/>
    <w:rsid w:val="16B50638"/>
    <w:rsid w:val="16EB7EDB"/>
    <w:rsid w:val="178AB31E"/>
    <w:rsid w:val="1794A979"/>
    <w:rsid w:val="17F4A906"/>
    <w:rsid w:val="18219DC5"/>
    <w:rsid w:val="1891BA6E"/>
    <w:rsid w:val="18BB7B3C"/>
    <w:rsid w:val="18F31C3E"/>
    <w:rsid w:val="197AAB45"/>
    <w:rsid w:val="19C746C3"/>
    <w:rsid w:val="1A02F584"/>
    <w:rsid w:val="1A0F8AC5"/>
    <w:rsid w:val="1A3B21FE"/>
    <w:rsid w:val="1AA8D26A"/>
    <w:rsid w:val="1ADE95DE"/>
    <w:rsid w:val="1B0C4992"/>
    <w:rsid w:val="1B6EC56C"/>
    <w:rsid w:val="1BBE9CF9"/>
    <w:rsid w:val="1C5E0ACC"/>
    <w:rsid w:val="1C821E53"/>
    <w:rsid w:val="1CDC8EEC"/>
    <w:rsid w:val="1CE65BDD"/>
    <w:rsid w:val="1D5DE99A"/>
    <w:rsid w:val="1D7ECBFA"/>
    <w:rsid w:val="1DA42E37"/>
    <w:rsid w:val="1DE59618"/>
    <w:rsid w:val="1E70E893"/>
    <w:rsid w:val="1EC25AE8"/>
    <w:rsid w:val="1ED755BB"/>
    <w:rsid w:val="1F213AF5"/>
    <w:rsid w:val="1F4D222C"/>
    <w:rsid w:val="1FBCD1BE"/>
    <w:rsid w:val="1FC414BA"/>
    <w:rsid w:val="214818EA"/>
    <w:rsid w:val="21EFB4F6"/>
    <w:rsid w:val="222EC49B"/>
    <w:rsid w:val="2252DAD6"/>
    <w:rsid w:val="2279801D"/>
    <w:rsid w:val="23597BD2"/>
    <w:rsid w:val="23EB5D8F"/>
    <w:rsid w:val="25312FF3"/>
    <w:rsid w:val="256D5EF2"/>
    <w:rsid w:val="259EEA54"/>
    <w:rsid w:val="25EA5C5B"/>
    <w:rsid w:val="2689D50C"/>
    <w:rsid w:val="26D8625C"/>
    <w:rsid w:val="26DC1864"/>
    <w:rsid w:val="26DFB9C4"/>
    <w:rsid w:val="27D0EDCF"/>
    <w:rsid w:val="27DA97BD"/>
    <w:rsid w:val="2806F62F"/>
    <w:rsid w:val="28730167"/>
    <w:rsid w:val="2883F949"/>
    <w:rsid w:val="28ACF8FC"/>
    <w:rsid w:val="28AF8D7A"/>
    <w:rsid w:val="28CF9944"/>
    <w:rsid w:val="295DA949"/>
    <w:rsid w:val="29CE301C"/>
    <w:rsid w:val="2A90F5C2"/>
    <w:rsid w:val="2ADD655A"/>
    <w:rsid w:val="2BD96EA8"/>
    <w:rsid w:val="2CE2EDA3"/>
    <w:rsid w:val="2D25ED8C"/>
    <w:rsid w:val="2D42590C"/>
    <w:rsid w:val="2DBC32C4"/>
    <w:rsid w:val="2E62CEAD"/>
    <w:rsid w:val="2EDE296D"/>
    <w:rsid w:val="2FB0945E"/>
    <w:rsid w:val="30A1828B"/>
    <w:rsid w:val="30AAE5B7"/>
    <w:rsid w:val="30BD9952"/>
    <w:rsid w:val="30DB7ABD"/>
    <w:rsid w:val="31390AD5"/>
    <w:rsid w:val="31A68EB0"/>
    <w:rsid w:val="31F1786A"/>
    <w:rsid w:val="3238C847"/>
    <w:rsid w:val="323CD4A7"/>
    <w:rsid w:val="3291D75B"/>
    <w:rsid w:val="32D41342"/>
    <w:rsid w:val="33226F75"/>
    <w:rsid w:val="341A3971"/>
    <w:rsid w:val="348B7493"/>
    <w:rsid w:val="34BA6C4B"/>
    <w:rsid w:val="3604E412"/>
    <w:rsid w:val="3650869E"/>
    <w:rsid w:val="3665B6DC"/>
    <w:rsid w:val="368A1E7C"/>
    <w:rsid w:val="3734C692"/>
    <w:rsid w:val="3749ECAD"/>
    <w:rsid w:val="37BB4437"/>
    <w:rsid w:val="39223BA0"/>
    <w:rsid w:val="392F14B3"/>
    <w:rsid w:val="396CEE13"/>
    <w:rsid w:val="3981C6A1"/>
    <w:rsid w:val="39BC0907"/>
    <w:rsid w:val="3A650176"/>
    <w:rsid w:val="3AE9043A"/>
    <w:rsid w:val="3B64E6F1"/>
    <w:rsid w:val="3BA8EC4A"/>
    <w:rsid w:val="3C0121C6"/>
    <w:rsid w:val="3C397589"/>
    <w:rsid w:val="3CB9B2B2"/>
    <w:rsid w:val="3CC5D073"/>
    <w:rsid w:val="3CD157D0"/>
    <w:rsid w:val="3CECACB1"/>
    <w:rsid w:val="3D03A62A"/>
    <w:rsid w:val="3D2D7CD7"/>
    <w:rsid w:val="3D2FABBA"/>
    <w:rsid w:val="3DCA7C4D"/>
    <w:rsid w:val="3DE05090"/>
    <w:rsid w:val="3E37C2C0"/>
    <w:rsid w:val="3E698A15"/>
    <w:rsid w:val="3E7F9097"/>
    <w:rsid w:val="3E9B99C6"/>
    <w:rsid w:val="3EA04C1B"/>
    <w:rsid w:val="3F58737E"/>
    <w:rsid w:val="3F72E8C1"/>
    <w:rsid w:val="3FF77BDE"/>
    <w:rsid w:val="415767A2"/>
    <w:rsid w:val="416AB82E"/>
    <w:rsid w:val="418AD1C2"/>
    <w:rsid w:val="41CF9A53"/>
    <w:rsid w:val="41FCDB70"/>
    <w:rsid w:val="4217F988"/>
    <w:rsid w:val="42365EA4"/>
    <w:rsid w:val="425CA96D"/>
    <w:rsid w:val="42908ABF"/>
    <w:rsid w:val="4306888F"/>
    <w:rsid w:val="4324A801"/>
    <w:rsid w:val="432AB7EC"/>
    <w:rsid w:val="442B5CFE"/>
    <w:rsid w:val="44620983"/>
    <w:rsid w:val="44948F39"/>
    <w:rsid w:val="44CECFBE"/>
    <w:rsid w:val="44D3702E"/>
    <w:rsid w:val="4537660E"/>
    <w:rsid w:val="45F37544"/>
    <w:rsid w:val="483DDE6A"/>
    <w:rsid w:val="487228AE"/>
    <w:rsid w:val="48BD6FCC"/>
    <w:rsid w:val="48CB674B"/>
    <w:rsid w:val="492578A2"/>
    <w:rsid w:val="4933D5D7"/>
    <w:rsid w:val="499FF7AF"/>
    <w:rsid w:val="49F32B13"/>
    <w:rsid w:val="4A3B4D8E"/>
    <w:rsid w:val="4ACF886B"/>
    <w:rsid w:val="4B2F7EA0"/>
    <w:rsid w:val="4BCC1070"/>
    <w:rsid w:val="4C5CB8D2"/>
    <w:rsid w:val="4D5B89EE"/>
    <w:rsid w:val="4DA2BC19"/>
    <w:rsid w:val="4DD2F75C"/>
    <w:rsid w:val="4E352297"/>
    <w:rsid w:val="4F425F86"/>
    <w:rsid w:val="517C4704"/>
    <w:rsid w:val="51BC837D"/>
    <w:rsid w:val="51CB4915"/>
    <w:rsid w:val="52340AF8"/>
    <w:rsid w:val="52CD409D"/>
    <w:rsid w:val="52CDCE74"/>
    <w:rsid w:val="52F478E1"/>
    <w:rsid w:val="538A506A"/>
    <w:rsid w:val="54D443C1"/>
    <w:rsid w:val="55ADCF3E"/>
    <w:rsid w:val="561AA3EB"/>
    <w:rsid w:val="56A3E731"/>
    <w:rsid w:val="56F73181"/>
    <w:rsid w:val="57830138"/>
    <w:rsid w:val="57A665DB"/>
    <w:rsid w:val="57D0CD72"/>
    <w:rsid w:val="58065D44"/>
    <w:rsid w:val="585776B9"/>
    <w:rsid w:val="58AB592D"/>
    <w:rsid w:val="58DA6E38"/>
    <w:rsid w:val="58EBE474"/>
    <w:rsid w:val="5943B866"/>
    <w:rsid w:val="596532B8"/>
    <w:rsid w:val="59DB6461"/>
    <w:rsid w:val="5A2CD85A"/>
    <w:rsid w:val="5A88F4A3"/>
    <w:rsid w:val="5A94A82F"/>
    <w:rsid w:val="5BD3C7BB"/>
    <w:rsid w:val="5BD5C320"/>
    <w:rsid w:val="5CC66685"/>
    <w:rsid w:val="5D5BF256"/>
    <w:rsid w:val="5D84F526"/>
    <w:rsid w:val="5DDAFFF2"/>
    <w:rsid w:val="5DFC7596"/>
    <w:rsid w:val="5E66C259"/>
    <w:rsid w:val="5FA4EDA9"/>
    <w:rsid w:val="5FC428A5"/>
    <w:rsid w:val="6122A22D"/>
    <w:rsid w:val="61A33A30"/>
    <w:rsid w:val="61EB90AD"/>
    <w:rsid w:val="62396CF5"/>
    <w:rsid w:val="62C373B0"/>
    <w:rsid w:val="6334A2C5"/>
    <w:rsid w:val="638BA2FA"/>
    <w:rsid w:val="63BB8697"/>
    <w:rsid w:val="64841983"/>
    <w:rsid w:val="650DEE94"/>
    <w:rsid w:val="6566F32A"/>
    <w:rsid w:val="658F64B1"/>
    <w:rsid w:val="66340738"/>
    <w:rsid w:val="674ABD93"/>
    <w:rsid w:val="6762417C"/>
    <w:rsid w:val="67791734"/>
    <w:rsid w:val="67B73308"/>
    <w:rsid w:val="67C105F9"/>
    <w:rsid w:val="6839569C"/>
    <w:rsid w:val="686EE027"/>
    <w:rsid w:val="6873154D"/>
    <w:rsid w:val="68819226"/>
    <w:rsid w:val="68DAEE55"/>
    <w:rsid w:val="6970DC34"/>
    <w:rsid w:val="69D25EA1"/>
    <w:rsid w:val="69D788C2"/>
    <w:rsid w:val="6A030042"/>
    <w:rsid w:val="6A0AB088"/>
    <w:rsid w:val="6A6AC749"/>
    <w:rsid w:val="6A864D7A"/>
    <w:rsid w:val="6BFF087E"/>
    <w:rsid w:val="6C79E41A"/>
    <w:rsid w:val="6D02C45E"/>
    <w:rsid w:val="6D10D300"/>
    <w:rsid w:val="6D3B9558"/>
    <w:rsid w:val="6D7A911D"/>
    <w:rsid w:val="6E1CEBE0"/>
    <w:rsid w:val="6E6EA692"/>
    <w:rsid w:val="6E9F5C31"/>
    <w:rsid w:val="6EEC2E5E"/>
    <w:rsid w:val="6FCFE523"/>
    <w:rsid w:val="6FE94CE9"/>
    <w:rsid w:val="70167FC5"/>
    <w:rsid w:val="71101476"/>
    <w:rsid w:val="71184F76"/>
    <w:rsid w:val="71AEE8F8"/>
    <w:rsid w:val="71C26781"/>
    <w:rsid w:val="71D5F928"/>
    <w:rsid w:val="725CF636"/>
    <w:rsid w:val="72F5AACA"/>
    <w:rsid w:val="73B0064C"/>
    <w:rsid w:val="741AFE31"/>
    <w:rsid w:val="748A0887"/>
    <w:rsid w:val="7516BDA7"/>
    <w:rsid w:val="7517AED9"/>
    <w:rsid w:val="7552C4C2"/>
    <w:rsid w:val="758C4993"/>
    <w:rsid w:val="758D8646"/>
    <w:rsid w:val="75BD240B"/>
    <w:rsid w:val="75C12980"/>
    <w:rsid w:val="76172E42"/>
    <w:rsid w:val="762A7493"/>
    <w:rsid w:val="76BD6B98"/>
    <w:rsid w:val="771D5EBA"/>
    <w:rsid w:val="7738A659"/>
    <w:rsid w:val="775895D4"/>
    <w:rsid w:val="778C4C2D"/>
    <w:rsid w:val="7793D6B3"/>
    <w:rsid w:val="77CC7346"/>
    <w:rsid w:val="780738C2"/>
    <w:rsid w:val="78093427"/>
    <w:rsid w:val="783B42EF"/>
    <w:rsid w:val="784F4F9B"/>
    <w:rsid w:val="78A9E7A4"/>
    <w:rsid w:val="791137C0"/>
    <w:rsid w:val="79202492"/>
    <w:rsid w:val="79FE6F85"/>
    <w:rsid w:val="7A2B7776"/>
    <w:rsid w:val="7A37FC99"/>
    <w:rsid w:val="7A5AD39A"/>
    <w:rsid w:val="7A890DAF"/>
    <w:rsid w:val="7AC8A36B"/>
    <w:rsid w:val="7B1DDC4F"/>
    <w:rsid w:val="7B3E028B"/>
    <w:rsid w:val="7B5E97E3"/>
    <w:rsid w:val="7B64FCB3"/>
    <w:rsid w:val="7B87047D"/>
    <w:rsid w:val="7C1CA77D"/>
    <w:rsid w:val="7C39E829"/>
    <w:rsid w:val="7C9DB35C"/>
    <w:rsid w:val="7CC93F18"/>
    <w:rsid w:val="7CD2DE06"/>
    <w:rsid w:val="7D1FF815"/>
    <w:rsid w:val="7D3F45BC"/>
    <w:rsid w:val="7D40BE6B"/>
    <w:rsid w:val="7D93E4D6"/>
    <w:rsid w:val="7D9D7980"/>
    <w:rsid w:val="7DBC493C"/>
    <w:rsid w:val="7DBD620A"/>
    <w:rsid w:val="7E446744"/>
    <w:rsid w:val="7EA6FAF4"/>
    <w:rsid w:val="7EC687E2"/>
    <w:rsid w:val="7ED63BD4"/>
    <w:rsid w:val="7FB7150D"/>
    <w:rsid w:val="7FFE088B"/>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4536DB"/>
  <w15:chartTrackingRefBased/>
  <w15:docId w15:val="{C22967A1-2579-4440-9E50-11AFDFB6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Calibri" w:eastAsia="SimSun" w:hAnsi="Calibri" w:cs="Calibri"/>
      <w:kern w:val="1"/>
      <w:sz w:val="22"/>
      <w:szCs w:val="22"/>
      <w:lang w:eastAsia="ar-SA"/>
    </w:rPr>
  </w:style>
  <w:style w:type="paragraph" w:styleId="Otsikko1">
    <w:name w:val="heading 1"/>
    <w:basedOn w:val="Normaali"/>
    <w:next w:val="Leipteksti"/>
    <w:qFormat/>
    <w:pPr>
      <w:keepNext/>
      <w:keepLines/>
      <w:spacing w:before="240"/>
      <w:outlineLvl w:val="0"/>
    </w:pPr>
    <w:rPr>
      <w:rFonts w:ascii="Calibri Light" w:hAnsi="Calibri Light" w:cs="font1357"/>
      <w:color w:val="2F5496"/>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DefaultParagraphFont0">
    <w:name w:val="Default Paragraph Font0"/>
  </w:style>
  <w:style w:type="character" w:customStyle="1" w:styleId="YltunnisteChar">
    <w:name w:val="Ylätunniste Char"/>
    <w:basedOn w:val="DefaultParagraphFont0"/>
  </w:style>
  <w:style w:type="character" w:customStyle="1" w:styleId="AlatunnisteChar">
    <w:name w:val="Alatunniste Char"/>
    <w:basedOn w:val="DefaultParagraphFont0"/>
  </w:style>
  <w:style w:type="character" w:customStyle="1" w:styleId="Otsikko1Char">
    <w:name w:val="Otsikko 1 Char"/>
    <w:rPr>
      <w:rFonts w:ascii="Calibri Light" w:hAnsi="Calibri Light" w:cs="font1357"/>
      <w:color w:val="2F5496"/>
      <w:sz w:val="32"/>
      <w:szCs w:val="32"/>
    </w:rPr>
  </w:style>
  <w:style w:type="character" w:customStyle="1" w:styleId="OtsikkoChar">
    <w:name w:val="Otsikko Char"/>
    <w:rPr>
      <w:rFonts w:ascii="Calibri Light" w:hAnsi="Calibri Light" w:cs="font1357"/>
      <w:spacing w:val="-10"/>
      <w:kern w:val="1"/>
      <w:sz w:val="56"/>
      <w:szCs w:val="56"/>
    </w:rPr>
  </w:style>
  <w:style w:type="character" w:customStyle="1" w:styleId="Numerointisymbolit">
    <w:name w:val="Numerointisymbolit"/>
  </w:style>
  <w:style w:type="paragraph" w:customStyle="1" w:styleId="Otsikko10">
    <w:name w:val="Otsikko1"/>
    <w:basedOn w:val="Normaali"/>
    <w:next w:val="Leipteksti"/>
    <w:pPr>
      <w:keepNext/>
      <w:spacing w:before="240" w:after="120"/>
    </w:pPr>
    <w:rPr>
      <w:rFonts w:ascii="Arial" w:eastAsia="Microsoft YaHei" w:hAnsi="Arial" w:cs="Mangal"/>
      <w:sz w:val="28"/>
      <w:szCs w:val="28"/>
    </w:rPr>
  </w:style>
  <w:style w:type="paragraph" w:styleId="Leipteksti">
    <w:name w:val="Body Text"/>
    <w:basedOn w:val="Normaali"/>
    <w:pPr>
      <w:spacing w:after="120"/>
    </w:pPr>
  </w:style>
  <w:style w:type="paragraph" w:styleId="Luettelo">
    <w:name w:val="List"/>
    <w:basedOn w:val="Leipteksti"/>
    <w:rPr>
      <w:rFonts w:cs="Mangal"/>
    </w:rPr>
  </w:style>
  <w:style w:type="paragraph" w:customStyle="1" w:styleId="Kuvaotsikko1">
    <w:name w:val="Kuvaotsikko1"/>
    <w:basedOn w:val="Normaali"/>
    <w:pPr>
      <w:suppressLineNumbers/>
      <w:spacing w:before="120" w:after="120"/>
    </w:pPr>
    <w:rPr>
      <w:rFonts w:cs="Mangal"/>
      <w:i/>
      <w:iCs/>
      <w:sz w:val="24"/>
      <w:szCs w:val="24"/>
    </w:rPr>
  </w:style>
  <w:style w:type="paragraph" w:customStyle="1" w:styleId="Hakemisto">
    <w:name w:val="Hakemisto"/>
    <w:basedOn w:val="Normaali"/>
    <w:pPr>
      <w:suppressLineNumbers/>
    </w:pPr>
    <w:rPr>
      <w:rFonts w:cs="Mangal"/>
    </w:rPr>
  </w:style>
  <w:style w:type="paragraph" w:styleId="Yltunniste">
    <w:name w:val="header"/>
    <w:basedOn w:val="Normaali"/>
    <w:pPr>
      <w:suppressLineNumbers/>
      <w:tabs>
        <w:tab w:val="center" w:pos="4819"/>
        <w:tab w:val="right" w:pos="9638"/>
      </w:tabs>
    </w:pPr>
  </w:style>
  <w:style w:type="paragraph" w:styleId="Alatunniste">
    <w:name w:val="footer"/>
    <w:basedOn w:val="Normaali"/>
    <w:pPr>
      <w:suppressLineNumbers/>
      <w:tabs>
        <w:tab w:val="center" w:pos="4819"/>
        <w:tab w:val="right" w:pos="9638"/>
      </w:tabs>
    </w:pPr>
  </w:style>
  <w:style w:type="paragraph" w:styleId="Otsikko">
    <w:name w:val="Title"/>
    <w:basedOn w:val="Normaali"/>
    <w:next w:val="Alaotsikko"/>
    <w:qFormat/>
    <w:rPr>
      <w:rFonts w:ascii="Calibri Light" w:hAnsi="Calibri Light" w:cs="font1357"/>
      <w:b/>
      <w:bCs/>
      <w:spacing w:val="-10"/>
      <w:sz w:val="56"/>
      <w:szCs w:val="56"/>
    </w:rPr>
  </w:style>
  <w:style w:type="paragraph" w:styleId="Alaotsikko">
    <w:name w:val="Subtitle"/>
    <w:basedOn w:val="Otsikko10"/>
    <w:next w:val="Leipteksti"/>
    <w:qFormat/>
    <w:pPr>
      <w:jc w:val="center"/>
    </w:pPr>
    <w:rPr>
      <w:i/>
      <w:iCs/>
    </w:rPr>
  </w:style>
  <w:style w:type="paragraph" w:customStyle="1" w:styleId="ListParagraph0">
    <w:name w:val="List Paragraph0"/>
    <w:basedOn w:val="Normaali"/>
    <w:uiPriority w:val="34"/>
    <w:qFormat/>
    <w:rsid w:val="00732567"/>
    <w:pPr>
      <w:suppressAutoHyphens w:val="0"/>
      <w:ind w:left="720"/>
      <w:contextualSpacing/>
    </w:pPr>
    <w:rPr>
      <w:rFonts w:eastAsia="Calibri" w:cs="Times New Roman"/>
      <w:kern w:val="0"/>
      <w:lang w:eastAsia="en-US"/>
    </w:rPr>
  </w:style>
  <w:style w:type="paragraph" w:customStyle="1" w:styleId="ListParagraph1">
    <w:name w:val="List Paragraph1"/>
    <w:basedOn w:val="Normaali"/>
    <w:rsid w:val="003A53A1"/>
    <w:pPr>
      <w:ind w:left="720"/>
    </w:pPr>
  </w:style>
  <w:style w:type="paragraph" w:customStyle="1" w:styleId="Luettelokappale1">
    <w:name w:val="Luettelokappale1"/>
    <w:basedOn w:val="Normaali"/>
    <w:rsid w:val="002F7098"/>
    <w:pPr>
      <w:ind w:left="720"/>
    </w:pPr>
  </w:style>
  <w:style w:type="paragraph" w:styleId="Luettelokappale">
    <w:name w:val="List Paragraph"/>
    <w:basedOn w:val="Normaali"/>
    <w:uiPriority w:val="34"/>
    <w:qFormat/>
    <w:rsid w:val="00022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6534">
      <w:bodyDiv w:val="1"/>
      <w:marLeft w:val="0"/>
      <w:marRight w:val="0"/>
      <w:marTop w:val="0"/>
      <w:marBottom w:val="0"/>
      <w:divBdr>
        <w:top w:val="none" w:sz="0" w:space="0" w:color="auto"/>
        <w:left w:val="none" w:sz="0" w:space="0" w:color="auto"/>
        <w:bottom w:val="none" w:sz="0" w:space="0" w:color="auto"/>
        <w:right w:val="none" w:sz="0" w:space="0" w:color="auto"/>
      </w:divBdr>
    </w:div>
    <w:div w:id="368651390">
      <w:bodyDiv w:val="1"/>
      <w:marLeft w:val="0"/>
      <w:marRight w:val="0"/>
      <w:marTop w:val="0"/>
      <w:marBottom w:val="0"/>
      <w:divBdr>
        <w:top w:val="none" w:sz="0" w:space="0" w:color="auto"/>
        <w:left w:val="none" w:sz="0" w:space="0" w:color="auto"/>
        <w:bottom w:val="none" w:sz="0" w:space="0" w:color="auto"/>
        <w:right w:val="none" w:sz="0" w:space="0" w:color="auto"/>
      </w:divBdr>
    </w:div>
    <w:div w:id="510030619">
      <w:bodyDiv w:val="1"/>
      <w:marLeft w:val="0"/>
      <w:marRight w:val="0"/>
      <w:marTop w:val="0"/>
      <w:marBottom w:val="0"/>
      <w:divBdr>
        <w:top w:val="none" w:sz="0" w:space="0" w:color="auto"/>
        <w:left w:val="none" w:sz="0" w:space="0" w:color="auto"/>
        <w:bottom w:val="none" w:sz="0" w:space="0" w:color="auto"/>
        <w:right w:val="none" w:sz="0" w:space="0" w:color="auto"/>
      </w:divBdr>
    </w:div>
    <w:div w:id="697434133">
      <w:bodyDiv w:val="1"/>
      <w:marLeft w:val="0"/>
      <w:marRight w:val="0"/>
      <w:marTop w:val="0"/>
      <w:marBottom w:val="0"/>
      <w:divBdr>
        <w:top w:val="none" w:sz="0" w:space="0" w:color="auto"/>
        <w:left w:val="none" w:sz="0" w:space="0" w:color="auto"/>
        <w:bottom w:val="none" w:sz="0" w:space="0" w:color="auto"/>
        <w:right w:val="none" w:sz="0" w:space="0" w:color="auto"/>
      </w:divBdr>
    </w:div>
    <w:div w:id="1481263062">
      <w:bodyDiv w:val="1"/>
      <w:marLeft w:val="0"/>
      <w:marRight w:val="0"/>
      <w:marTop w:val="0"/>
      <w:marBottom w:val="0"/>
      <w:divBdr>
        <w:top w:val="none" w:sz="0" w:space="0" w:color="auto"/>
        <w:left w:val="none" w:sz="0" w:space="0" w:color="auto"/>
        <w:bottom w:val="none" w:sz="0" w:space="0" w:color="auto"/>
        <w:right w:val="none" w:sz="0" w:space="0" w:color="auto"/>
      </w:divBdr>
    </w:div>
    <w:div w:id="154082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9AC4329BB282E0418CD5D8B2BE5F664D" ma:contentTypeVersion="12" ma:contentTypeDescription="Luo uusi asiakirja." ma:contentTypeScope="" ma:versionID="b7e5a456337d1c0bff57d65fa7aba8e0">
  <xsd:schema xmlns:xsd="http://www.w3.org/2001/XMLSchema" xmlns:xs="http://www.w3.org/2001/XMLSchema" xmlns:p="http://schemas.microsoft.com/office/2006/metadata/properties" xmlns:ns2="6d42c6c3-1f0b-4d8f-ae67-0a61c0e52cb6" xmlns:ns3="16cafb41-4230-4ca4-b8ca-960d4a924887" targetNamespace="http://schemas.microsoft.com/office/2006/metadata/properties" ma:root="true" ma:fieldsID="9101f7b5c0022a889d6386ac5e404d09" ns2:_="" ns3:_="">
    <xsd:import namespace="6d42c6c3-1f0b-4d8f-ae67-0a61c0e52cb6"/>
    <xsd:import namespace="16cafb41-4230-4ca4-b8ca-960d4a924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6c3-1f0b-4d8f-ae67-0a61c0e5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afb41-4230-4ca4-b8ca-960d4a924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d713-57f6-4b0a-a264-ed7c4c2a513b}" ma:internalName="TaxCatchAll" ma:showField="CatchAllData" ma:web="16cafb41-4230-4ca4-b8ca-960d4a924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42c6c3-1f0b-4d8f-ae67-0a61c0e52cb6">
      <Terms xmlns="http://schemas.microsoft.com/office/infopath/2007/PartnerControls"/>
    </lcf76f155ced4ddcb4097134ff3c332f>
    <TaxCatchAll xmlns="16cafb41-4230-4ca4-b8ca-960d4a924887" xsi:nil="true"/>
  </documentManagement>
</p:properties>
</file>

<file path=customXml/itemProps1.xml><?xml version="1.0" encoding="utf-8"?>
<ds:datastoreItem xmlns:ds="http://schemas.openxmlformats.org/officeDocument/2006/customXml" ds:itemID="{FD7F948F-0AE8-410B-819C-28DF160FE857}">
  <ds:schemaRefs>
    <ds:schemaRef ds:uri="http://schemas.microsoft.com/sharepoint/v3/contenttype/forms"/>
  </ds:schemaRefs>
</ds:datastoreItem>
</file>

<file path=customXml/itemProps2.xml><?xml version="1.0" encoding="utf-8"?>
<ds:datastoreItem xmlns:ds="http://schemas.openxmlformats.org/officeDocument/2006/customXml" ds:itemID="{C79A5E2A-C5B4-4A91-AF9A-6D5CBA999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2c6c3-1f0b-4d8f-ae67-0a61c0e52cb6"/>
    <ds:schemaRef ds:uri="16cafb41-4230-4ca4-b8ca-960d4a924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14727-D495-48C0-B1D3-88E50CAB1A79}">
  <ds:schemaRefs>
    <ds:schemaRef ds:uri="http://schemas.microsoft.com/office/2006/metadata/properties"/>
    <ds:schemaRef ds:uri="http://schemas.microsoft.com/office/infopath/2007/PartnerControls"/>
    <ds:schemaRef ds:uri="6d42c6c3-1f0b-4d8f-ae67-0a61c0e52cb6"/>
    <ds:schemaRef ds:uri="16cafb41-4230-4ca4-b8ca-960d4a924887"/>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945</Words>
  <Characters>7661</Characters>
  <Application>Microsoft Office Word</Application>
  <DocSecurity>0</DocSecurity>
  <Lines>63</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Lehtonen Elina</dc:creator>
  <cp:keywords/>
  <cp:lastModifiedBy>Lehtonen Elina</cp:lastModifiedBy>
  <cp:revision>7</cp:revision>
  <cp:lastPrinted>2023-02-01T07:38:00Z</cp:lastPrinted>
  <dcterms:created xsi:type="dcterms:W3CDTF">2025-05-22T08:41:00Z</dcterms:created>
  <dcterms:modified xsi:type="dcterms:W3CDTF">2025-05-30T06:18:00Z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TaxCatchAll">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0x0101009AC4329BB282E0418CD5D8B2BE5F664D</vt:lpwstr>
  </property>
</Properties>
</file>