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DAA0B4" w14:textId="77777777" w:rsidR="009B0280" w:rsidRDefault="009B0280" w:rsidP="002A264B">
      <w:pPr>
        <w:pStyle w:val="Otsikko1"/>
        <w:spacing w:before="0"/>
        <w:rPr>
          <w:b/>
          <w:bCs/>
          <w:sz w:val="28"/>
          <w:szCs w:val="28"/>
        </w:rPr>
      </w:pPr>
      <w:r>
        <w:rPr>
          <w:sz w:val="28"/>
          <w:szCs w:val="28"/>
        </w:rPr>
        <w:t>PYHÄMAAN KAPPELINEUVOSTO</w:t>
      </w:r>
    </w:p>
    <w:p w14:paraId="0BB8E8E9" w14:textId="27423AD2" w:rsidR="009B0280" w:rsidRDefault="009B0280" w:rsidP="002A264B">
      <w:pPr>
        <w:pStyle w:val="Otsikko1"/>
        <w:spacing w:before="0"/>
      </w:pPr>
      <w:r w:rsidRPr="001B6080">
        <w:rPr>
          <w:b/>
          <w:bCs/>
          <w:sz w:val="28"/>
          <w:szCs w:val="28"/>
        </w:rPr>
        <w:t>PÖYTÄKIRJA</w:t>
      </w:r>
      <w:r>
        <w:rPr>
          <w:b/>
          <w:bCs/>
          <w:sz w:val="28"/>
          <w:szCs w:val="28"/>
        </w:rPr>
        <w:t xml:space="preserve"> </w:t>
      </w:r>
      <w:r w:rsidR="00C46BA7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/202</w:t>
      </w:r>
      <w:r w:rsidR="0003194D">
        <w:rPr>
          <w:b/>
          <w:bCs/>
          <w:sz w:val="28"/>
          <w:szCs w:val="28"/>
        </w:rPr>
        <w:t>4</w:t>
      </w:r>
    </w:p>
    <w:p w14:paraId="0A37501D" w14:textId="77777777" w:rsidR="009B0280" w:rsidRDefault="009B0280"/>
    <w:p w14:paraId="5DAB6C7B" w14:textId="77777777" w:rsidR="009B0280" w:rsidRDefault="009B0280"/>
    <w:p w14:paraId="52CD70CC" w14:textId="6F43E688" w:rsidR="009B0280" w:rsidRDefault="009B0280" w:rsidP="002A264B">
      <w:pPr>
        <w:rPr>
          <w:b/>
          <w:bCs/>
          <w:sz w:val="24"/>
          <w:szCs w:val="24"/>
        </w:rPr>
      </w:pPr>
      <w:r w:rsidRPr="480A2FD3">
        <w:rPr>
          <w:b/>
          <w:bCs/>
          <w:sz w:val="24"/>
          <w:szCs w:val="24"/>
        </w:rPr>
        <w:t>Aika:</w:t>
      </w:r>
      <w:r>
        <w:tab/>
      </w:r>
      <w:r>
        <w:tab/>
      </w:r>
      <w:r w:rsidR="00C46BA7" w:rsidRPr="480A2FD3">
        <w:rPr>
          <w:sz w:val="24"/>
          <w:szCs w:val="24"/>
        </w:rPr>
        <w:t>keskiviikko</w:t>
      </w:r>
      <w:r w:rsidRPr="480A2FD3">
        <w:rPr>
          <w:sz w:val="24"/>
          <w:szCs w:val="24"/>
        </w:rPr>
        <w:t xml:space="preserve"> </w:t>
      </w:r>
      <w:r w:rsidR="47AF522F" w:rsidRPr="480A2FD3">
        <w:rPr>
          <w:sz w:val="24"/>
          <w:szCs w:val="24"/>
        </w:rPr>
        <w:t>2</w:t>
      </w:r>
      <w:r w:rsidR="001E49B8" w:rsidRPr="480A2FD3">
        <w:rPr>
          <w:sz w:val="24"/>
          <w:szCs w:val="24"/>
        </w:rPr>
        <w:t>9</w:t>
      </w:r>
      <w:r w:rsidRPr="480A2FD3">
        <w:rPr>
          <w:sz w:val="24"/>
          <w:szCs w:val="24"/>
        </w:rPr>
        <w:t>.</w:t>
      </w:r>
      <w:r w:rsidR="093614A3" w:rsidRPr="480A2FD3">
        <w:rPr>
          <w:sz w:val="24"/>
          <w:szCs w:val="24"/>
        </w:rPr>
        <w:t>5</w:t>
      </w:r>
      <w:r w:rsidRPr="480A2FD3">
        <w:rPr>
          <w:sz w:val="24"/>
          <w:szCs w:val="24"/>
        </w:rPr>
        <w:t>.202</w:t>
      </w:r>
      <w:r w:rsidR="008810DD" w:rsidRPr="480A2FD3">
        <w:rPr>
          <w:sz w:val="24"/>
          <w:szCs w:val="24"/>
        </w:rPr>
        <w:t>4</w:t>
      </w:r>
      <w:r w:rsidRPr="480A2FD3">
        <w:rPr>
          <w:sz w:val="24"/>
          <w:szCs w:val="24"/>
        </w:rPr>
        <w:t xml:space="preserve"> klo 18</w:t>
      </w:r>
    </w:p>
    <w:p w14:paraId="346E8C81" w14:textId="77777777" w:rsidR="009B0280" w:rsidRDefault="009B0280" w:rsidP="002A26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Paikka: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Pyhämaan seurakuntakoti</w:t>
      </w:r>
    </w:p>
    <w:p w14:paraId="02EB378F" w14:textId="77777777" w:rsidR="009B0280" w:rsidRDefault="009B0280" w:rsidP="002A264B">
      <w:pPr>
        <w:rPr>
          <w:sz w:val="24"/>
          <w:szCs w:val="24"/>
        </w:rPr>
      </w:pPr>
    </w:p>
    <w:p w14:paraId="6A05A809" w14:textId="77777777" w:rsidR="009B0280" w:rsidRDefault="009B0280" w:rsidP="002A264B">
      <w:pPr>
        <w:rPr>
          <w:sz w:val="24"/>
          <w:szCs w:val="24"/>
        </w:rPr>
      </w:pPr>
    </w:p>
    <w:p w14:paraId="6849FF2F" w14:textId="77777777" w:rsidR="009B0280" w:rsidRDefault="009B0280" w:rsidP="002A264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OSALLISTUJAT:</w:t>
      </w:r>
    </w:p>
    <w:p w14:paraId="3CAE2532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Päätöksentekijät:</w:t>
      </w:r>
    </w:p>
    <w:p w14:paraId="4D280B70" w14:textId="77777777" w:rsidR="00046E2E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jäsenet: </w:t>
      </w:r>
      <w:r>
        <w:rPr>
          <w:sz w:val="24"/>
          <w:szCs w:val="24"/>
        </w:rPr>
        <w:tab/>
      </w:r>
      <w:proofErr w:type="gramStart"/>
      <w:r w:rsidR="00046E2E">
        <w:rPr>
          <w:sz w:val="24"/>
          <w:szCs w:val="24"/>
        </w:rPr>
        <w:t>pj</w:t>
      </w:r>
      <w:proofErr w:type="gramEnd"/>
      <w:r w:rsidR="00046E2E">
        <w:rPr>
          <w:sz w:val="24"/>
          <w:szCs w:val="24"/>
        </w:rPr>
        <w:tab/>
        <w:t>Mika Sjöblom</w:t>
      </w:r>
      <w:r>
        <w:rPr>
          <w:sz w:val="24"/>
          <w:szCs w:val="24"/>
        </w:rPr>
        <w:tab/>
      </w:r>
    </w:p>
    <w:p w14:paraId="593679E0" w14:textId="77777777" w:rsidR="009B0280" w:rsidRDefault="009B0280" w:rsidP="002A264B">
      <w:pPr>
        <w:ind w:left="2608" w:firstLine="1304"/>
        <w:rPr>
          <w:sz w:val="24"/>
          <w:szCs w:val="24"/>
        </w:rPr>
      </w:pPr>
      <w:r>
        <w:rPr>
          <w:sz w:val="24"/>
          <w:szCs w:val="24"/>
        </w:rPr>
        <w:t xml:space="preserve">Mira </w:t>
      </w:r>
      <w:proofErr w:type="spellStart"/>
      <w:r>
        <w:rPr>
          <w:sz w:val="24"/>
          <w:szCs w:val="24"/>
        </w:rPr>
        <w:t>Johtela</w:t>
      </w:r>
      <w:proofErr w:type="spellEnd"/>
    </w:p>
    <w:p w14:paraId="7921336F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Markku Junttila </w:t>
      </w:r>
    </w:p>
    <w:p w14:paraId="60B0839D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046E2E">
        <w:rPr>
          <w:sz w:val="24"/>
          <w:szCs w:val="24"/>
        </w:rPr>
        <w:t>vpj</w:t>
      </w:r>
      <w:proofErr w:type="spellEnd"/>
      <w:r>
        <w:rPr>
          <w:sz w:val="24"/>
          <w:szCs w:val="24"/>
        </w:rPr>
        <w:tab/>
        <w:t>Lilja Laiho-Virtanen</w:t>
      </w:r>
    </w:p>
    <w:p w14:paraId="35756948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Anneli Laurila</w:t>
      </w:r>
    </w:p>
    <w:p w14:paraId="16DD8A6C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Pekka </w:t>
      </w:r>
      <w:proofErr w:type="spellStart"/>
      <w:r>
        <w:rPr>
          <w:sz w:val="24"/>
          <w:szCs w:val="24"/>
        </w:rPr>
        <w:t>Patjas</w:t>
      </w:r>
      <w:proofErr w:type="spellEnd"/>
    </w:p>
    <w:p w14:paraId="06A2D74B" w14:textId="13AFB02A" w:rsidR="001B6080" w:rsidRDefault="001B60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A39BBE3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C8F396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2C43412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  <w:t>kappalainen</w:t>
      </w:r>
      <w:r w:rsidR="00732567">
        <w:rPr>
          <w:sz w:val="24"/>
          <w:szCs w:val="24"/>
        </w:rPr>
        <w:t>/ sihteeri</w:t>
      </w:r>
      <w:r>
        <w:rPr>
          <w:sz w:val="24"/>
          <w:szCs w:val="24"/>
        </w:rPr>
        <w:tab/>
      </w:r>
      <w:r w:rsidR="00732567">
        <w:rPr>
          <w:sz w:val="24"/>
          <w:szCs w:val="24"/>
        </w:rPr>
        <w:t>Eero Kuikanmäki</w:t>
      </w:r>
    </w:p>
    <w:p w14:paraId="72A3D3EC" w14:textId="77777777" w:rsidR="009B0280" w:rsidRDefault="009B0280" w:rsidP="002A264B">
      <w:pPr>
        <w:rPr>
          <w:sz w:val="24"/>
          <w:szCs w:val="24"/>
        </w:rPr>
      </w:pPr>
    </w:p>
    <w:p w14:paraId="0952513C" w14:textId="77777777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Muut osallistujat:</w:t>
      </w:r>
    </w:p>
    <w:p w14:paraId="5F3DCE82" w14:textId="54AB596B" w:rsidR="009B0280" w:rsidRDefault="009B0280" w:rsidP="002A264B">
      <w:pPr>
        <w:rPr>
          <w:sz w:val="24"/>
          <w:szCs w:val="24"/>
        </w:rPr>
      </w:pPr>
      <w:r>
        <w:rPr>
          <w:sz w:val="24"/>
          <w:szCs w:val="24"/>
        </w:rPr>
        <w:tab/>
        <w:t>kirkkoherra</w:t>
      </w:r>
      <w:r>
        <w:rPr>
          <w:sz w:val="24"/>
          <w:szCs w:val="24"/>
        </w:rPr>
        <w:tab/>
      </w:r>
      <w:r w:rsidR="008810DD">
        <w:rPr>
          <w:sz w:val="24"/>
          <w:szCs w:val="24"/>
        </w:rPr>
        <w:tab/>
        <w:t>Juhana Markkula</w:t>
      </w:r>
    </w:p>
    <w:p w14:paraId="7A6E986C" w14:textId="77777777" w:rsidR="009B0280" w:rsidRDefault="009B0280" w:rsidP="002A264B">
      <w:pPr>
        <w:ind w:firstLine="1304"/>
      </w:pPr>
      <w:r>
        <w:rPr>
          <w:sz w:val="24"/>
          <w:szCs w:val="24"/>
        </w:rPr>
        <w:t>kirkkoneuvoston edustaja</w:t>
      </w:r>
      <w:r>
        <w:rPr>
          <w:sz w:val="24"/>
          <w:szCs w:val="24"/>
        </w:rPr>
        <w:tab/>
        <w:t>Mika Sjöblom</w:t>
      </w:r>
      <w:r>
        <w:rPr>
          <w:sz w:val="24"/>
          <w:szCs w:val="24"/>
        </w:rPr>
        <w:br/>
      </w:r>
    </w:p>
    <w:p w14:paraId="0D0B940D" w14:textId="77777777" w:rsidR="009B0280" w:rsidRDefault="009B0280"/>
    <w:p w14:paraId="0E27B00A" w14:textId="77777777" w:rsidR="009B0280" w:rsidRDefault="009B0280"/>
    <w:p w14:paraId="60061E4C" w14:textId="77777777" w:rsidR="009B0280" w:rsidRDefault="009B0280"/>
    <w:p w14:paraId="44EAFD9C" w14:textId="77777777" w:rsidR="009B0280" w:rsidRDefault="009B0280">
      <w:pPr>
        <w:sectPr w:rsidR="009B0280">
          <w:headerReference w:type="default" r:id="rId10"/>
          <w:footerReference w:type="default" r:id="rId11"/>
          <w:headerReference w:type="first" r:id="rId12"/>
          <w:pgSz w:w="11906" w:h="16838"/>
          <w:pgMar w:top="1417" w:right="1134" w:bottom="1417" w:left="1134" w:header="708" w:footer="708" w:gutter="0"/>
          <w:cols w:space="708"/>
          <w:titlePg/>
          <w:docGrid w:linePitch="600" w:charSpace="36864"/>
        </w:sectPr>
      </w:pPr>
    </w:p>
    <w:p w14:paraId="4B94D5A5" w14:textId="77777777" w:rsidR="009B0280" w:rsidRDefault="009B0280"/>
    <w:p w14:paraId="35486204" w14:textId="77777777" w:rsidR="009B0280" w:rsidRDefault="009B0280">
      <w:r>
        <w:rPr>
          <w:b/>
          <w:bCs/>
          <w:sz w:val="28"/>
          <w:szCs w:val="28"/>
        </w:rPr>
        <w:t>ASIALISTA:</w:t>
      </w:r>
    </w:p>
    <w:p w14:paraId="3DEEC669" w14:textId="77777777" w:rsidR="009B0280" w:rsidRDefault="009B0280"/>
    <w:p w14:paraId="141981E7" w14:textId="4ACCFAA9" w:rsidR="002F7098" w:rsidRPr="007B69CE" w:rsidRDefault="002F7098" w:rsidP="007B69CE">
      <w:pPr>
        <w:pStyle w:val="Luettelokappale1"/>
        <w:numPr>
          <w:ilvl w:val="0"/>
          <w:numId w:val="9"/>
        </w:numPr>
        <w:rPr>
          <w:sz w:val="24"/>
          <w:szCs w:val="24"/>
        </w:rPr>
      </w:pPr>
      <w:r w:rsidRPr="007B69CE">
        <w:rPr>
          <w:sz w:val="24"/>
          <w:szCs w:val="24"/>
        </w:rPr>
        <w:t>Kokouksen avaus</w:t>
      </w:r>
    </w:p>
    <w:p w14:paraId="31994240" w14:textId="63C902B6" w:rsidR="002F7098" w:rsidRDefault="002F7098" w:rsidP="007B69CE">
      <w:pPr>
        <w:pStyle w:val="Luettelokappale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5F8F6817" w14:textId="77777777" w:rsidR="002F7098" w:rsidRDefault="002F7098" w:rsidP="007B69CE">
      <w:pPr>
        <w:pStyle w:val="Luettelokappale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1B992834" w14:textId="77777777" w:rsidR="002F7098" w:rsidRDefault="002F7098" w:rsidP="007B69CE">
      <w:pPr>
        <w:pStyle w:val="Luettelokappale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5DA8114E" w14:textId="77777777" w:rsidR="002F7098" w:rsidRDefault="002F7098" w:rsidP="007B69CE">
      <w:pPr>
        <w:pStyle w:val="Luettelokappale1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Pöytäkirjan tarkastajien valitseminen, tarkastusajankohta ja nähtävillä olo</w:t>
      </w:r>
    </w:p>
    <w:p w14:paraId="438C2750" w14:textId="570C08E8" w:rsidR="002F7098" w:rsidRDefault="11CC27FA" w:rsidP="007B69CE">
      <w:pPr>
        <w:pStyle w:val="Luettelokappale1"/>
        <w:numPr>
          <w:ilvl w:val="0"/>
          <w:numId w:val="9"/>
        </w:numPr>
        <w:rPr>
          <w:sz w:val="24"/>
          <w:szCs w:val="24"/>
        </w:rPr>
      </w:pPr>
      <w:r w:rsidRPr="480A2FD3">
        <w:rPr>
          <w:sz w:val="24"/>
          <w:szCs w:val="24"/>
        </w:rPr>
        <w:t xml:space="preserve">Tilannekatsaus </w:t>
      </w:r>
      <w:proofErr w:type="spellStart"/>
      <w:r w:rsidRPr="480A2FD3">
        <w:rPr>
          <w:sz w:val="24"/>
          <w:szCs w:val="24"/>
        </w:rPr>
        <w:t>Pamprinniemen</w:t>
      </w:r>
      <w:proofErr w:type="spellEnd"/>
      <w:r w:rsidRPr="480A2FD3">
        <w:rPr>
          <w:sz w:val="24"/>
          <w:szCs w:val="24"/>
        </w:rPr>
        <w:t xml:space="preserve"> luontopolun kunnostushankkeeseen</w:t>
      </w:r>
    </w:p>
    <w:p w14:paraId="6C8C2F7A" w14:textId="06225B09" w:rsidR="00325AE2" w:rsidRDefault="11CC27FA" w:rsidP="007B69CE">
      <w:pPr>
        <w:pStyle w:val="Luettelokappale1"/>
        <w:numPr>
          <w:ilvl w:val="0"/>
          <w:numId w:val="9"/>
        </w:numPr>
        <w:rPr>
          <w:sz w:val="24"/>
          <w:szCs w:val="24"/>
        </w:rPr>
      </w:pPr>
      <w:r w:rsidRPr="480A2FD3">
        <w:rPr>
          <w:sz w:val="24"/>
          <w:szCs w:val="24"/>
        </w:rPr>
        <w:t>Loppuvuoden</w:t>
      </w:r>
      <w:r w:rsidR="1E0505C7" w:rsidRPr="480A2FD3">
        <w:rPr>
          <w:sz w:val="24"/>
          <w:szCs w:val="24"/>
        </w:rPr>
        <w:t xml:space="preserve"> 2024</w:t>
      </w:r>
      <w:r w:rsidRPr="480A2FD3">
        <w:rPr>
          <w:sz w:val="24"/>
          <w:szCs w:val="24"/>
        </w:rPr>
        <w:t xml:space="preserve"> toiminnan suunnittelua</w:t>
      </w:r>
    </w:p>
    <w:p w14:paraId="0E097EDD" w14:textId="5DF1579E" w:rsidR="0D6C0471" w:rsidRDefault="0D6C0471" w:rsidP="480A2FD3">
      <w:pPr>
        <w:pStyle w:val="Luettelokappale1"/>
        <w:numPr>
          <w:ilvl w:val="0"/>
          <w:numId w:val="9"/>
        </w:numPr>
      </w:pPr>
      <w:r w:rsidRPr="480A2FD3">
        <w:rPr>
          <w:sz w:val="24"/>
          <w:szCs w:val="24"/>
        </w:rPr>
        <w:t>Alkoholittoman ehtoollisviinin testaaminen ja käyttösuunnittelu</w:t>
      </w:r>
    </w:p>
    <w:p w14:paraId="5CE6BDC7" w14:textId="5A6840D6" w:rsidR="002F7098" w:rsidRDefault="002F7098" w:rsidP="007B69CE">
      <w:pPr>
        <w:pStyle w:val="Luettelokappale1"/>
        <w:numPr>
          <w:ilvl w:val="0"/>
          <w:numId w:val="9"/>
        </w:numPr>
        <w:rPr>
          <w:sz w:val="24"/>
          <w:szCs w:val="24"/>
        </w:rPr>
      </w:pPr>
      <w:r w:rsidRPr="480A2FD3">
        <w:rPr>
          <w:sz w:val="24"/>
          <w:szCs w:val="24"/>
        </w:rPr>
        <w:t>Muut mahdolliset asiat</w:t>
      </w:r>
    </w:p>
    <w:p w14:paraId="1B0B743B" w14:textId="77777777" w:rsidR="002F7098" w:rsidRDefault="002F7098" w:rsidP="007B69CE">
      <w:pPr>
        <w:pStyle w:val="Luettelokappale1"/>
        <w:numPr>
          <w:ilvl w:val="0"/>
          <w:numId w:val="9"/>
        </w:numPr>
        <w:rPr>
          <w:sz w:val="24"/>
          <w:szCs w:val="24"/>
        </w:rPr>
      </w:pPr>
      <w:r w:rsidRPr="480A2FD3">
        <w:rPr>
          <w:sz w:val="24"/>
          <w:szCs w:val="24"/>
        </w:rPr>
        <w:t>Ilmoitusasiat</w:t>
      </w:r>
    </w:p>
    <w:p w14:paraId="2176B55B" w14:textId="77777777" w:rsidR="002F7098" w:rsidRDefault="002F7098" w:rsidP="007B69CE">
      <w:pPr>
        <w:pStyle w:val="Luettelokappale1"/>
        <w:numPr>
          <w:ilvl w:val="0"/>
          <w:numId w:val="9"/>
        </w:numPr>
        <w:rPr>
          <w:sz w:val="24"/>
          <w:szCs w:val="24"/>
        </w:rPr>
      </w:pPr>
      <w:r w:rsidRPr="480A2FD3">
        <w:rPr>
          <w:sz w:val="24"/>
          <w:szCs w:val="24"/>
        </w:rPr>
        <w:t>Muutoksenhaku</w:t>
      </w:r>
    </w:p>
    <w:p w14:paraId="62182731" w14:textId="77777777" w:rsidR="002F7098" w:rsidRDefault="002F7098" w:rsidP="007B69CE">
      <w:pPr>
        <w:pStyle w:val="Luettelokappale1"/>
        <w:numPr>
          <w:ilvl w:val="0"/>
          <w:numId w:val="9"/>
        </w:numPr>
        <w:rPr>
          <w:sz w:val="24"/>
          <w:szCs w:val="24"/>
        </w:rPr>
      </w:pPr>
      <w:r w:rsidRPr="480A2FD3">
        <w:rPr>
          <w:sz w:val="24"/>
          <w:szCs w:val="24"/>
        </w:rPr>
        <w:t>Päätöshartaus</w:t>
      </w:r>
    </w:p>
    <w:p w14:paraId="049F31CB" w14:textId="4D0E78C0" w:rsidR="009B0280" w:rsidRDefault="002F7098" w:rsidP="480A2FD3">
      <w:pPr>
        <w:pStyle w:val="Luettelokappale1"/>
        <w:numPr>
          <w:ilvl w:val="0"/>
          <w:numId w:val="9"/>
        </w:numPr>
        <w:rPr>
          <w:sz w:val="24"/>
          <w:szCs w:val="24"/>
        </w:rPr>
      </w:pPr>
      <w:r w:rsidRPr="480A2FD3">
        <w:rPr>
          <w:sz w:val="24"/>
          <w:szCs w:val="24"/>
        </w:rPr>
        <w:t>Kokouksen päättäminen</w:t>
      </w:r>
    </w:p>
    <w:p w14:paraId="53128261" w14:textId="77777777" w:rsidR="009B0280" w:rsidRDefault="009B0280">
      <w:pPr>
        <w:rPr>
          <w:sz w:val="24"/>
          <w:szCs w:val="24"/>
        </w:rPr>
      </w:pPr>
    </w:p>
    <w:p w14:paraId="62486C05" w14:textId="77777777" w:rsidR="009B0280" w:rsidRDefault="009B0280">
      <w:pPr>
        <w:rPr>
          <w:sz w:val="24"/>
          <w:szCs w:val="24"/>
        </w:rPr>
      </w:pPr>
    </w:p>
    <w:p w14:paraId="4101652C" w14:textId="77777777" w:rsidR="009B0280" w:rsidRDefault="009B0280">
      <w:pPr>
        <w:rPr>
          <w:sz w:val="24"/>
          <w:szCs w:val="24"/>
        </w:rPr>
      </w:pPr>
    </w:p>
    <w:p w14:paraId="4B99056E" w14:textId="77777777" w:rsidR="009B0280" w:rsidRDefault="009B0280">
      <w:pPr>
        <w:rPr>
          <w:sz w:val="24"/>
          <w:szCs w:val="24"/>
        </w:rPr>
      </w:pPr>
    </w:p>
    <w:p w14:paraId="1299C43A" w14:textId="77777777" w:rsidR="009B0280" w:rsidRDefault="009B0280">
      <w:pPr>
        <w:rPr>
          <w:sz w:val="24"/>
          <w:szCs w:val="24"/>
        </w:rPr>
      </w:pPr>
    </w:p>
    <w:p w14:paraId="4DDBEF00" w14:textId="77777777" w:rsidR="009B0280" w:rsidRDefault="009B0280">
      <w:pPr>
        <w:rPr>
          <w:sz w:val="24"/>
          <w:szCs w:val="24"/>
        </w:rPr>
      </w:pPr>
    </w:p>
    <w:p w14:paraId="3461D779" w14:textId="77777777" w:rsidR="009B0280" w:rsidRDefault="009B0280">
      <w:pPr>
        <w:rPr>
          <w:sz w:val="24"/>
          <w:szCs w:val="24"/>
        </w:rPr>
      </w:pPr>
    </w:p>
    <w:p w14:paraId="3CF2D8B6" w14:textId="77777777" w:rsidR="009B0280" w:rsidRDefault="009B0280">
      <w:pPr>
        <w:rPr>
          <w:sz w:val="24"/>
          <w:szCs w:val="24"/>
        </w:rPr>
      </w:pPr>
    </w:p>
    <w:p w14:paraId="0FB78278" w14:textId="77777777" w:rsidR="009B0280" w:rsidRDefault="009B0280">
      <w:pPr>
        <w:rPr>
          <w:sz w:val="24"/>
          <w:szCs w:val="24"/>
        </w:rPr>
      </w:pPr>
    </w:p>
    <w:p w14:paraId="1FC39945" w14:textId="77777777" w:rsidR="009B0280" w:rsidRDefault="009B0280">
      <w:pPr>
        <w:rPr>
          <w:sz w:val="24"/>
          <w:szCs w:val="24"/>
        </w:rPr>
      </w:pPr>
    </w:p>
    <w:p w14:paraId="0562CB0E" w14:textId="77777777" w:rsidR="009B0280" w:rsidRDefault="009B0280">
      <w:pPr>
        <w:rPr>
          <w:sz w:val="24"/>
          <w:szCs w:val="24"/>
        </w:rPr>
      </w:pPr>
    </w:p>
    <w:p w14:paraId="34CE0A41" w14:textId="77777777" w:rsidR="009B0280" w:rsidRDefault="009B0280">
      <w:pPr>
        <w:rPr>
          <w:sz w:val="24"/>
          <w:szCs w:val="24"/>
        </w:rPr>
      </w:pPr>
    </w:p>
    <w:p w14:paraId="62EBF3C5" w14:textId="77777777" w:rsidR="009B0280" w:rsidRDefault="009B0280">
      <w:pPr>
        <w:rPr>
          <w:sz w:val="24"/>
          <w:szCs w:val="24"/>
        </w:rPr>
      </w:pPr>
    </w:p>
    <w:p w14:paraId="6D98A12B" w14:textId="77777777" w:rsidR="009B0280" w:rsidRDefault="009B0280">
      <w:pPr>
        <w:rPr>
          <w:sz w:val="24"/>
          <w:szCs w:val="24"/>
        </w:rPr>
      </w:pPr>
    </w:p>
    <w:p w14:paraId="2946DB82" w14:textId="77777777" w:rsidR="009B0280" w:rsidRDefault="009B0280">
      <w:pPr>
        <w:rPr>
          <w:sz w:val="24"/>
          <w:szCs w:val="24"/>
        </w:rPr>
      </w:pPr>
    </w:p>
    <w:p w14:paraId="5997CC1D" w14:textId="77777777" w:rsidR="009B0280" w:rsidRDefault="009B0280">
      <w:pPr>
        <w:rPr>
          <w:sz w:val="24"/>
          <w:szCs w:val="24"/>
        </w:rPr>
      </w:pPr>
    </w:p>
    <w:p w14:paraId="110FFD37" w14:textId="77777777" w:rsidR="009B0280" w:rsidRDefault="009B0280">
      <w:pPr>
        <w:rPr>
          <w:sz w:val="24"/>
          <w:szCs w:val="24"/>
        </w:rPr>
      </w:pPr>
    </w:p>
    <w:p w14:paraId="6B699379" w14:textId="77777777" w:rsidR="009B0280" w:rsidRDefault="009B0280">
      <w:pPr>
        <w:rPr>
          <w:sz w:val="24"/>
          <w:szCs w:val="24"/>
        </w:rPr>
      </w:pPr>
    </w:p>
    <w:p w14:paraId="3FE9F23F" w14:textId="77777777" w:rsidR="009B0280" w:rsidRDefault="009B0280">
      <w:pPr>
        <w:rPr>
          <w:sz w:val="24"/>
          <w:szCs w:val="24"/>
        </w:rPr>
      </w:pPr>
    </w:p>
    <w:p w14:paraId="1F72F646" w14:textId="77777777" w:rsidR="009B0280" w:rsidRDefault="009B0280">
      <w:pPr>
        <w:rPr>
          <w:sz w:val="24"/>
          <w:szCs w:val="24"/>
        </w:rPr>
      </w:pPr>
    </w:p>
    <w:p w14:paraId="7E6DF3A1" w14:textId="6E65A51E" w:rsidR="006B6BC1" w:rsidRDefault="006B6BC1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9B0280">
        <w:rPr>
          <w:sz w:val="24"/>
          <w:szCs w:val="24"/>
        </w:rPr>
        <w:lastRenderedPageBreak/>
        <w:t xml:space="preserve">      </w:t>
      </w:r>
      <w:r w:rsidR="00EF6746">
        <w:rPr>
          <w:sz w:val="24"/>
          <w:szCs w:val="24"/>
        </w:rPr>
        <w:t>1</w:t>
      </w:r>
      <w:r w:rsidR="00D41825">
        <w:rPr>
          <w:sz w:val="24"/>
          <w:szCs w:val="24"/>
        </w:rPr>
        <w:t>3</w:t>
      </w:r>
      <w:r w:rsidR="009B0280">
        <w:rPr>
          <w:sz w:val="24"/>
          <w:szCs w:val="24"/>
        </w:rPr>
        <w:t>.   §</w:t>
      </w:r>
    </w:p>
    <w:p w14:paraId="0F73D750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AVAUS</w:t>
      </w:r>
    </w:p>
    <w:p w14:paraId="08CE6F91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11E4AA0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ab/>
        <w:t xml:space="preserve">Kappalainen avaa kokouksen ja pitää alkuhartauden. </w:t>
      </w:r>
    </w:p>
    <w:p w14:paraId="61CDCEAD" w14:textId="77777777" w:rsidR="009B0280" w:rsidRDefault="009B0280">
      <w:pPr>
        <w:ind w:left="360"/>
        <w:rPr>
          <w:sz w:val="24"/>
          <w:szCs w:val="24"/>
        </w:rPr>
      </w:pPr>
    </w:p>
    <w:p w14:paraId="36F1CD4D" w14:textId="4488A479" w:rsidR="009B0280" w:rsidRDefault="009B0280" w:rsidP="31BC2CD4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Päätös:</w:t>
      </w:r>
      <w:r>
        <w:tab/>
      </w:r>
      <w:r w:rsidR="7B791A49" w:rsidRPr="31BC2CD4">
        <w:rPr>
          <w:sz w:val="24"/>
          <w:szCs w:val="24"/>
        </w:rPr>
        <w:t>Laulettiin virsi 388. Kappalainen piti alkuhartauden Matt. 28:</w:t>
      </w:r>
      <w:proofErr w:type="gramStart"/>
      <w:r w:rsidR="7B791A49" w:rsidRPr="31BC2CD4">
        <w:rPr>
          <w:sz w:val="24"/>
          <w:szCs w:val="24"/>
        </w:rPr>
        <w:t>16-20</w:t>
      </w:r>
      <w:proofErr w:type="gramEnd"/>
      <w:r w:rsidR="7B791A49" w:rsidRPr="31BC2CD4">
        <w:rPr>
          <w:sz w:val="24"/>
          <w:szCs w:val="24"/>
        </w:rPr>
        <w:t xml:space="preserve"> pohjalta.</w:t>
      </w:r>
    </w:p>
    <w:p w14:paraId="6BB9E253" w14:textId="77777777" w:rsidR="009B0280" w:rsidRDefault="009B0280">
      <w:pPr>
        <w:ind w:left="360"/>
        <w:rPr>
          <w:sz w:val="24"/>
          <w:szCs w:val="24"/>
        </w:rPr>
      </w:pPr>
    </w:p>
    <w:p w14:paraId="23DE523C" w14:textId="77777777" w:rsidR="009B0280" w:rsidRDefault="009B0280">
      <w:pPr>
        <w:ind w:left="360"/>
        <w:rPr>
          <w:sz w:val="24"/>
          <w:szCs w:val="24"/>
        </w:rPr>
      </w:pPr>
    </w:p>
    <w:p w14:paraId="3C96C134" w14:textId="3AFD3CD6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41825">
        <w:rPr>
          <w:sz w:val="24"/>
          <w:szCs w:val="24"/>
        </w:rPr>
        <w:t>14</w:t>
      </w:r>
      <w:r>
        <w:rPr>
          <w:sz w:val="24"/>
          <w:szCs w:val="24"/>
        </w:rPr>
        <w:t>.   §</w:t>
      </w:r>
    </w:p>
    <w:p w14:paraId="2CAEDEE4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LAILLISUUS</w:t>
      </w:r>
    </w:p>
    <w:p w14:paraId="52E56223" w14:textId="77777777" w:rsidR="009B0280" w:rsidRDefault="009B0280">
      <w:pPr>
        <w:ind w:left="360"/>
        <w:rPr>
          <w:sz w:val="24"/>
          <w:szCs w:val="24"/>
        </w:rPr>
      </w:pPr>
    </w:p>
    <w:p w14:paraId="5CEB3F26" w14:textId="6FC3E639" w:rsidR="009B0280" w:rsidRDefault="009B0280">
      <w:pPr>
        <w:ind w:left="1304" w:firstLine="1"/>
        <w:rPr>
          <w:sz w:val="24"/>
          <w:szCs w:val="24"/>
        </w:rPr>
      </w:pPr>
      <w:r w:rsidRPr="035B8BE3">
        <w:rPr>
          <w:sz w:val="24"/>
          <w:szCs w:val="24"/>
        </w:rPr>
        <w:t>Kutsu kappelineuvoston kokoukseen on toimitettava jäsenille viimeistään viisi päivää ennen kokousta. Kutsuun on liitettävä luettelo käsiteltävistä asioista. Kokouskutsu asialistoineen on toimitettu</w:t>
      </w:r>
      <w:r w:rsidR="006B6BC1" w:rsidRPr="035B8BE3">
        <w:rPr>
          <w:sz w:val="24"/>
          <w:szCs w:val="24"/>
        </w:rPr>
        <w:t xml:space="preserve"> </w:t>
      </w:r>
      <w:r w:rsidR="00F67847" w:rsidRPr="00BC038F">
        <w:rPr>
          <w:sz w:val="24"/>
          <w:szCs w:val="24"/>
        </w:rPr>
        <w:t>2</w:t>
      </w:r>
      <w:r w:rsidR="00AD3E92" w:rsidRPr="00BC038F">
        <w:rPr>
          <w:sz w:val="24"/>
          <w:szCs w:val="24"/>
        </w:rPr>
        <w:t>4</w:t>
      </w:r>
      <w:r w:rsidR="006B6BC1" w:rsidRPr="00BC038F">
        <w:rPr>
          <w:sz w:val="24"/>
          <w:szCs w:val="24"/>
        </w:rPr>
        <w:t>.</w:t>
      </w:r>
      <w:r w:rsidR="00AD3E92" w:rsidRPr="00BC038F">
        <w:rPr>
          <w:sz w:val="24"/>
          <w:szCs w:val="24"/>
        </w:rPr>
        <w:t>5</w:t>
      </w:r>
      <w:r w:rsidR="006B6BC1" w:rsidRPr="00BC038F">
        <w:rPr>
          <w:sz w:val="24"/>
          <w:szCs w:val="24"/>
        </w:rPr>
        <w:t>.202</w:t>
      </w:r>
      <w:r w:rsidR="000000D7" w:rsidRPr="00BC038F">
        <w:rPr>
          <w:sz w:val="24"/>
          <w:szCs w:val="24"/>
        </w:rPr>
        <w:t>4</w:t>
      </w:r>
      <w:r w:rsidR="00245B7C" w:rsidRPr="00BC038F">
        <w:rPr>
          <w:sz w:val="24"/>
          <w:szCs w:val="24"/>
        </w:rPr>
        <w:t>.</w:t>
      </w:r>
    </w:p>
    <w:p w14:paraId="07547A01" w14:textId="77777777" w:rsidR="009B0280" w:rsidRDefault="009B0280">
      <w:pPr>
        <w:ind w:left="1304" w:firstLine="1"/>
        <w:rPr>
          <w:sz w:val="24"/>
          <w:szCs w:val="24"/>
        </w:rPr>
      </w:pPr>
    </w:p>
    <w:p w14:paraId="301F5B1D" w14:textId="77777777" w:rsidR="009B0280" w:rsidRDefault="009B0280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Kokous todetaan lailliseksi. </w:t>
      </w:r>
    </w:p>
    <w:p w14:paraId="5043CB0F" w14:textId="77777777" w:rsidR="009B0280" w:rsidRDefault="009B0280">
      <w:pPr>
        <w:ind w:left="1304" w:firstLine="1"/>
        <w:rPr>
          <w:sz w:val="24"/>
          <w:szCs w:val="24"/>
        </w:rPr>
      </w:pPr>
    </w:p>
    <w:p w14:paraId="66E277A4" w14:textId="48FB4FC7" w:rsidR="00724802" w:rsidRDefault="009B0280" w:rsidP="00724802">
      <w:pPr>
        <w:ind w:left="1304" w:firstLine="1"/>
        <w:rPr>
          <w:b/>
          <w:bCs/>
          <w:sz w:val="24"/>
          <w:szCs w:val="24"/>
        </w:rPr>
      </w:pPr>
      <w:r w:rsidRPr="31BC2CD4">
        <w:rPr>
          <w:b/>
          <w:bCs/>
          <w:sz w:val="24"/>
          <w:szCs w:val="24"/>
        </w:rPr>
        <w:t>Päätös:</w:t>
      </w:r>
      <w:r>
        <w:tab/>
      </w:r>
      <w:r w:rsidR="7E63E940" w:rsidRPr="31BC2CD4">
        <w:rPr>
          <w:sz w:val="24"/>
          <w:szCs w:val="24"/>
        </w:rPr>
        <w:t>Esityksen mukaan.</w:t>
      </w:r>
    </w:p>
    <w:p w14:paraId="49FDD1FD" w14:textId="77777777" w:rsidR="00724802" w:rsidRDefault="00724802" w:rsidP="00724802">
      <w:pPr>
        <w:ind w:left="1304" w:firstLine="1"/>
        <w:rPr>
          <w:b/>
          <w:bCs/>
          <w:sz w:val="24"/>
          <w:szCs w:val="24"/>
        </w:rPr>
      </w:pPr>
    </w:p>
    <w:p w14:paraId="4B82492C" w14:textId="1914B203" w:rsidR="00724802" w:rsidRPr="00724802" w:rsidRDefault="00724802" w:rsidP="00724802">
      <w:pPr>
        <w:ind w:left="1304" w:firstLine="1"/>
        <w:rPr>
          <w:b/>
          <w:bCs/>
          <w:sz w:val="24"/>
          <w:szCs w:val="24"/>
        </w:rPr>
      </w:pPr>
      <w:r>
        <w:rPr>
          <w:sz w:val="24"/>
          <w:szCs w:val="24"/>
        </w:rPr>
        <w:t>Ei muutoksenhakuoikeutta.</w:t>
      </w:r>
    </w:p>
    <w:p w14:paraId="07459315" w14:textId="77777777" w:rsidR="009B0280" w:rsidRDefault="009B0280">
      <w:pPr>
        <w:rPr>
          <w:b/>
          <w:bCs/>
          <w:sz w:val="24"/>
          <w:szCs w:val="24"/>
        </w:rPr>
      </w:pPr>
    </w:p>
    <w:p w14:paraId="6537F28F" w14:textId="77777777" w:rsidR="009B0280" w:rsidRDefault="009B0280">
      <w:pPr>
        <w:rPr>
          <w:b/>
          <w:bCs/>
          <w:sz w:val="24"/>
          <w:szCs w:val="24"/>
        </w:rPr>
      </w:pPr>
    </w:p>
    <w:p w14:paraId="0E4D79F3" w14:textId="46272D43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41825">
        <w:rPr>
          <w:sz w:val="24"/>
          <w:szCs w:val="24"/>
        </w:rPr>
        <w:t>15</w:t>
      </w:r>
      <w:r>
        <w:rPr>
          <w:sz w:val="24"/>
          <w:szCs w:val="24"/>
        </w:rPr>
        <w:t>.   §</w:t>
      </w:r>
    </w:p>
    <w:p w14:paraId="3EBD8EFC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KOKOUKSEN PÄÄTÖSVALTAISUUDEN TOTEAMINEN</w:t>
      </w:r>
    </w:p>
    <w:p w14:paraId="6DFB9E20" w14:textId="77777777" w:rsidR="009B0280" w:rsidRDefault="009B0280">
      <w:pPr>
        <w:ind w:left="360"/>
        <w:rPr>
          <w:sz w:val="24"/>
          <w:szCs w:val="24"/>
        </w:rPr>
      </w:pPr>
    </w:p>
    <w:p w14:paraId="5565B4DE" w14:textId="1BC3DFCA" w:rsidR="009B0280" w:rsidRDefault="009B0280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Seurakunnan toimielin on päätösvaltainen, kun enemmän kuin puolet jäsenistä on saapuvilla KL </w:t>
      </w:r>
      <w:r w:rsidR="00010AF7">
        <w:rPr>
          <w:sz w:val="24"/>
          <w:szCs w:val="24"/>
        </w:rPr>
        <w:t>10</w:t>
      </w:r>
      <w:r>
        <w:rPr>
          <w:sz w:val="24"/>
          <w:szCs w:val="24"/>
        </w:rPr>
        <w:t xml:space="preserve">: § </w:t>
      </w:r>
      <w:r w:rsidR="00010AF7">
        <w:rPr>
          <w:sz w:val="24"/>
          <w:szCs w:val="24"/>
        </w:rPr>
        <w:t>15</w:t>
      </w:r>
      <w:r>
        <w:rPr>
          <w:sz w:val="24"/>
          <w:szCs w:val="24"/>
        </w:rPr>
        <w:t>.</w:t>
      </w:r>
    </w:p>
    <w:p w14:paraId="70DF9E56" w14:textId="77777777" w:rsidR="009B0280" w:rsidRDefault="009B0280">
      <w:pPr>
        <w:ind w:left="1304" w:firstLine="1"/>
        <w:rPr>
          <w:sz w:val="24"/>
          <w:szCs w:val="24"/>
        </w:rPr>
      </w:pPr>
    </w:p>
    <w:p w14:paraId="5AE4C477" w14:textId="77777777" w:rsidR="009B0280" w:rsidRDefault="009B0280">
      <w:pPr>
        <w:ind w:left="1304" w:firstLine="1"/>
        <w:rPr>
          <w:sz w:val="24"/>
          <w:szCs w:val="24"/>
        </w:rPr>
      </w:pP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Todetaan kokous päätösvaltaiseksi. </w:t>
      </w:r>
    </w:p>
    <w:p w14:paraId="44E871BC" w14:textId="77777777" w:rsidR="009B0280" w:rsidRDefault="009B0280">
      <w:pPr>
        <w:ind w:left="1304" w:firstLine="1"/>
        <w:rPr>
          <w:sz w:val="24"/>
          <w:szCs w:val="24"/>
        </w:rPr>
      </w:pPr>
    </w:p>
    <w:p w14:paraId="2C3F3C26" w14:textId="1AC7DDDD" w:rsidR="009B0280" w:rsidRDefault="009B0280">
      <w:pPr>
        <w:ind w:left="1304" w:firstLine="1"/>
        <w:rPr>
          <w:b/>
          <w:bCs/>
          <w:sz w:val="24"/>
          <w:szCs w:val="24"/>
        </w:rPr>
      </w:pPr>
      <w:r w:rsidRPr="31BC2CD4">
        <w:rPr>
          <w:b/>
          <w:bCs/>
          <w:sz w:val="24"/>
          <w:szCs w:val="24"/>
        </w:rPr>
        <w:t xml:space="preserve">Päätös: </w:t>
      </w:r>
      <w:r>
        <w:tab/>
      </w:r>
      <w:r w:rsidR="237EE782" w:rsidRPr="31BC2CD4">
        <w:rPr>
          <w:sz w:val="24"/>
          <w:szCs w:val="24"/>
        </w:rPr>
        <w:t>Esityksen mukaan.</w:t>
      </w:r>
    </w:p>
    <w:p w14:paraId="144A5D23" w14:textId="77777777" w:rsidR="009B0280" w:rsidRDefault="009B0280">
      <w:pPr>
        <w:rPr>
          <w:b/>
          <w:bCs/>
          <w:sz w:val="24"/>
          <w:szCs w:val="24"/>
        </w:rPr>
      </w:pPr>
    </w:p>
    <w:p w14:paraId="1737E33C" w14:textId="77777777" w:rsidR="00724802" w:rsidRDefault="00724802" w:rsidP="002A264B">
      <w:pPr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 w:rsidRPr="480A2FD3">
        <w:rPr>
          <w:sz w:val="24"/>
          <w:szCs w:val="24"/>
        </w:rPr>
        <w:t>Ei muutoksenhakuoikeutta.</w:t>
      </w:r>
    </w:p>
    <w:p w14:paraId="02062985" w14:textId="22741DEF" w:rsidR="480A2FD3" w:rsidRDefault="480A2FD3">
      <w:r>
        <w:br w:type="page"/>
      </w:r>
    </w:p>
    <w:p w14:paraId="3F2AF965" w14:textId="213867F8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  <w:r w:rsidR="00D41825">
        <w:rPr>
          <w:sz w:val="24"/>
          <w:szCs w:val="24"/>
        </w:rPr>
        <w:t>16</w:t>
      </w:r>
      <w:r>
        <w:rPr>
          <w:sz w:val="24"/>
          <w:szCs w:val="24"/>
        </w:rPr>
        <w:t xml:space="preserve">.   § </w:t>
      </w:r>
    </w:p>
    <w:p w14:paraId="624DD039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>ASIALISTAN HYVÄKSYMINEN TYÖJÄRJESTYKSEKSI</w:t>
      </w:r>
    </w:p>
    <w:p w14:paraId="637805D2" w14:textId="77777777" w:rsidR="009B0280" w:rsidRDefault="009B0280">
      <w:pPr>
        <w:ind w:left="360"/>
        <w:rPr>
          <w:sz w:val="24"/>
          <w:szCs w:val="24"/>
        </w:rPr>
      </w:pPr>
    </w:p>
    <w:p w14:paraId="0B90110D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Esitys: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Kappelineuvosto hyväksyy kokouksen asialistan työjärjestykseksi. </w:t>
      </w:r>
    </w:p>
    <w:p w14:paraId="463F29E8" w14:textId="77777777" w:rsidR="009B0280" w:rsidRDefault="009B0280">
      <w:pPr>
        <w:ind w:left="360"/>
        <w:rPr>
          <w:sz w:val="24"/>
          <w:szCs w:val="24"/>
        </w:rPr>
      </w:pPr>
    </w:p>
    <w:p w14:paraId="787BC86B" w14:textId="5E468C78" w:rsidR="009B0280" w:rsidRDefault="009B0280" w:rsidP="31BC2CD4">
      <w:pPr>
        <w:ind w:left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Päätös: </w:t>
      </w:r>
      <w:r>
        <w:rPr>
          <w:b/>
          <w:bCs/>
          <w:sz w:val="24"/>
          <w:szCs w:val="24"/>
        </w:rPr>
        <w:tab/>
      </w:r>
      <w:r w:rsidR="1DC9D42B" w:rsidRPr="31BC2CD4">
        <w:rPr>
          <w:sz w:val="24"/>
          <w:szCs w:val="24"/>
        </w:rPr>
        <w:t>Esityksen mukaan.</w:t>
      </w:r>
    </w:p>
    <w:p w14:paraId="3B7B4B86" w14:textId="77777777" w:rsidR="009B0280" w:rsidRDefault="009B0280">
      <w:pPr>
        <w:pStyle w:val="ListParagraph1"/>
        <w:ind w:left="0"/>
        <w:rPr>
          <w:sz w:val="24"/>
          <w:szCs w:val="24"/>
        </w:rPr>
      </w:pPr>
    </w:p>
    <w:p w14:paraId="0B23EBCD" w14:textId="77777777" w:rsidR="00724802" w:rsidRDefault="00724802" w:rsidP="002A264B">
      <w:pPr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Ei muutoksenhakuoikeutta.</w:t>
      </w:r>
    </w:p>
    <w:p w14:paraId="66204FF1" w14:textId="77777777" w:rsidR="009B0280" w:rsidRDefault="009B0280">
      <w:pPr>
        <w:pStyle w:val="ListParagraph1"/>
        <w:ind w:left="0"/>
        <w:rPr>
          <w:sz w:val="24"/>
          <w:szCs w:val="24"/>
        </w:rPr>
      </w:pPr>
    </w:p>
    <w:p w14:paraId="47F94111" w14:textId="77777777" w:rsidR="00136D62" w:rsidRDefault="009B0280" w:rsidP="002A264B">
      <w:pPr>
        <w:pStyle w:val="ListParagraph1"/>
        <w:ind w:left="0"/>
        <w:rPr>
          <w:sz w:val="24"/>
          <w:szCs w:val="24"/>
        </w:rPr>
      </w:pPr>
      <w:r w:rsidRPr="31BC2CD4">
        <w:rPr>
          <w:sz w:val="24"/>
          <w:szCs w:val="24"/>
        </w:rPr>
        <w:t xml:space="preserve">      </w:t>
      </w:r>
    </w:p>
    <w:p w14:paraId="4420A217" w14:textId="74CD3A43" w:rsidR="009B0280" w:rsidRDefault="009B0280">
      <w:pPr>
        <w:pStyle w:val="ListParagraph1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41825">
        <w:rPr>
          <w:sz w:val="24"/>
          <w:szCs w:val="24"/>
        </w:rPr>
        <w:t>17</w:t>
      </w:r>
      <w:r>
        <w:rPr>
          <w:sz w:val="24"/>
          <w:szCs w:val="24"/>
        </w:rPr>
        <w:t>.  §</w:t>
      </w:r>
    </w:p>
    <w:p w14:paraId="59A7BAE5" w14:textId="26E3CCD0" w:rsidR="009B0280" w:rsidRDefault="0018227D" w:rsidP="0018227D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9B0280">
        <w:rPr>
          <w:sz w:val="24"/>
          <w:szCs w:val="24"/>
        </w:rPr>
        <w:t>PÖYTÄKIRJAN TARKASTAJIEN VALITSEMINEN, TARKASTUSAJANKOHTA JA NÄHTÄVILLÄ OLO</w:t>
      </w:r>
    </w:p>
    <w:p w14:paraId="66BF41E6" w14:textId="77777777" w:rsidR="00BA3C33" w:rsidRDefault="00BA3C33" w:rsidP="00BA3C33">
      <w:pPr>
        <w:rPr>
          <w:sz w:val="24"/>
          <w:szCs w:val="24"/>
        </w:rPr>
      </w:pPr>
    </w:p>
    <w:p w14:paraId="064B42EE" w14:textId="77777777" w:rsidR="00BA3C33" w:rsidRDefault="00BA3C33" w:rsidP="00BA3C33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 xml:space="preserve">Kappelineuvoston pöytäkirjan tarkistaa kaksi kokouksen valitsemaa pöytäkirjantarkastajaa tai, jos kokous niin päättää, kappelineuvosto kokouksessaan. </w:t>
      </w:r>
    </w:p>
    <w:p w14:paraId="79011DC4" w14:textId="7306A5F8" w:rsidR="00EE5798" w:rsidRDefault="00BA3C33" w:rsidP="00EE5798">
      <w:pPr>
        <w:ind w:left="1304"/>
        <w:rPr>
          <w:sz w:val="24"/>
          <w:szCs w:val="24"/>
        </w:rPr>
      </w:pPr>
      <w:r>
        <w:rPr>
          <w:sz w:val="24"/>
          <w:szCs w:val="24"/>
        </w:rPr>
        <w:t>Pöytäkirjan tarkastusvuoro</w:t>
      </w:r>
      <w:r w:rsidR="00BD21D0">
        <w:rPr>
          <w:sz w:val="24"/>
          <w:szCs w:val="24"/>
        </w:rPr>
        <w:t xml:space="preserve">ssa </w:t>
      </w:r>
      <w:r>
        <w:rPr>
          <w:sz w:val="24"/>
          <w:szCs w:val="24"/>
        </w:rPr>
        <w:t>aakkosjärjestyksen mukaan</w:t>
      </w:r>
      <w:r w:rsidR="00BD21D0">
        <w:rPr>
          <w:sz w:val="24"/>
          <w:szCs w:val="24"/>
        </w:rPr>
        <w:t xml:space="preserve"> ovat </w:t>
      </w:r>
      <w:r w:rsidR="00EE5798">
        <w:rPr>
          <w:sz w:val="24"/>
          <w:szCs w:val="24"/>
        </w:rPr>
        <w:t xml:space="preserve">Mira </w:t>
      </w:r>
      <w:proofErr w:type="spellStart"/>
      <w:r w:rsidR="00EE5798">
        <w:rPr>
          <w:sz w:val="24"/>
          <w:szCs w:val="24"/>
        </w:rPr>
        <w:t>Johtela</w:t>
      </w:r>
      <w:proofErr w:type="spellEnd"/>
      <w:r w:rsidR="00EE5798">
        <w:rPr>
          <w:sz w:val="24"/>
          <w:szCs w:val="24"/>
        </w:rPr>
        <w:t xml:space="preserve"> ja Markku Junttila.</w:t>
      </w:r>
    </w:p>
    <w:p w14:paraId="67646F3D" w14:textId="77777777" w:rsidR="00BA3C33" w:rsidRDefault="00BA3C33" w:rsidP="00EE5798">
      <w:pPr>
        <w:rPr>
          <w:sz w:val="24"/>
          <w:szCs w:val="24"/>
        </w:rPr>
      </w:pPr>
    </w:p>
    <w:p w14:paraId="130C61F0" w14:textId="2EC5C4DD" w:rsidR="00BA3C33" w:rsidRDefault="00BA3C33" w:rsidP="00BA3C33">
      <w:pPr>
        <w:ind w:left="1304" w:firstLine="1"/>
        <w:rPr>
          <w:sz w:val="24"/>
          <w:szCs w:val="24"/>
        </w:rPr>
      </w:pPr>
      <w:r>
        <w:rPr>
          <w:sz w:val="24"/>
          <w:szCs w:val="24"/>
        </w:rPr>
        <w:t>Pöytäkirja tarkastetaan</w:t>
      </w:r>
      <w:r w:rsidR="001D3ED8">
        <w:rPr>
          <w:sz w:val="24"/>
          <w:szCs w:val="24"/>
        </w:rPr>
        <w:t xml:space="preserve"> heti</w:t>
      </w:r>
      <w:r>
        <w:rPr>
          <w:sz w:val="24"/>
          <w:szCs w:val="24"/>
        </w:rPr>
        <w:t xml:space="preserve"> </w:t>
      </w:r>
      <w:r w:rsidR="00EE5798" w:rsidRPr="00BC038F">
        <w:rPr>
          <w:sz w:val="24"/>
          <w:szCs w:val="24"/>
        </w:rPr>
        <w:t>kokouksessa</w:t>
      </w:r>
      <w:r>
        <w:rPr>
          <w:sz w:val="24"/>
          <w:szCs w:val="24"/>
        </w:rPr>
        <w:t xml:space="preserve"> ja on yleisesti nähtävillä </w:t>
      </w:r>
      <w:r w:rsidR="007A0137">
        <w:rPr>
          <w:sz w:val="24"/>
          <w:szCs w:val="24"/>
        </w:rPr>
        <w:t>31.5.</w:t>
      </w:r>
      <w:r>
        <w:rPr>
          <w:sz w:val="24"/>
          <w:szCs w:val="24"/>
        </w:rPr>
        <w:t xml:space="preserve"> alkaen</w:t>
      </w:r>
      <w:r w:rsidRPr="00A2056A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seurakunnan kotisivuilla.</w:t>
      </w:r>
    </w:p>
    <w:p w14:paraId="6B62F1B3" w14:textId="77777777" w:rsidR="009B0280" w:rsidRDefault="009B0280">
      <w:pPr>
        <w:rPr>
          <w:sz w:val="24"/>
          <w:szCs w:val="24"/>
        </w:rPr>
      </w:pPr>
    </w:p>
    <w:p w14:paraId="1B289F77" w14:textId="72A36B4A" w:rsidR="009B0280" w:rsidRDefault="009B0280">
      <w:pPr>
        <w:ind w:left="2608" w:hanging="1303"/>
        <w:rPr>
          <w:sz w:val="24"/>
          <w:szCs w:val="24"/>
        </w:rPr>
      </w:pPr>
      <w:r w:rsidRPr="31BC2CD4">
        <w:rPr>
          <w:b/>
          <w:bCs/>
          <w:sz w:val="24"/>
          <w:szCs w:val="24"/>
        </w:rPr>
        <w:t xml:space="preserve">Esitys: </w:t>
      </w:r>
      <w:r>
        <w:tab/>
      </w:r>
      <w:r w:rsidRPr="31BC2CD4">
        <w:rPr>
          <w:sz w:val="24"/>
          <w:szCs w:val="24"/>
        </w:rPr>
        <w:t>Valitaan pöytäkirjantarkastaj</w:t>
      </w:r>
      <w:r w:rsidR="674D32F3" w:rsidRPr="31BC2CD4">
        <w:rPr>
          <w:sz w:val="24"/>
          <w:szCs w:val="24"/>
        </w:rPr>
        <w:t xml:space="preserve">iksi Mira </w:t>
      </w:r>
      <w:proofErr w:type="spellStart"/>
      <w:r w:rsidR="674D32F3" w:rsidRPr="31BC2CD4">
        <w:rPr>
          <w:sz w:val="24"/>
          <w:szCs w:val="24"/>
        </w:rPr>
        <w:t>Johtela</w:t>
      </w:r>
      <w:proofErr w:type="spellEnd"/>
      <w:r w:rsidR="674D32F3" w:rsidRPr="31BC2CD4">
        <w:rPr>
          <w:sz w:val="24"/>
          <w:szCs w:val="24"/>
        </w:rPr>
        <w:t xml:space="preserve"> ja Markku Junttila</w:t>
      </w:r>
      <w:r w:rsidR="43743C8F" w:rsidRPr="31BC2CD4">
        <w:rPr>
          <w:sz w:val="24"/>
          <w:szCs w:val="24"/>
        </w:rPr>
        <w:t>.</w:t>
      </w:r>
    </w:p>
    <w:p w14:paraId="02F2C34E" w14:textId="77777777" w:rsidR="009B0280" w:rsidRDefault="009B0280">
      <w:pPr>
        <w:ind w:left="1304" w:firstLine="1"/>
        <w:rPr>
          <w:sz w:val="24"/>
          <w:szCs w:val="24"/>
        </w:rPr>
      </w:pPr>
    </w:p>
    <w:p w14:paraId="19219836" w14:textId="59AB6799" w:rsidR="009B0280" w:rsidRDefault="009B0280" w:rsidP="31BC2CD4">
      <w:pPr>
        <w:ind w:left="1304" w:firstLine="1"/>
        <w:rPr>
          <w:b/>
          <w:bCs/>
          <w:sz w:val="24"/>
          <w:szCs w:val="24"/>
        </w:rPr>
      </w:pPr>
      <w:r w:rsidRPr="31BC2CD4">
        <w:rPr>
          <w:b/>
          <w:bCs/>
          <w:sz w:val="24"/>
          <w:szCs w:val="24"/>
        </w:rPr>
        <w:t>Päätös:</w:t>
      </w:r>
      <w:r>
        <w:tab/>
      </w:r>
      <w:r w:rsidR="7E020890" w:rsidRPr="31BC2CD4">
        <w:rPr>
          <w:sz w:val="24"/>
          <w:szCs w:val="24"/>
        </w:rPr>
        <w:t>Esityksen mukaan.</w:t>
      </w:r>
    </w:p>
    <w:p w14:paraId="2AC8AC76" w14:textId="77777777" w:rsidR="00D42C6C" w:rsidRDefault="00D42C6C" w:rsidP="002A264B">
      <w:pPr>
        <w:ind w:firstLine="1304"/>
        <w:rPr>
          <w:sz w:val="24"/>
          <w:szCs w:val="24"/>
        </w:rPr>
      </w:pPr>
    </w:p>
    <w:p w14:paraId="3D02503A" w14:textId="5CE07A82" w:rsidR="00724802" w:rsidRDefault="00724802" w:rsidP="002A264B">
      <w:pPr>
        <w:ind w:firstLine="1304"/>
        <w:rPr>
          <w:rFonts w:asciiTheme="minorHAnsi" w:eastAsiaTheme="minorHAnsi" w:hAnsiTheme="minorHAnsi" w:cstheme="minorBidi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Ei muutoksenhakuoikeutta.</w:t>
      </w:r>
    </w:p>
    <w:p w14:paraId="3671C223" w14:textId="77777777" w:rsidR="0018227D" w:rsidRDefault="0018227D" w:rsidP="00D97753">
      <w:pPr>
        <w:rPr>
          <w:sz w:val="24"/>
          <w:szCs w:val="24"/>
        </w:rPr>
      </w:pPr>
    </w:p>
    <w:p w14:paraId="35D43754" w14:textId="331C2838" w:rsidR="480A2FD3" w:rsidRDefault="480A2FD3" w:rsidP="480A2FD3">
      <w:pPr>
        <w:rPr>
          <w:sz w:val="24"/>
          <w:szCs w:val="24"/>
        </w:rPr>
      </w:pPr>
    </w:p>
    <w:p w14:paraId="0E41BCB8" w14:textId="7DCFE872" w:rsidR="00B81E26" w:rsidRDefault="00D41825" w:rsidP="480A2FD3">
      <w:pPr>
        <w:ind w:left="360"/>
        <w:rPr>
          <w:sz w:val="24"/>
          <w:szCs w:val="24"/>
        </w:rPr>
      </w:pPr>
      <w:r w:rsidRPr="480A2FD3">
        <w:rPr>
          <w:sz w:val="24"/>
          <w:szCs w:val="24"/>
        </w:rPr>
        <w:t>18</w:t>
      </w:r>
      <w:r w:rsidR="00B81E26" w:rsidRPr="480A2FD3">
        <w:rPr>
          <w:sz w:val="24"/>
          <w:szCs w:val="24"/>
        </w:rPr>
        <w:t>.   §</w:t>
      </w:r>
    </w:p>
    <w:p w14:paraId="66617245" w14:textId="0AF8B855" w:rsidR="00B81E26" w:rsidRDefault="21BD41D9" w:rsidP="480A2FD3">
      <w:pPr>
        <w:ind w:left="360"/>
        <w:rPr>
          <w:sz w:val="24"/>
          <w:szCs w:val="24"/>
        </w:rPr>
      </w:pPr>
      <w:r w:rsidRPr="480A2FD3">
        <w:rPr>
          <w:sz w:val="24"/>
          <w:szCs w:val="24"/>
        </w:rPr>
        <w:t>TILANNEKATSAUS PAMPRINNIEMEN LUONTOPOLUN KUNNOSTUSHANKKEESEEN</w:t>
      </w:r>
    </w:p>
    <w:p w14:paraId="0C304BE2" w14:textId="3154E2B3" w:rsidR="00B81E26" w:rsidRDefault="00B81E26" w:rsidP="480A2FD3">
      <w:pPr>
        <w:ind w:left="360"/>
        <w:rPr>
          <w:sz w:val="24"/>
          <w:szCs w:val="24"/>
        </w:rPr>
      </w:pPr>
    </w:p>
    <w:p w14:paraId="029AEA00" w14:textId="07C9243D" w:rsidR="00B81E26" w:rsidRDefault="21BD41D9" w:rsidP="480A2FD3">
      <w:pPr>
        <w:ind w:left="1304" w:firstLine="1"/>
        <w:rPr>
          <w:sz w:val="24"/>
          <w:szCs w:val="24"/>
        </w:rPr>
      </w:pPr>
      <w:r w:rsidRPr="31BC2CD4">
        <w:rPr>
          <w:sz w:val="24"/>
          <w:szCs w:val="24"/>
        </w:rPr>
        <w:t xml:space="preserve">Kappelityöryhmän maaliskuussa asettama työryhmä sekä muutama muu vapaaehtoinen kävivät kiertämässä </w:t>
      </w:r>
      <w:proofErr w:type="spellStart"/>
      <w:r w:rsidRPr="31BC2CD4">
        <w:rPr>
          <w:sz w:val="24"/>
          <w:szCs w:val="24"/>
        </w:rPr>
        <w:t>Pamprinniemen</w:t>
      </w:r>
      <w:proofErr w:type="spellEnd"/>
      <w:r w:rsidRPr="31BC2CD4">
        <w:rPr>
          <w:sz w:val="24"/>
          <w:szCs w:val="24"/>
        </w:rPr>
        <w:t xml:space="preserve"> luontopolun ke 22.5.</w:t>
      </w:r>
      <w:r w:rsidR="7CA83D24" w:rsidRPr="31BC2CD4">
        <w:rPr>
          <w:sz w:val="24"/>
          <w:szCs w:val="24"/>
        </w:rPr>
        <w:t xml:space="preserve"> </w:t>
      </w:r>
      <w:r w:rsidR="520DB7D9" w:rsidRPr="31BC2CD4">
        <w:rPr>
          <w:sz w:val="24"/>
          <w:szCs w:val="24"/>
        </w:rPr>
        <w:t xml:space="preserve">Työryhmässä oli mukana </w:t>
      </w:r>
      <w:r w:rsidR="4E5DE0AF" w:rsidRPr="31BC2CD4">
        <w:rPr>
          <w:sz w:val="24"/>
          <w:szCs w:val="24"/>
        </w:rPr>
        <w:t xml:space="preserve">luonto- ja eräopas </w:t>
      </w:r>
      <w:r w:rsidR="520DB7D9" w:rsidRPr="31BC2CD4">
        <w:rPr>
          <w:sz w:val="24"/>
          <w:szCs w:val="24"/>
        </w:rPr>
        <w:t xml:space="preserve">Niina Heikkilä </w:t>
      </w:r>
      <w:proofErr w:type="spellStart"/>
      <w:r w:rsidR="520DB7D9" w:rsidRPr="31BC2CD4">
        <w:rPr>
          <w:sz w:val="24"/>
          <w:szCs w:val="24"/>
        </w:rPr>
        <w:t>Linnasmäen</w:t>
      </w:r>
      <w:proofErr w:type="spellEnd"/>
      <w:r w:rsidR="520DB7D9" w:rsidRPr="31BC2CD4">
        <w:rPr>
          <w:sz w:val="24"/>
          <w:szCs w:val="24"/>
        </w:rPr>
        <w:t xml:space="preserve"> opistolta. </w:t>
      </w:r>
      <w:r w:rsidR="7CA83D24" w:rsidRPr="31BC2CD4">
        <w:rPr>
          <w:sz w:val="24"/>
          <w:szCs w:val="24"/>
        </w:rPr>
        <w:t>Kierroksen yhteydessä parannettiin polun reittimerkintää maastossa sekä kartoitettiin tulevia parannus- ja kehityshankkeita.</w:t>
      </w:r>
      <w:r w:rsidR="097824F6" w:rsidRPr="31BC2CD4">
        <w:rPr>
          <w:sz w:val="24"/>
          <w:szCs w:val="24"/>
        </w:rPr>
        <w:t xml:space="preserve"> Niina kirjasi ylös kierroksen aikana syntyneitä ajatuksia ja lähetti ne sähköpostilla kappalaiselle.</w:t>
      </w:r>
    </w:p>
    <w:p w14:paraId="795DD5DE" w14:textId="0CA7D9AB" w:rsidR="31BC2CD4" w:rsidRDefault="31BC2CD4" w:rsidP="31BC2CD4">
      <w:pPr>
        <w:ind w:left="1304" w:firstLine="1"/>
        <w:rPr>
          <w:sz w:val="24"/>
          <w:szCs w:val="24"/>
        </w:rPr>
      </w:pPr>
    </w:p>
    <w:p w14:paraId="0C399074" w14:textId="0C540983" w:rsidR="00B81E26" w:rsidRDefault="3E9D1E6F" w:rsidP="480A2FD3">
      <w:pPr>
        <w:ind w:left="1304" w:firstLine="1"/>
        <w:rPr>
          <w:sz w:val="24"/>
          <w:szCs w:val="24"/>
        </w:rPr>
      </w:pPr>
      <w:r w:rsidRPr="480A2FD3">
        <w:rPr>
          <w:sz w:val="24"/>
          <w:szCs w:val="24"/>
        </w:rPr>
        <w:t>To 23.5. kappalainen keskusteli talouspäällik</w:t>
      </w:r>
      <w:r w:rsidR="06154688" w:rsidRPr="480A2FD3">
        <w:rPr>
          <w:sz w:val="24"/>
          <w:szCs w:val="24"/>
        </w:rPr>
        <w:t>k</w:t>
      </w:r>
      <w:r w:rsidRPr="480A2FD3">
        <w:rPr>
          <w:sz w:val="24"/>
          <w:szCs w:val="24"/>
        </w:rPr>
        <w:t>ö</w:t>
      </w:r>
      <w:r w:rsidR="2CF7587B" w:rsidRPr="480A2FD3">
        <w:rPr>
          <w:sz w:val="24"/>
          <w:szCs w:val="24"/>
        </w:rPr>
        <w:t xml:space="preserve"> Henrik Mäkilä</w:t>
      </w:r>
      <w:r w:rsidRPr="480A2FD3">
        <w:rPr>
          <w:sz w:val="24"/>
          <w:szCs w:val="24"/>
        </w:rPr>
        <w:t xml:space="preserve">n kanssa </w:t>
      </w:r>
      <w:r w:rsidR="01229516" w:rsidRPr="480A2FD3">
        <w:rPr>
          <w:sz w:val="24"/>
          <w:szCs w:val="24"/>
        </w:rPr>
        <w:t>luontopolun kunnostuksen rahoituspuolesta. Suurimpia kustannuseriä ovat sillan korjaaminen sekä Niina Heikkilän palkkio, mikäli päätämme</w:t>
      </w:r>
      <w:r w:rsidR="1A5B3E43" w:rsidRPr="480A2FD3">
        <w:rPr>
          <w:sz w:val="24"/>
          <w:szCs w:val="24"/>
        </w:rPr>
        <w:t xml:space="preserve"> ostaa kehittämispalvelun häneltä.</w:t>
      </w:r>
      <w:r w:rsidR="5ECA0DF4" w:rsidRPr="480A2FD3">
        <w:rPr>
          <w:sz w:val="24"/>
          <w:szCs w:val="24"/>
        </w:rPr>
        <w:t xml:space="preserve"> Niinan työ maksaa </w:t>
      </w:r>
      <w:proofErr w:type="gramStart"/>
      <w:r w:rsidR="5ECA0DF4" w:rsidRPr="480A2FD3">
        <w:rPr>
          <w:sz w:val="24"/>
          <w:szCs w:val="24"/>
        </w:rPr>
        <w:t>750€</w:t>
      </w:r>
      <w:proofErr w:type="gramEnd"/>
      <w:r w:rsidR="5ECA0DF4" w:rsidRPr="480A2FD3">
        <w:rPr>
          <w:sz w:val="24"/>
          <w:szCs w:val="24"/>
        </w:rPr>
        <w:t xml:space="preserve"> + alv. + matkakulut + mahdolliset liitännäispalvelut</w:t>
      </w:r>
      <w:r w:rsidR="17BB3727" w:rsidRPr="480A2FD3">
        <w:rPr>
          <w:sz w:val="24"/>
          <w:szCs w:val="24"/>
        </w:rPr>
        <w:t xml:space="preserve">. </w:t>
      </w:r>
      <w:r w:rsidR="7D892760" w:rsidRPr="480A2FD3">
        <w:rPr>
          <w:sz w:val="24"/>
          <w:szCs w:val="24"/>
        </w:rPr>
        <w:t xml:space="preserve">Talouspäällikön mukaan </w:t>
      </w:r>
      <w:r w:rsidR="74B4C389" w:rsidRPr="480A2FD3">
        <w:rPr>
          <w:sz w:val="24"/>
          <w:szCs w:val="24"/>
        </w:rPr>
        <w:t xml:space="preserve">Niinan </w:t>
      </w:r>
      <w:r w:rsidR="7D892760" w:rsidRPr="480A2FD3">
        <w:rPr>
          <w:sz w:val="24"/>
          <w:szCs w:val="24"/>
        </w:rPr>
        <w:t xml:space="preserve">palvelu on hintansa arvoinen, mikäli sisältö vastaa kappelineuvoston toiveita. </w:t>
      </w:r>
      <w:r w:rsidR="17BB3727" w:rsidRPr="480A2FD3">
        <w:rPr>
          <w:sz w:val="24"/>
          <w:szCs w:val="24"/>
        </w:rPr>
        <w:t>Sillan kunnosta</w:t>
      </w:r>
      <w:r w:rsidR="5A7956DE" w:rsidRPr="480A2FD3">
        <w:rPr>
          <w:sz w:val="24"/>
          <w:szCs w:val="24"/>
        </w:rPr>
        <w:t>misesta</w:t>
      </w:r>
      <w:r w:rsidR="17BB3727" w:rsidRPr="480A2FD3">
        <w:rPr>
          <w:sz w:val="24"/>
          <w:szCs w:val="24"/>
        </w:rPr>
        <w:t xml:space="preserve"> on puolestaan jo pelastuslaitoskin </w:t>
      </w:r>
      <w:r w:rsidR="634EAABE" w:rsidRPr="480A2FD3">
        <w:rPr>
          <w:sz w:val="24"/>
          <w:szCs w:val="24"/>
        </w:rPr>
        <w:t>toiveensa esittäny</w:t>
      </w:r>
      <w:r w:rsidR="17BB3727" w:rsidRPr="480A2FD3">
        <w:rPr>
          <w:sz w:val="24"/>
          <w:szCs w:val="24"/>
        </w:rPr>
        <w:t xml:space="preserve">t. </w:t>
      </w:r>
      <w:r w:rsidR="2E085ED1" w:rsidRPr="480A2FD3">
        <w:rPr>
          <w:sz w:val="24"/>
          <w:szCs w:val="24"/>
        </w:rPr>
        <w:t xml:space="preserve">Talouspäällikkö alustavasti puoltaa vähintään sillan </w:t>
      </w:r>
      <w:r w:rsidR="2E085ED1" w:rsidRPr="480A2FD3">
        <w:rPr>
          <w:sz w:val="24"/>
          <w:szCs w:val="24"/>
        </w:rPr>
        <w:lastRenderedPageBreak/>
        <w:t>kunnostusmateriaalien hankintaa. Hän kuitenkin toivoi, että pyhämaalaiset tekisivät itse työn talkoilla</w:t>
      </w:r>
      <w:r w:rsidR="571164A9" w:rsidRPr="480A2FD3">
        <w:rPr>
          <w:sz w:val="24"/>
          <w:szCs w:val="24"/>
        </w:rPr>
        <w:t>, koska silla</w:t>
      </w:r>
      <w:r w:rsidR="13FBD07A" w:rsidRPr="480A2FD3">
        <w:rPr>
          <w:sz w:val="24"/>
          <w:szCs w:val="24"/>
        </w:rPr>
        <w:t>n</w:t>
      </w:r>
      <w:r w:rsidR="571164A9" w:rsidRPr="480A2FD3">
        <w:rPr>
          <w:sz w:val="24"/>
          <w:szCs w:val="24"/>
        </w:rPr>
        <w:t xml:space="preserve"> kunnostustyön teettäminen ostopalveluna moninkertaistaa pr</w:t>
      </w:r>
      <w:r w:rsidR="0EEE0F00" w:rsidRPr="480A2FD3">
        <w:rPr>
          <w:sz w:val="24"/>
          <w:szCs w:val="24"/>
        </w:rPr>
        <w:t>ojektin hinnan</w:t>
      </w:r>
      <w:r w:rsidR="571164A9" w:rsidRPr="480A2FD3">
        <w:rPr>
          <w:sz w:val="24"/>
          <w:szCs w:val="24"/>
        </w:rPr>
        <w:t xml:space="preserve">. </w:t>
      </w:r>
      <w:r w:rsidR="17BB3727" w:rsidRPr="480A2FD3">
        <w:rPr>
          <w:sz w:val="24"/>
          <w:szCs w:val="24"/>
        </w:rPr>
        <w:t>Lisäksi parkkipaikan kunnostus- ja laajennustyöt ovat</w:t>
      </w:r>
      <w:r w:rsidR="219DBAC0" w:rsidRPr="480A2FD3">
        <w:rPr>
          <w:sz w:val="24"/>
          <w:szCs w:val="24"/>
        </w:rPr>
        <w:t xml:space="preserve"> arvokasta työtä. Lopullinen hintalappu riippuu luonnollisesti siitä, miten paljon parkkipaikkaa laajennetaan sekä minkä</w:t>
      </w:r>
      <w:r w:rsidR="1E4C3664" w:rsidRPr="480A2FD3">
        <w:rPr>
          <w:sz w:val="24"/>
          <w:szCs w:val="24"/>
        </w:rPr>
        <w:t xml:space="preserve"> </w:t>
      </w:r>
      <w:r w:rsidR="219DBAC0" w:rsidRPr="480A2FD3">
        <w:rPr>
          <w:sz w:val="24"/>
          <w:szCs w:val="24"/>
        </w:rPr>
        <w:t>tasoinen</w:t>
      </w:r>
      <w:r w:rsidR="2FFF7B5E" w:rsidRPr="480A2FD3">
        <w:rPr>
          <w:sz w:val="24"/>
          <w:szCs w:val="24"/>
        </w:rPr>
        <w:t xml:space="preserve"> alueesta tehdään.</w:t>
      </w:r>
    </w:p>
    <w:p w14:paraId="08383204" w14:textId="58594300" w:rsidR="480A2FD3" w:rsidRDefault="480A2FD3" w:rsidP="31BC2CD4">
      <w:pPr>
        <w:ind w:left="1304" w:firstLine="1"/>
        <w:rPr>
          <w:sz w:val="20"/>
          <w:szCs w:val="20"/>
        </w:rPr>
      </w:pPr>
    </w:p>
    <w:p w14:paraId="1702BA0F" w14:textId="5FD6C1F4" w:rsidR="55DDCCC1" w:rsidRDefault="55DDCCC1" w:rsidP="480A2FD3">
      <w:pPr>
        <w:ind w:left="1304" w:firstLine="1"/>
        <w:rPr>
          <w:sz w:val="24"/>
          <w:szCs w:val="24"/>
        </w:rPr>
      </w:pPr>
      <w:r w:rsidRPr="480A2FD3">
        <w:rPr>
          <w:sz w:val="24"/>
          <w:szCs w:val="24"/>
        </w:rPr>
        <w:t>Su 2.6. klo 18 on luontopolun kesäkauden avajaist</w:t>
      </w:r>
      <w:r w:rsidR="55B1C320" w:rsidRPr="480A2FD3">
        <w:rPr>
          <w:sz w:val="24"/>
          <w:szCs w:val="24"/>
        </w:rPr>
        <w:t>apahtuma</w:t>
      </w:r>
      <w:r w:rsidRPr="480A2FD3">
        <w:rPr>
          <w:sz w:val="24"/>
          <w:szCs w:val="24"/>
        </w:rPr>
        <w:t>. Työntekijöistä mukana ovat kirkkoherra ja kappalainen.</w:t>
      </w:r>
      <w:r w:rsidR="4B6CC6E1" w:rsidRPr="480A2FD3">
        <w:rPr>
          <w:sz w:val="24"/>
          <w:szCs w:val="24"/>
        </w:rPr>
        <w:t xml:space="preserve"> Myös tuolloin voidaan suuremman yleisön kanssa keskustella luontopolun kehittämisestä.</w:t>
      </w:r>
    </w:p>
    <w:p w14:paraId="424C2B06" w14:textId="66E2B024" w:rsidR="480A2FD3" w:rsidRDefault="480A2FD3" w:rsidP="31BC2CD4">
      <w:pPr>
        <w:ind w:left="1304" w:firstLine="1"/>
        <w:rPr>
          <w:sz w:val="20"/>
          <w:szCs w:val="20"/>
        </w:rPr>
      </w:pPr>
    </w:p>
    <w:p w14:paraId="7FC2F9FF" w14:textId="27796609" w:rsidR="4B6CC6E1" w:rsidRDefault="4B6CC6E1" w:rsidP="480A2FD3">
      <w:pPr>
        <w:ind w:left="1304" w:firstLine="1"/>
        <w:rPr>
          <w:sz w:val="24"/>
          <w:szCs w:val="24"/>
        </w:rPr>
      </w:pPr>
      <w:r w:rsidRPr="480A2FD3">
        <w:rPr>
          <w:sz w:val="24"/>
          <w:szCs w:val="24"/>
        </w:rPr>
        <w:t>Luontopolun kehittäminen ja ylläpitäminen ovat pitkän tähtäimen projekti. Mikäli kappelineuvosto päättää</w:t>
      </w:r>
      <w:r w:rsidR="4EC017CC" w:rsidRPr="480A2FD3">
        <w:rPr>
          <w:sz w:val="24"/>
          <w:szCs w:val="24"/>
        </w:rPr>
        <w:t xml:space="preserve"> esittää kirkkoneuvostolle Niina Heikkilän tarjoaman palvelupaketin ostamista, tulee varat siihen varata syksyn budjettineuvotteluissa vuoden 2025 budjettiin. Niina</w:t>
      </w:r>
      <w:r w:rsidR="61EC2D76" w:rsidRPr="480A2FD3">
        <w:rPr>
          <w:sz w:val="24"/>
          <w:szCs w:val="24"/>
        </w:rPr>
        <w:t xml:space="preserve">n työ voisi merkittävimmiltä osiltaan valmistua kesäkauden 2025 avajaisiin. Kuitenkin tämänkin jälkeen </w:t>
      </w:r>
      <w:r w:rsidR="77270C46" w:rsidRPr="480A2FD3">
        <w:rPr>
          <w:sz w:val="24"/>
          <w:szCs w:val="24"/>
        </w:rPr>
        <w:t xml:space="preserve">luontopolulla </w:t>
      </w:r>
      <w:r w:rsidR="61EC2D76" w:rsidRPr="480A2FD3">
        <w:rPr>
          <w:sz w:val="24"/>
          <w:szCs w:val="24"/>
        </w:rPr>
        <w:t>tarvitaan jatkuvaa</w:t>
      </w:r>
      <w:r w:rsidR="0DFE68BC" w:rsidRPr="480A2FD3">
        <w:rPr>
          <w:sz w:val="24"/>
          <w:szCs w:val="24"/>
        </w:rPr>
        <w:t xml:space="preserve"> kunnostustyötä. Ja kehittämistäkin voidaan jatkaa joko omin voimin tai Niina</w:t>
      </w:r>
      <w:r w:rsidR="0FABFF43" w:rsidRPr="480A2FD3">
        <w:rPr>
          <w:sz w:val="24"/>
          <w:szCs w:val="24"/>
        </w:rPr>
        <w:t>a</w:t>
      </w:r>
      <w:r w:rsidR="0DFE68BC" w:rsidRPr="480A2FD3">
        <w:rPr>
          <w:sz w:val="24"/>
          <w:szCs w:val="24"/>
        </w:rPr>
        <w:t xml:space="preserve"> konsultoiden.</w:t>
      </w:r>
    </w:p>
    <w:p w14:paraId="17675968" w14:textId="77777777" w:rsidR="00B81E26" w:rsidRDefault="00B81E26" w:rsidP="00B81E26">
      <w:pPr>
        <w:ind w:left="1304" w:firstLine="1"/>
        <w:rPr>
          <w:sz w:val="24"/>
          <w:szCs w:val="24"/>
        </w:rPr>
      </w:pPr>
    </w:p>
    <w:p w14:paraId="72DDA526" w14:textId="0238CF99" w:rsidR="00B81E26" w:rsidRDefault="00B81E26" w:rsidP="00B81E26">
      <w:pPr>
        <w:ind w:left="2608" w:hanging="1303"/>
        <w:rPr>
          <w:sz w:val="24"/>
          <w:szCs w:val="24"/>
        </w:rPr>
      </w:pPr>
      <w:r w:rsidRPr="480A2FD3">
        <w:rPr>
          <w:b/>
          <w:bCs/>
          <w:sz w:val="24"/>
          <w:szCs w:val="24"/>
        </w:rPr>
        <w:t>Esitys:</w:t>
      </w:r>
      <w:r w:rsidRPr="480A2FD3">
        <w:rPr>
          <w:sz w:val="24"/>
          <w:szCs w:val="24"/>
        </w:rPr>
        <w:t xml:space="preserve"> </w:t>
      </w:r>
      <w:r>
        <w:tab/>
      </w:r>
      <w:r w:rsidR="290911D4" w:rsidRPr="480A2FD3">
        <w:rPr>
          <w:sz w:val="24"/>
          <w:szCs w:val="24"/>
        </w:rPr>
        <w:t xml:space="preserve">Kappelineuvosto keskustelee </w:t>
      </w:r>
      <w:proofErr w:type="spellStart"/>
      <w:r w:rsidR="290911D4" w:rsidRPr="480A2FD3">
        <w:rPr>
          <w:sz w:val="24"/>
          <w:szCs w:val="24"/>
        </w:rPr>
        <w:t>Pamprinniemen</w:t>
      </w:r>
      <w:proofErr w:type="spellEnd"/>
      <w:r w:rsidR="290911D4" w:rsidRPr="480A2FD3">
        <w:rPr>
          <w:sz w:val="24"/>
          <w:szCs w:val="24"/>
        </w:rPr>
        <w:t xml:space="preserve"> luontopolun kehittämissuunnitelmista. Kappelineuvosto päättää </w:t>
      </w:r>
      <w:r w:rsidR="3AEA4BDA" w:rsidRPr="480A2FD3">
        <w:rPr>
          <w:sz w:val="24"/>
          <w:szCs w:val="24"/>
        </w:rPr>
        <w:t>puol</w:t>
      </w:r>
      <w:r w:rsidR="290911D4" w:rsidRPr="480A2FD3">
        <w:rPr>
          <w:sz w:val="24"/>
          <w:szCs w:val="24"/>
        </w:rPr>
        <w:t>taa Niina Heikkilän tarjoaman</w:t>
      </w:r>
      <w:r w:rsidR="3BA545EC" w:rsidRPr="480A2FD3">
        <w:rPr>
          <w:sz w:val="24"/>
          <w:szCs w:val="24"/>
        </w:rPr>
        <w:t xml:space="preserve"> luontopolun</w:t>
      </w:r>
      <w:r w:rsidR="290911D4" w:rsidRPr="480A2FD3">
        <w:rPr>
          <w:sz w:val="24"/>
          <w:szCs w:val="24"/>
        </w:rPr>
        <w:t xml:space="preserve"> kehittämispalvelun</w:t>
      </w:r>
      <w:r w:rsidR="1516C437" w:rsidRPr="480A2FD3">
        <w:rPr>
          <w:sz w:val="24"/>
          <w:szCs w:val="24"/>
        </w:rPr>
        <w:t xml:space="preserve"> ostamista </w:t>
      </w:r>
      <w:r w:rsidR="6820D4D4" w:rsidRPr="480A2FD3">
        <w:rPr>
          <w:sz w:val="24"/>
          <w:szCs w:val="24"/>
        </w:rPr>
        <w:t>sekä</w:t>
      </w:r>
      <w:r w:rsidR="1516C437" w:rsidRPr="480A2FD3">
        <w:rPr>
          <w:sz w:val="24"/>
          <w:szCs w:val="24"/>
        </w:rPr>
        <w:t xml:space="preserve"> sillan peruskorjausta. Kappelineuvosto esittää kirkkoneuvostolle näi</w:t>
      </w:r>
      <w:r w:rsidR="0A82717D" w:rsidRPr="480A2FD3">
        <w:rPr>
          <w:sz w:val="24"/>
          <w:szCs w:val="24"/>
        </w:rPr>
        <w:t>hin tarvittavien varojen sisällyttämistä vuoden 2025 budjettiin.</w:t>
      </w:r>
    </w:p>
    <w:p w14:paraId="3C158FC0" w14:textId="77777777" w:rsidR="00B81E26" w:rsidRDefault="00B81E26" w:rsidP="00B81E26">
      <w:pPr>
        <w:ind w:left="2608" w:hanging="1303"/>
        <w:rPr>
          <w:sz w:val="24"/>
          <w:szCs w:val="24"/>
        </w:rPr>
      </w:pPr>
    </w:p>
    <w:p w14:paraId="223896CA" w14:textId="28C16BC9" w:rsidR="00B81E26" w:rsidRDefault="00B81E26" w:rsidP="00B81E26">
      <w:pPr>
        <w:ind w:left="2608" w:hanging="1303"/>
        <w:rPr>
          <w:sz w:val="24"/>
          <w:szCs w:val="24"/>
        </w:rPr>
      </w:pPr>
      <w:r w:rsidRPr="31BC2CD4">
        <w:rPr>
          <w:b/>
          <w:bCs/>
          <w:sz w:val="24"/>
          <w:szCs w:val="24"/>
        </w:rPr>
        <w:t xml:space="preserve">Päätös: </w:t>
      </w:r>
      <w:r>
        <w:tab/>
      </w:r>
      <w:r w:rsidR="1EE5376A" w:rsidRPr="31BC2CD4">
        <w:rPr>
          <w:sz w:val="24"/>
          <w:szCs w:val="24"/>
        </w:rPr>
        <w:t xml:space="preserve">1) Pyydetään </w:t>
      </w:r>
      <w:proofErr w:type="spellStart"/>
      <w:r w:rsidR="1EE5376A" w:rsidRPr="31BC2CD4">
        <w:rPr>
          <w:sz w:val="24"/>
          <w:szCs w:val="24"/>
        </w:rPr>
        <w:t>Pamprinniemi</w:t>
      </w:r>
      <w:proofErr w:type="spellEnd"/>
      <w:r w:rsidR="1EE5376A" w:rsidRPr="31BC2CD4">
        <w:rPr>
          <w:sz w:val="24"/>
          <w:szCs w:val="24"/>
        </w:rPr>
        <w:t>-työryhmältä konkreettinen suunnitelma luontopolun kehittämisestä.</w:t>
      </w:r>
    </w:p>
    <w:p w14:paraId="4648B54F" w14:textId="1F897F25" w:rsidR="6564EF7A" w:rsidRDefault="6564EF7A" w:rsidP="31BC2CD4">
      <w:pPr>
        <w:ind w:left="2608"/>
        <w:rPr>
          <w:sz w:val="24"/>
          <w:szCs w:val="24"/>
        </w:rPr>
      </w:pPr>
      <w:r w:rsidRPr="31BC2CD4">
        <w:rPr>
          <w:sz w:val="24"/>
          <w:szCs w:val="24"/>
        </w:rPr>
        <w:t>2) Pyydetään kirkkoneuvostoa käynnistämään sillan rakennesuunnittelu</w:t>
      </w:r>
      <w:r w:rsidR="4E042F09" w:rsidRPr="31BC2CD4">
        <w:rPr>
          <w:sz w:val="24"/>
          <w:szCs w:val="24"/>
        </w:rPr>
        <w:t>.</w:t>
      </w:r>
    </w:p>
    <w:p w14:paraId="00A51EBA" w14:textId="51EDEDDC" w:rsidR="4E042F09" w:rsidRDefault="4E042F09" w:rsidP="31BC2CD4">
      <w:pPr>
        <w:ind w:left="2608"/>
        <w:rPr>
          <w:sz w:val="24"/>
          <w:szCs w:val="24"/>
        </w:rPr>
      </w:pPr>
      <w:r w:rsidRPr="31BC2CD4">
        <w:rPr>
          <w:sz w:val="24"/>
          <w:szCs w:val="24"/>
        </w:rPr>
        <w:t xml:space="preserve">3) Kiinnitetään talouspäällikön huomiota parkkipaikka-alueen </w:t>
      </w:r>
      <w:r w:rsidR="2B05C4C3" w:rsidRPr="31BC2CD4">
        <w:rPr>
          <w:sz w:val="24"/>
          <w:szCs w:val="24"/>
        </w:rPr>
        <w:t>laajentamiseen.</w:t>
      </w:r>
    </w:p>
    <w:p w14:paraId="7EB4BC44" w14:textId="4FF82511" w:rsidR="31BC2CD4" w:rsidRDefault="31BC2CD4" w:rsidP="31BC2CD4">
      <w:pPr>
        <w:ind w:left="2608" w:hanging="1303"/>
        <w:rPr>
          <w:sz w:val="24"/>
          <w:szCs w:val="24"/>
        </w:rPr>
      </w:pPr>
    </w:p>
    <w:p w14:paraId="69894A4F" w14:textId="2BE2A93E" w:rsidR="00B81E26" w:rsidRDefault="00B81E26" w:rsidP="00B81E26">
      <w:pPr>
        <w:ind w:left="2608" w:hanging="1303"/>
        <w:rPr>
          <w:sz w:val="24"/>
          <w:szCs w:val="24"/>
        </w:rPr>
      </w:pPr>
      <w:r w:rsidRPr="480A2FD3">
        <w:rPr>
          <w:sz w:val="24"/>
          <w:szCs w:val="24"/>
        </w:rPr>
        <w:t>Ei muutoksenhakuoikeutta.</w:t>
      </w:r>
    </w:p>
    <w:p w14:paraId="3FF38319" w14:textId="4F0F1A33" w:rsidR="480A2FD3" w:rsidRDefault="480A2FD3">
      <w:r>
        <w:br w:type="page"/>
      </w:r>
    </w:p>
    <w:p w14:paraId="6B69C914" w14:textId="1E4AE385" w:rsidR="001F4C44" w:rsidRDefault="00D41825" w:rsidP="001F4C44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19</w:t>
      </w:r>
      <w:r w:rsidR="001F4C44">
        <w:rPr>
          <w:sz w:val="24"/>
          <w:szCs w:val="24"/>
        </w:rPr>
        <w:t>.   §</w:t>
      </w:r>
    </w:p>
    <w:p w14:paraId="5453FA34" w14:textId="2875F485" w:rsidR="001F4C44" w:rsidRDefault="5CBB8113" w:rsidP="001F4C44">
      <w:pPr>
        <w:ind w:left="360"/>
        <w:rPr>
          <w:sz w:val="24"/>
          <w:szCs w:val="24"/>
        </w:rPr>
      </w:pPr>
      <w:r w:rsidRPr="480A2FD3">
        <w:rPr>
          <w:sz w:val="24"/>
          <w:szCs w:val="24"/>
        </w:rPr>
        <w:t>LOPPUVUODEN 2024 TOIMINNAN SUUNNITTELUA</w:t>
      </w:r>
    </w:p>
    <w:p w14:paraId="34B27322" w14:textId="77777777" w:rsidR="001F4C44" w:rsidRDefault="001F4C44" w:rsidP="001F4C44">
      <w:pPr>
        <w:ind w:left="360"/>
        <w:rPr>
          <w:sz w:val="24"/>
          <w:szCs w:val="24"/>
        </w:rPr>
      </w:pPr>
    </w:p>
    <w:p w14:paraId="3CF7BBD0" w14:textId="7274C981" w:rsidR="001F4C44" w:rsidRDefault="5CBB8113" w:rsidP="001F4C44">
      <w:pPr>
        <w:ind w:left="1304" w:firstLine="1"/>
        <w:rPr>
          <w:sz w:val="24"/>
          <w:szCs w:val="24"/>
        </w:rPr>
      </w:pPr>
      <w:r w:rsidRPr="480A2FD3">
        <w:rPr>
          <w:sz w:val="24"/>
          <w:szCs w:val="24"/>
        </w:rPr>
        <w:t>Seurakunnan Katrina-järjestelmään on syötetty tapahtumat syyskuun loppuun asti. Jumalan</w:t>
      </w:r>
      <w:r w:rsidR="030DA288" w:rsidRPr="480A2FD3">
        <w:rPr>
          <w:sz w:val="24"/>
          <w:szCs w:val="24"/>
        </w:rPr>
        <w:t xml:space="preserve">palvelussuunnitelma on tehty vuoden 2024 loppuun asti. </w:t>
      </w:r>
      <w:r w:rsidR="5362162C" w:rsidRPr="480A2FD3">
        <w:rPr>
          <w:sz w:val="24"/>
          <w:szCs w:val="24"/>
        </w:rPr>
        <w:t>Todetaa</w:t>
      </w:r>
      <w:r w:rsidRPr="480A2FD3">
        <w:rPr>
          <w:sz w:val="24"/>
          <w:szCs w:val="24"/>
        </w:rPr>
        <w:t>n kesän 2024 toiminnan pääkohdat.</w:t>
      </w:r>
      <w:r w:rsidR="15685A1B" w:rsidRPr="480A2FD3">
        <w:rPr>
          <w:sz w:val="24"/>
          <w:szCs w:val="24"/>
        </w:rPr>
        <w:t xml:space="preserve"> Käydään läpi myös syksyn suunnitelmat, ja tehdään niihin tarvittaessa muutos- ja parannusehdotuksia.</w:t>
      </w:r>
    </w:p>
    <w:p w14:paraId="06ECF9F3" w14:textId="77777777" w:rsidR="001F4C44" w:rsidRDefault="001F4C44" w:rsidP="001F4C44">
      <w:pPr>
        <w:ind w:left="1304" w:firstLine="1"/>
        <w:rPr>
          <w:sz w:val="24"/>
          <w:szCs w:val="24"/>
        </w:rPr>
      </w:pPr>
    </w:p>
    <w:p w14:paraId="4C3D9B85" w14:textId="70545E62" w:rsidR="001F4C44" w:rsidRDefault="001F4C44" w:rsidP="001F4C44">
      <w:pPr>
        <w:ind w:left="2608" w:hanging="1303"/>
        <w:rPr>
          <w:sz w:val="24"/>
          <w:szCs w:val="24"/>
        </w:rPr>
      </w:pPr>
      <w:r w:rsidRPr="480A2FD3">
        <w:rPr>
          <w:b/>
          <w:bCs/>
          <w:sz w:val="24"/>
          <w:szCs w:val="24"/>
        </w:rPr>
        <w:t>Esitys:</w:t>
      </w:r>
      <w:r w:rsidRPr="480A2FD3">
        <w:rPr>
          <w:sz w:val="24"/>
          <w:szCs w:val="24"/>
        </w:rPr>
        <w:t xml:space="preserve"> </w:t>
      </w:r>
      <w:r>
        <w:tab/>
      </w:r>
      <w:r w:rsidR="1FB5B6F9" w:rsidRPr="480A2FD3">
        <w:rPr>
          <w:sz w:val="24"/>
          <w:szCs w:val="24"/>
        </w:rPr>
        <w:t>Keskustellaan loppuvuoden 2024 toiminnasta Pyhämaan kappeliseurakunnassa.</w:t>
      </w:r>
    </w:p>
    <w:p w14:paraId="728418A7" w14:textId="77777777" w:rsidR="001F4C44" w:rsidRDefault="001F4C44" w:rsidP="001F4C44">
      <w:pPr>
        <w:ind w:left="2608" w:hanging="1303"/>
        <w:rPr>
          <w:sz w:val="24"/>
          <w:szCs w:val="24"/>
        </w:rPr>
      </w:pPr>
    </w:p>
    <w:p w14:paraId="50B2A89E" w14:textId="1A7613FA" w:rsidR="001F4C44" w:rsidRDefault="001F4C44" w:rsidP="001F4C44">
      <w:pPr>
        <w:ind w:left="2608" w:hanging="1303"/>
        <w:rPr>
          <w:sz w:val="24"/>
          <w:szCs w:val="24"/>
        </w:rPr>
      </w:pPr>
      <w:r w:rsidRPr="31BC2CD4">
        <w:rPr>
          <w:b/>
          <w:bCs/>
          <w:sz w:val="24"/>
          <w:szCs w:val="24"/>
        </w:rPr>
        <w:t xml:space="preserve">Päätös: </w:t>
      </w:r>
      <w:r>
        <w:tab/>
      </w:r>
      <w:r w:rsidR="5BDF5729" w:rsidRPr="31BC2CD4">
        <w:rPr>
          <w:sz w:val="24"/>
          <w:szCs w:val="24"/>
        </w:rPr>
        <w:t>Esityksen mukaan.</w:t>
      </w:r>
      <w:r w:rsidR="76B1B02A" w:rsidRPr="31BC2CD4">
        <w:rPr>
          <w:sz w:val="24"/>
          <w:szCs w:val="24"/>
        </w:rPr>
        <w:t xml:space="preserve"> Toivotaan lähetyspiirin kokoontuvan parittomilla viikoilla, jolloin aloitus voisi olla esim. 25.9.</w:t>
      </w:r>
    </w:p>
    <w:p w14:paraId="70FB893E" w14:textId="77777777" w:rsidR="001F4C44" w:rsidRDefault="001F4C44" w:rsidP="001F4C44">
      <w:pPr>
        <w:ind w:left="2608" w:hanging="1303"/>
        <w:rPr>
          <w:sz w:val="24"/>
          <w:szCs w:val="24"/>
        </w:rPr>
      </w:pPr>
    </w:p>
    <w:p w14:paraId="509B661E" w14:textId="77777777" w:rsidR="009B1224" w:rsidRDefault="001F4C44" w:rsidP="001F4C44">
      <w:pPr>
        <w:rPr>
          <w:sz w:val="24"/>
          <w:szCs w:val="24"/>
        </w:rPr>
      </w:pPr>
      <w:r>
        <w:rPr>
          <w:sz w:val="24"/>
          <w:szCs w:val="24"/>
        </w:rPr>
        <w:tab/>
        <w:t>Ei muutoksenhakuoikeutta.</w:t>
      </w:r>
    </w:p>
    <w:p w14:paraId="660BA7DB" w14:textId="77777777" w:rsidR="002A264B" w:rsidRDefault="002A264B" w:rsidP="002A264B">
      <w:pPr>
        <w:rPr>
          <w:sz w:val="24"/>
          <w:szCs w:val="24"/>
        </w:rPr>
      </w:pPr>
    </w:p>
    <w:p w14:paraId="56ED048E" w14:textId="4FE247D4" w:rsidR="009B0280" w:rsidRDefault="009B0280" w:rsidP="480A2FD3">
      <w:pPr>
        <w:rPr>
          <w:sz w:val="24"/>
          <w:szCs w:val="24"/>
        </w:rPr>
      </w:pPr>
    </w:p>
    <w:p w14:paraId="2DE9D660" w14:textId="6E5E16BC" w:rsidR="009B0280" w:rsidRDefault="665DA95D" w:rsidP="480A2FD3">
      <w:pPr>
        <w:ind w:left="360"/>
        <w:rPr>
          <w:sz w:val="24"/>
          <w:szCs w:val="24"/>
        </w:rPr>
      </w:pPr>
      <w:r w:rsidRPr="480A2FD3">
        <w:rPr>
          <w:sz w:val="24"/>
          <w:szCs w:val="24"/>
        </w:rPr>
        <w:t>20</w:t>
      </w:r>
      <w:r w:rsidR="43E4673A" w:rsidRPr="480A2FD3">
        <w:rPr>
          <w:sz w:val="24"/>
          <w:szCs w:val="24"/>
        </w:rPr>
        <w:t>.   §</w:t>
      </w:r>
    </w:p>
    <w:p w14:paraId="1D3E522B" w14:textId="7428A4D2" w:rsidR="009B0280" w:rsidRDefault="4CDD280D" w:rsidP="480A2FD3">
      <w:pPr>
        <w:ind w:left="360"/>
        <w:rPr>
          <w:sz w:val="24"/>
          <w:szCs w:val="24"/>
        </w:rPr>
      </w:pPr>
      <w:r w:rsidRPr="480A2FD3">
        <w:rPr>
          <w:sz w:val="24"/>
          <w:szCs w:val="24"/>
        </w:rPr>
        <w:t>ALKOHOLITTOMAN EHTOOLLISVIININ TESTAAMINEN JA KÄYTTÖ</w:t>
      </w:r>
      <w:r w:rsidR="43E4673A" w:rsidRPr="480A2FD3">
        <w:rPr>
          <w:sz w:val="24"/>
          <w:szCs w:val="24"/>
        </w:rPr>
        <w:t>SUUNNITTELU</w:t>
      </w:r>
    </w:p>
    <w:p w14:paraId="7E005E8C" w14:textId="777C315F" w:rsidR="009B0280" w:rsidRDefault="009B0280" w:rsidP="31BC2CD4">
      <w:pPr>
        <w:ind w:left="360"/>
        <w:rPr>
          <w:sz w:val="20"/>
          <w:szCs w:val="20"/>
        </w:rPr>
      </w:pPr>
    </w:p>
    <w:p w14:paraId="68C49037" w14:textId="2B7D75F9" w:rsidR="009B0280" w:rsidRDefault="43E4673A" w:rsidP="480A2FD3">
      <w:pPr>
        <w:ind w:left="1304" w:firstLine="1"/>
        <w:rPr>
          <w:sz w:val="24"/>
          <w:szCs w:val="24"/>
        </w:rPr>
      </w:pPr>
      <w:r w:rsidRPr="480A2FD3">
        <w:rPr>
          <w:sz w:val="24"/>
          <w:szCs w:val="24"/>
        </w:rPr>
        <w:t>Seurakun</w:t>
      </w:r>
      <w:r w:rsidR="73BE3537" w:rsidRPr="480A2FD3">
        <w:rPr>
          <w:sz w:val="24"/>
          <w:szCs w:val="24"/>
        </w:rPr>
        <w:t>taan on hankittu Joensuun Kirkkotarvikkeelta täysin alkoholitonta ehtoollisviiniä. Maistetaan tuotetta ja arvioidaan sen makua.</w:t>
      </w:r>
      <w:r w:rsidR="47A7BE21" w:rsidRPr="480A2FD3">
        <w:rPr>
          <w:sz w:val="24"/>
          <w:szCs w:val="24"/>
        </w:rPr>
        <w:t xml:space="preserve"> Kylmässä säilytettynä tuote vaikuttaisi pysyvän käyttökelpoisena joitakin kuukausia (vaikka etiketissä avatun pullon säilyvyysajaksi annetaankin vain 10 päivää).</w:t>
      </w:r>
    </w:p>
    <w:p w14:paraId="72B5308E" w14:textId="536AE9E5" w:rsidR="009B0280" w:rsidRDefault="009B0280" w:rsidP="31BC2CD4">
      <w:pPr>
        <w:ind w:left="1304" w:firstLine="1"/>
        <w:rPr>
          <w:sz w:val="20"/>
          <w:szCs w:val="20"/>
        </w:rPr>
      </w:pPr>
    </w:p>
    <w:p w14:paraId="1CAE6875" w14:textId="4E477949" w:rsidR="009B0280" w:rsidRDefault="67635F9C" w:rsidP="480A2FD3">
      <w:pPr>
        <w:ind w:left="1304" w:firstLine="1"/>
        <w:rPr>
          <w:sz w:val="24"/>
          <w:szCs w:val="24"/>
        </w:rPr>
      </w:pPr>
      <w:r w:rsidRPr="480A2FD3">
        <w:rPr>
          <w:sz w:val="24"/>
          <w:szCs w:val="24"/>
        </w:rPr>
        <w:t>Pyhämaan kirkon jumalanpalveluksissa kävijämäär</w:t>
      </w:r>
      <w:r w:rsidR="7E2ABCC7" w:rsidRPr="480A2FD3">
        <w:rPr>
          <w:sz w:val="24"/>
          <w:szCs w:val="24"/>
        </w:rPr>
        <w:t>ill</w:t>
      </w:r>
      <w:r w:rsidRPr="480A2FD3">
        <w:rPr>
          <w:sz w:val="24"/>
          <w:szCs w:val="24"/>
        </w:rPr>
        <w:t>ä alkoholittoman ehtoollisviinivaihtoehdon tarjoaminen on säilyvyysongelmien vuoksi haasteellista</w:t>
      </w:r>
      <w:r w:rsidR="0CF91185" w:rsidRPr="480A2FD3">
        <w:rPr>
          <w:sz w:val="24"/>
          <w:szCs w:val="24"/>
        </w:rPr>
        <w:t xml:space="preserve"> (vaikka puolen litran pulloa voitaisiinkin käyttää </w:t>
      </w:r>
      <w:proofErr w:type="gramStart"/>
      <w:r w:rsidR="0CF91185" w:rsidRPr="480A2FD3">
        <w:rPr>
          <w:sz w:val="24"/>
          <w:szCs w:val="24"/>
        </w:rPr>
        <w:t>3-4</w:t>
      </w:r>
      <w:proofErr w:type="gramEnd"/>
      <w:r w:rsidR="0CF91185" w:rsidRPr="480A2FD3">
        <w:rPr>
          <w:sz w:val="24"/>
          <w:szCs w:val="24"/>
        </w:rPr>
        <w:t xml:space="preserve"> perättäisessä messussa)</w:t>
      </w:r>
      <w:r w:rsidRPr="480A2FD3">
        <w:rPr>
          <w:sz w:val="24"/>
          <w:szCs w:val="24"/>
        </w:rPr>
        <w:t>.</w:t>
      </w:r>
      <w:r w:rsidR="063A2D73" w:rsidRPr="480A2FD3">
        <w:rPr>
          <w:sz w:val="24"/>
          <w:szCs w:val="24"/>
        </w:rPr>
        <w:t xml:space="preserve"> Lisäksi kahden rinnakkaisen vaihtoehdon malli edellyttää ehtoollisella kävijältä tarpeensa kanssa esi</w:t>
      </w:r>
      <w:r w:rsidR="2629CA0E" w:rsidRPr="480A2FD3">
        <w:rPr>
          <w:sz w:val="24"/>
          <w:szCs w:val="24"/>
        </w:rPr>
        <w:t xml:space="preserve">lle tulemista, mikä </w:t>
      </w:r>
      <w:r w:rsidR="0509717C" w:rsidRPr="480A2FD3">
        <w:rPr>
          <w:sz w:val="24"/>
          <w:szCs w:val="24"/>
        </w:rPr>
        <w:t xml:space="preserve">aiheen herkkyyden vuoksi </w:t>
      </w:r>
      <w:r w:rsidR="2629CA0E" w:rsidRPr="480A2FD3">
        <w:rPr>
          <w:sz w:val="24"/>
          <w:szCs w:val="24"/>
        </w:rPr>
        <w:t>helposti tuntuu kurjalta.</w:t>
      </w:r>
    </w:p>
    <w:p w14:paraId="7227D88D" w14:textId="2DD5233C" w:rsidR="009B0280" w:rsidRDefault="009B0280" w:rsidP="31BC2CD4">
      <w:pPr>
        <w:ind w:left="1304" w:firstLine="1"/>
        <w:rPr>
          <w:sz w:val="20"/>
          <w:szCs w:val="20"/>
        </w:rPr>
      </w:pPr>
    </w:p>
    <w:p w14:paraId="0E1DB374" w14:textId="421DC5BB" w:rsidR="009B0280" w:rsidRDefault="2629CA0E" w:rsidP="480A2FD3">
      <w:pPr>
        <w:ind w:left="1304" w:firstLine="1"/>
        <w:rPr>
          <w:sz w:val="24"/>
          <w:szCs w:val="24"/>
        </w:rPr>
      </w:pPr>
      <w:r w:rsidRPr="480A2FD3">
        <w:rPr>
          <w:sz w:val="24"/>
          <w:szCs w:val="24"/>
        </w:rPr>
        <w:t>Joissakin seurakunnissa on tehty osa seurakunnan jumalanpalvelusyhteisöistä täysin alkoholittomiksi</w:t>
      </w:r>
      <w:r w:rsidR="713847C0" w:rsidRPr="480A2FD3">
        <w:rPr>
          <w:sz w:val="24"/>
          <w:szCs w:val="24"/>
        </w:rPr>
        <w:t xml:space="preserve"> (esim. Joensuun Noljakan kirkko)</w:t>
      </w:r>
      <w:r w:rsidRPr="480A2FD3">
        <w:rPr>
          <w:sz w:val="24"/>
          <w:szCs w:val="24"/>
        </w:rPr>
        <w:t xml:space="preserve">. Tämä </w:t>
      </w:r>
      <w:r w:rsidR="7C14ECBB" w:rsidRPr="480A2FD3">
        <w:rPr>
          <w:sz w:val="24"/>
          <w:szCs w:val="24"/>
        </w:rPr>
        <w:t>helpottaa arkojen ihmisten osallistumista ehtoolliselle</w:t>
      </w:r>
      <w:r w:rsidR="33B754A4" w:rsidRPr="480A2FD3">
        <w:rPr>
          <w:sz w:val="24"/>
          <w:szCs w:val="24"/>
        </w:rPr>
        <w:t>.</w:t>
      </w:r>
      <w:r w:rsidR="208D4596" w:rsidRPr="480A2FD3">
        <w:rPr>
          <w:sz w:val="24"/>
          <w:szCs w:val="24"/>
        </w:rPr>
        <w:t xml:space="preserve"> </w:t>
      </w:r>
      <w:r w:rsidR="383BC5B8" w:rsidRPr="480A2FD3">
        <w:rPr>
          <w:sz w:val="24"/>
          <w:szCs w:val="24"/>
        </w:rPr>
        <w:t xml:space="preserve">Ja tällöin alkoholittoman viinin menekki olisi sen verran suurta, että avattu pullo tulisi käytettyä pienemmässäkin yhteisössä loppuun kohtuullisessa ajassa. </w:t>
      </w:r>
      <w:r w:rsidR="208D4596" w:rsidRPr="480A2FD3">
        <w:rPr>
          <w:sz w:val="24"/>
          <w:szCs w:val="24"/>
        </w:rPr>
        <w:t>Uudenkaupungin seurakunnassa voitaisiin kokeilla täysin alkoholitonta mallia Pyhämaassa ja/tai Lokalahdella.</w:t>
      </w:r>
    </w:p>
    <w:p w14:paraId="4E9A3710" w14:textId="5DDBB7A5" w:rsidR="009B0280" w:rsidRDefault="009B0280" w:rsidP="31BC2CD4">
      <w:pPr>
        <w:ind w:left="1304" w:firstLine="1"/>
        <w:rPr>
          <w:sz w:val="20"/>
          <w:szCs w:val="20"/>
        </w:rPr>
      </w:pPr>
    </w:p>
    <w:p w14:paraId="410ACE63" w14:textId="6C39FC5F" w:rsidR="009B0280" w:rsidRDefault="43E4673A" w:rsidP="480A2FD3">
      <w:pPr>
        <w:ind w:left="2608" w:hanging="1303"/>
        <w:rPr>
          <w:sz w:val="24"/>
          <w:szCs w:val="24"/>
        </w:rPr>
      </w:pPr>
      <w:r w:rsidRPr="480A2FD3">
        <w:rPr>
          <w:b/>
          <w:bCs/>
          <w:sz w:val="24"/>
          <w:szCs w:val="24"/>
        </w:rPr>
        <w:t>Esitys:</w:t>
      </w:r>
      <w:r w:rsidRPr="480A2FD3">
        <w:rPr>
          <w:sz w:val="24"/>
          <w:szCs w:val="24"/>
        </w:rPr>
        <w:t xml:space="preserve"> </w:t>
      </w:r>
      <w:r w:rsidR="00D41825">
        <w:tab/>
      </w:r>
      <w:r w:rsidRPr="480A2FD3">
        <w:rPr>
          <w:sz w:val="24"/>
          <w:szCs w:val="24"/>
        </w:rPr>
        <w:t>Kappeli</w:t>
      </w:r>
      <w:r w:rsidR="3D29CF53" w:rsidRPr="480A2FD3">
        <w:rPr>
          <w:sz w:val="24"/>
          <w:szCs w:val="24"/>
        </w:rPr>
        <w:t>neuvosto testaa alkoholitonta ehtoollisviiniä</w:t>
      </w:r>
      <w:r w:rsidRPr="480A2FD3">
        <w:rPr>
          <w:sz w:val="24"/>
          <w:szCs w:val="24"/>
        </w:rPr>
        <w:t>.</w:t>
      </w:r>
      <w:r w:rsidR="09B1585F" w:rsidRPr="480A2FD3">
        <w:rPr>
          <w:sz w:val="24"/>
          <w:szCs w:val="24"/>
        </w:rPr>
        <w:t xml:space="preserve"> Kappelineuvosto keskustelee Pyhämaan kappeliseurakunnan siirtymisestä</w:t>
      </w:r>
      <w:r w:rsidR="5B2A84AB" w:rsidRPr="480A2FD3">
        <w:rPr>
          <w:sz w:val="24"/>
          <w:szCs w:val="24"/>
        </w:rPr>
        <w:t xml:space="preserve"> ehtoollisviinin osalta</w:t>
      </w:r>
      <w:r w:rsidR="09B1585F" w:rsidRPr="480A2FD3">
        <w:rPr>
          <w:sz w:val="24"/>
          <w:szCs w:val="24"/>
        </w:rPr>
        <w:t xml:space="preserve"> kokonaan alkoholittomaksi.</w:t>
      </w:r>
    </w:p>
    <w:p w14:paraId="78A21FE5" w14:textId="0ED929B2" w:rsidR="009B0280" w:rsidRDefault="009B0280" w:rsidP="31BC2CD4">
      <w:pPr>
        <w:ind w:left="2608" w:hanging="1303"/>
        <w:rPr>
          <w:sz w:val="20"/>
          <w:szCs w:val="20"/>
        </w:rPr>
      </w:pPr>
    </w:p>
    <w:p w14:paraId="5101F343" w14:textId="2BDA3FA3" w:rsidR="009B0280" w:rsidRDefault="43E4673A" w:rsidP="480A2FD3">
      <w:pPr>
        <w:ind w:left="2608" w:hanging="1303"/>
        <w:rPr>
          <w:sz w:val="24"/>
          <w:szCs w:val="24"/>
        </w:rPr>
      </w:pPr>
      <w:r w:rsidRPr="31BC2CD4">
        <w:rPr>
          <w:b/>
          <w:bCs/>
          <w:sz w:val="24"/>
          <w:szCs w:val="24"/>
        </w:rPr>
        <w:t xml:space="preserve">Päätös: </w:t>
      </w:r>
      <w:r>
        <w:tab/>
      </w:r>
      <w:r w:rsidR="5B3775DA" w:rsidRPr="31BC2CD4">
        <w:rPr>
          <w:sz w:val="24"/>
          <w:szCs w:val="24"/>
        </w:rPr>
        <w:t>Pysytään nykyisessä käytännössä, jonka mukaan ehtoollisviini sisältää pääsääntöisesti alkoholia. Alkoholitonta</w:t>
      </w:r>
      <w:r w:rsidR="1C1BDB6D" w:rsidRPr="31BC2CD4">
        <w:rPr>
          <w:sz w:val="24"/>
          <w:szCs w:val="24"/>
        </w:rPr>
        <w:t xml:space="preserve"> ehtoollisviiniä saa pyynnöstä.</w:t>
      </w:r>
    </w:p>
    <w:p w14:paraId="708124E6" w14:textId="6ACAF977" w:rsidR="009B0280" w:rsidRDefault="009B0280" w:rsidP="31BC2CD4">
      <w:pPr>
        <w:ind w:left="2608" w:hanging="1303"/>
        <w:rPr>
          <w:sz w:val="20"/>
          <w:szCs w:val="20"/>
        </w:rPr>
      </w:pPr>
    </w:p>
    <w:p w14:paraId="5261407D" w14:textId="54D758A2" w:rsidR="009B0280" w:rsidRDefault="43E4673A" w:rsidP="480A2FD3">
      <w:pPr>
        <w:ind w:firstLine="1304"/>
        <w:rPr>
          <w:sz w:val="24"/>
          <w:szCs w:val="24"/>
        </w:rPr>
      </w:pPr>
      <w:r w:rsidRPr="480A2FD3">
        <w:rPr>
          <w:sz w:val="24"/>
          <w:szCs w:val="24"/>
        </w:rPr>
        <w:t>Ei muutoksenhakuoikeutta.</w:t>
      </w:r>
    </w:p>
    <w:p w14:paraId="09E60DA4" w14:textId="411056E1" w:rsidR="009B0280" w:rsidRDefault="009B0280" w:rsidP="480A2FD3">
      <w:pPr>
        <w:ind w:firstLine="1304"/>
        <w:rPr>
          <w:sz w:val="24"/>
          <w:szCs w:val="24"/>
        </w:rPr>
      </w:pPr>
    </w:p>
    <w:p w14:paraId="573B8CC8" w14:textId="4B81ED29" w:rsidR="009B0280" w:rsidRDefault="00D41825" w:rsidP="480A2FD3">
      <w:pPr>
        <w:ind w:firstLine="360"/>
        <w:rPr>
          <w:sz w:val="24"/>
          <w:szCs w:val="24"/>
        </w:rPr>
      </w:pPr>
      <w:r w:rsidRPr="480A2FD3">
        <w:rPr>
          <w:sz w:val="24"/>
          <w:szCs w:val="24"/>
        </w:rPr>
        <w:t>2</w:t>
      </w:r>
      <w:r w:rsidR="17584BF8" w:rsidRPr="480A2FD3">
        <w:rPr>
          <w:sz w:val="24"/>
          <w:szCs w:val="24"/>
        </w:rPr>
        <w:t>1</w:t>
      </w:r>
      <w:r w:rsidR="006B6BC1" w:rsidRPr="480A2FD3">
        <w:rPr>
          <w:sz w:val="24"/>
          <w:szCs w:val="24"/>
        </w:rPr>
        <w:t xml:space="preserve">. </w:t>
      </w:r>
      <w:r w:rsidR="009B0280" w:rsidRPr="480A2FD3">
        <w:rPr>
          <w:sz w:val="24"/>
          <w:szCs w:val="24"/>
        </w:rPr>
        <w:t>§</w:t>
      </w:r>
    </w:p>
    <w:p w14:paraId="58517366" w14:textId="77777777" w:rsidR="009B0280" w:rsidRDefault="009B0280">
      <w:pPr>
        <w:ind w:left="360"/>
        <w:rPr>
          <w:sz w:val="24"/>
          <w:szCs w:val="24"/>
        </w:rPr>
      </w:pPr>
      <w:r w:rsidRPr="31BC2CD4">
        <w:rPr>
          <w:sz w:val="24"/>
          <w:szCs w:val="24"/>
        </w:rPr>
        <w:t>MUUT MAHDOLLISET ASIAT</w:t>
      </w:r>
    </w:p>
    <w:p w14:paraId="5E78BDB8" w14:textId="4A1EB535" w:rsidR="53303C76" w:rsidRDefault="53303C76" w:rsidP="31BC2CD4">
      <w:pPr>
        <w:ind w:left="360"/>
        <w:rPr>
          <w:sz w:val="24"/>
          <w:szCs w:val="24"/>
        </w:rPr>
      </w:pPr>
      <w:r w:rsidRPr="31BC2CD4">
        <w:rPr>
          <w:sz w:val="24"/>
          <w:szCs w:val="24"/>
        </w:rPr>
        <w:t>1) Hankitaan ja asennetaan seurakuntakodin risteykseen tienviitta.</w:t>
      </w:r>
    </w:p>
    <w:p w14:paraId="6115D143" w14:textId="31121C4C" w:rsidR="00517967" w:rsidRDefault="53303C76" w:rsidP="31BC2CD4">
      <w:pPr>
        <w:pStyle w:val="ListParagraph1"/>
        <w:ind w:left="0" w:firstLine="1304"/>
        <w:rPr>
          <w:sz w:val="24"/>
          <w:szCs w:val="24"/>
        </w:rPr>
      </w:pPr>
      <w:r w:rsidRPr="31BC2CD4">
        <w:rPr>
          <w:sz w:val="24"/>
          <w:szCs w:val="24"/>
        </w:rPr>
        <w:t xml:space="preserve">2) </w:t>
      </w:r>
      <w:r w:rsidR="7A786948" w:rsidRPr="31BC2CD4">
        <w:rPr>
          <w:sz w:val="24"/>
          <w:szCs w:val="24"/>
        </w:rPr>
        <w:t>Keskusteltiin Elinvoimaa yhteisöllisyydestä -valmennusohjelmasta. Palataan asiaan</w:t>
      </w:r>
    </w:p>
    <w:p w14:paraId="0562B045" w14:textId="7ED701CD" w:rsidR="00517967" w:rsidRDefault="7A786948" w:rsidP="31BC2CD4">
      <w:pPr>
        <w:pStyle w:val="ListParagraph1"/>
        <w:ind w:left="0" w:firstLine="1304"/>
        <w:rPr>
          <w:sz w:val="24"/>
          <w:szCs w:val="24"/>
        </w:rPr>
      </w:pPr>
      <w:r w:rsidRPr="31BC2CD4">
        <w:rPr>
          <w:sz w:val="24"/>
          <w:szCs w:val="24"/>
        </w:rPr>
        <w:t>seuraavassa kokouksessa.</w:t>
      </w:r>
    </w:p>
    <w:p w14:paraId="3F4AB683" w14:textId="1D539C6D" w:rsidR="480A2FD3" w:rsidRDefault="480A2FD3" w:rsidP="480A2FD3">
      <w:pPr>
        <w:pStyle w:val="ListParagraph1"/>
        <w:ind w:left="0"/>
        <w:rPr>
          <w:sz w:val="24"/>
          <w:szCs w:val="24"/>
        </w:rPr>
      </w:pPr>
    </w:p>
    <w:p w14:paraId="29294E8E" w14:textId="41C3DDFD" w:rsidR="009B0280" w:rsidRDefault="00D41825" w:rsidP="00517967">
      <w:pPr>
        <w:pStyle w:val="ListParagraph1"/>
        <w:ind w:left="0" w:firstLine="360"/>
        <w:rPr>
          <w:sz w:val="24"/>
          <w:szCs w:val="24"/>
        </w:rPr>
      </w:pPr>
      <w:r w:rsidRPr="480A2FD3">
        <w:rPr>
          <w:sz w:val="24"/>
          <w:szCs w:val="24"/>
        </w:rPr>
        <w:t>2</w:t>
      </w:r>
      <w:r w:rsidR="40BBCE5F" w:rsidRPr="480A2FD3">
        <w:rPr>
          <w:sz w:val="24"/>
          <w:szCs w:val="24"/>
        </w:rPr>
        <w:t>2</w:t>
      </w:r>
      <w:r w:rsidR="009B0280" w:rsidRPr="480A2FD3">
        <w:rPr>
          <w:sz w:val="24"/>
          <w:szCs w:val="24"/>
        </w:rPr>
        <w:t>.  §</w:t>
      </w:r>
    </w:p>
    <w:p w14:paraId="3CCF02AA" w14:textId="77777777" w:rsidR="009B0280" w:rsidRDefault="009B0280">
      <w:pPr>
        <w:ind w:left="360"/>
        <w:rPr>
          <w:sz w:val="24"/>
          <w:szCs w:val="24"/>
        </w:rPr>
      </w:pPr>
      <w:r w:rsidRPr="480A2FD3">
        <w:rPr>
          <w:sz w:val="24"/>
          <w:szCs w:val="24"/>
        </w:rPr>
        <w:t>ILMOITUSASIAT</w:t>
      </w:r>
    </w:p>
    <w:p w14:paraId="1533E4B8" w14:textId="0A180CC0" w:rsidR="004F2486" w:rsidRDefault="7E6266E5" w:rsidP="004334B4">
      <w:pPr>
        <w:ind w:firstLine="1304"/>
        <w:rPr>
          <w:sz w:val="24"/>
          <w:szCs w:val="24"/>
        </w:rPr>
      </w:pPr>
      <w:r w:rsidRPr="31BC2CD4">
        <w:rPr>
          <w:sz w:val="24"/>
          <w:szCs w:val="24"/>
        </w:rPr>
        <w:t>Ei ilmoitusasioita.</w:t>
      </w:r>
    </w:p>
    <w:p w14:paraId="7B0721CC" w14:textId="4B7B1918" w:rsidR="31BC2CD4" w:rsidRDefault="31BC2CD4" w:rsidP="31BC2CD4">
      <w:pPr>
        <w:rPr>
          <w:sz w:val="24"/>
          <w:szCs w:val="24"/>
        </w:rPr>
      </w:pPr>
    </w:p>
    <w:p w14:paraId="3038EEB3" w14:textId="775F119E" w:rsidR="009B0280" w:rsidRDefault="004F2486" w:rsidP="004F2486">
      <w:pPr>
        <w:ind w:firstLine="360"/>
        <w:rPr>
          <w:sz w:val="24"/>
          <w:szCs w:val="24"/>
        </w:rPr>
      </w:pPr>
      <w:r w:rsidRPr="004F2486">
        <w:rPr>
          <w:sz w:val="24"/>
          <w:szCs w:val="24"/>
        </w:rPr>
        <w:t>2</w:t>
      </w:r>
      <w:r w:rsidR="6328FE6A" w:rsidRPr="480A2FD3">
        <w:rPr>
          <w:sz w:val="24"/>
          <w:szCs w:val="24"/>
        </w:rPr>
        <w:t>3</w:t>
      </w:r>
      <w:r w:rsidR="009B0280" w:rsidRPr="480A2FD3">
        <w:rPr>
          <w:sz w:val="24"/>
          <w:szCs w:val="24"/>
        </w:rPr>
        <w:t>.  §</w:t>
      </w:r>
    </w:p>
    <w:p w14:paraId="42E0AF6F" w14:textId="77777777" w:rsidR="009B0280" w:rsidRDefault="009B0280">
      <w:pPr>
        <w:ind w:left="360"/>
        <w:rPr>
          <w:sz w:val="24"/>
          <w:szCs w:val="24"/>
        </w:rPr>
      </w:pPr>
      <w:r w:rsidRPr="31BC2CD4">
        <w:rPr>
          <w:sz w:val="24"/>
          <w:szCs w:val="24"/>
        </w:rPr>
        <w:t>MUUTOKSENHAKU</w:t>
      </w:r>
    </w:p>
    <w:p w14:paraId="695795C8" w14:textId="77777777" w:rsidR="00517967" w:rsidRDefault="009B0280" w:rsidP="00517967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Muutoksenhaku liitetään pöytäkirjaan. </w:t>
      </w:r>
    </w:p>
    <w:p w14:paraId="627ED430" w14:textId="77777777" w:rsidR="00517967" w:rsidRDefault="00517967" w:rsidP="00517967">
      <w:pPr>
        <w:ind w:left="360"/>
        <w:rPr>
          <w:sz w:val="24"/>
          <w:szCs w:val="24"/>
        </w:rPr>
      </w:pPr>
    </w:p>
    <w:p w14:paraId="09CD627A" w14:textId="1B1AAD68" w:rsidR="480A2FD3" w:rsidRDefault="480A2FD3" w:rsidP="480A2FD3">
      <w:pPr>
        <w:ind w:left="360"/>
        <w:rPr>
          <w:sz w:val="24"/>
          <w:szCs w:val="24"/>
        </w:rPr>
      </w:pPr>
    </w:p>
    <w:p w14:paraId="76608C09" w14:textId="177A6FCB" w:rsidR="009B0280" w:rsidRDefault="00D41825" w:rsidP="00517967">
      <w:pPr>
        <w:ind w:left="360"/>
        <w:rPr>
          <w:sz w:val="24"/>
          <w:szCs w:val="24"/>
        </w:rPr>
      </w:pPr>
      <w:r w:rsidRPr="480A2FD3">
        <w:rPr>
          <w:sz w:val="24"/>
          <w:szCs w:val="24"/>
        </w:rPr>
        <w:t>2</w:t>
      </w:r>
      <w:r w:rsidR="24D97286" w:rsidRPr="480A2FD3">
        <w:rPr>
          <w:sz w:val="24"/>
          <w:szCs w:val="24"/>
        </w:rPr>
        <w:t>4</w:t>
      </w:r>
      <w:r w:rsidR="009B0280" w:rsidRPr="480A2FD3">
        <w:rPr>
          <w:sz w:val="24"/>
          <w:szCs w:val="24"/>
        </w:rPr>
        <w:t>.  §</w:t>
      </w:r>
    </w:p>
    <w:p w14:paraId="31BCA581" w14:textId="77777777" w:rsidR="009B0280" w:rsidRDefault="009B0280">
      <w:pPr>
        <w:ind w:left="360"/>
        <w:rPr>
          <w:sz w:val="24"/>
          <w:szCs w:val="24"/>
        </w:rPr>
      </w:pPr>
      <w:r w:rsidRPr="31BC2CD4">
        <w:rPr>
          <w:sz w:val="24"/>
          <w:szCs w:val="24"/>
        </w:rPr>
        <w:t>PÄÄTÖSHARTAUS</w:t>
      </w:r>
    </w:p>
    <w:p w14:paraId="12210E9B" w14:textId="5E53D116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="04AA48A5">
        <w:rPr>
          <w:sz w:val="24"/>
          <w:szCs w:val="24"/>
        </w:rPr>
        <w:t>Rukoiltiin Isä meidän -rukous</w:t>
      </w:r>
      <w:r>
        <w:rPr>
          <w:sz w:val="24"/>
          <w:szCs w:val="24"/>
        </w:rPr>
        <w:t>.</w:t>
      </w:r>
      <w:r w:rsidR="58D00B10">
        <w:rPr>
          <w:sz w:val="24"/>
          <w:szCs w:val="24"/>
        </w:rPr>
        <w:t xml:space="preserve"> Laulettiin iltavirsi 564.</w:t>
      </w:r>
    </w:p>
    <w:p w14:paraId="65F9C3DC" w14:textId="77777777" w:rsidR="009B0280" w:rsidRDefault="009B0280">
      <w:pPr>
        <w:ind w:left="360"/>
        <w:rPr>
          <w:sz w:val="24"/>
          <w:szCs w:val="24"/>
        </w:rPr>
      </w:pPr>
    </w:p>
    <w:p w14:paraId="3C2FB07F" w14:textId="217BF222" w:rsidR="480A2FD3" w:rsidRDefault="480A2FD3" w:rsidP="480A2FD3">
      <w:pPr>
        <w:ind w:left="360"/>
        <w:rPr>
          <w:sz w:val="24"/>
          <w:szCs w:val="24"/>
        </w:rPr>
      </w:pPr>
    </w:p>
    <w:p w14:paraId="27F30639" w14:textId="6998F7C5" w:rsidR="009B0280" w:rsidRDefault="00D41825">
      <w:pPr>
        <w:ind w:left="360"/>
        <w:rPr>
          <w:sz w:val="24"/>
          <w:szCs w:val="24"/>
        </w:rPr>
      </w:pPr>
      <w:r w:rsidRPr="480A2FD3">
        <w:rPr>
          <w:sz w:val="24"/>
          <w:szCs w:val="24"/>
        </w:rPr>
        <w:t>2</w:t>
      </w:r>
      <w:r w:rsidR="5E41B48F" w:rsidRPr="480A2FD3">
        <w:rPr>
          <w:sz w:val="24"/>
          <w:szCs w:val="24"/>
        </w:rPr>
        <w:t>5</w:t>
      </w:r>
      <w:r w:rsidR="009B0280" w:rsidRPr="480A2FD3">
        <w:rPr>
          <w:sz w:val="24"/>
          <w:szCs w:val="24"/>
        </w:rPr>
        <w:t>. §</w:t>
      </w:r>
    </w:p>
    <w:p w14:paraId="396306BF" w14:textId="77777777" w:rsidR="009B0280" w:rsidRDefault="009B0280">
      <w:pPr>
        <w:ind w:left="360"/>
      </w:pPr>
      <w:r>
        <w:rPr>
          <w:sz w:val="24"/>
          <w:szCs w:val="24"/>
        </w:rPr>
        <w:t>KOKOUKSEN PÄÄTTÄMINEN</w:t>
      </w:r>
    </w:p>
    <w:p w14:paraId="5023141B" w14:textId="77777777" w:rsidR="009B0280" w:rsidRDefault="009B0280">
      <w:pPr>
        <w:ind w:left="360"/>
      </w:pPr>
    </w:p>
    <w:p w14:paraId="16D2B7CB" w14:textId="6255D412" w:rsidR="009B0280" w:rsidRDefault="009B0280" w:rsidP="006A1A9E">
      <w:pPr>
        <w:ind w:left="360"/>
        <w:rPr>
          <w:sz w:val="24"/>
          <w:szCs w:val="24"/>
        </w:rPr>
      </w:pPr>
      <w:r w:rsidRPr="31BC2CD4">
        <w:rPr>
          <w:sz w:val="24"/>
          <w:szCs w:val="24"/>
        </w:rPr>
        <w:t xml:space="preserve">                 Puheenjohtaja päätt</w:t>
      </w:r>
      <w:r w:rsidR="4CDABE33" w:rsidRPr="31BC2CD4">
        <w:rPr>
          <w:sz w:val="24"/>
          <w:szCs w:val="24"/>
        </w:rPr>
        <w:t>i</w:t>
      </w:r>
      <w:r w:rsidRPr="31BC2CD4">
        <w:rPr>
          <w:sz w:val="24"/>
          <w:szCs w:val="24"/>
        </w:rPr>
        <w:t xml:space="preserve"> kokouksen</w:t>
      </w:r>
      <w:r w:rsidR="4A4A0D30" w:rsidRPr="31BC2CD4">
        <w:rPr>
          <w:sz w:val="24"/>
          <w:szCs w:val="24"/>
        </w:rPr>
        <w:t xml:space="preserve"> klo 20.51</w:t>
      </w:r>
      <w:r w:rsidRPr="31BC2CD4">
        <w:rPr>
          <w:sz w:val="24"/>
          <w:szCs w:val="24"/>
        </w:rPr>
        <w:t xml:space="preserve">. </w:t>
      </w:r>
    </w:p>
    <w:p w14:paraId="733165BC" w14:textId="77777777" w:rsidR="00255C3C" w:rsidRDefault="00255C3C" w:rsidP="006A1A9E">
      <w:pPr>
        <w:ind w:left="360"/>
        <w:rPr>
          <w:sz w:val="24"/>
          <w:szCs w:val="24"/>
        </w:rPr>
      </w:pPr>
    </w:p>
    <w:p w14:paraId="59413151" w14:textId="77777777" w:rsidR="00255C3C" w:rsidRDefault="00255C3C" w:rsidP="006A1A9E">
      <w:pPr>
        <w:ind w:left="360"/>
        <w:rPr>
          <w:sz w:val="24"/>
          <w:szCs w:val="24"/>
        </w:rPr>
      </w:pPr>
    </w:p>
    <w:p w14:paraId="7DF4E37C" w14:textId="77777777" w:rsidR="006A1A9E" w:rsidRDefault="006A1A9E" w:rsidP="008C2D49">
      <w:pPr>
        <w:rPr>
          <w:sz w:val="24"/>
          <w:szCs w:val="24"/>
        </w:rPr>
      </w:pPr>
    </w:p>
    <w:p w14:paraId="47E8888B" w14:textId="77777777" w:rsidR="00442509" w:rsidRDefault="00442509" w:rsidP="008C2D49">
      <w:pPr>
        <w:rPr>
          <w:sz w:val="24"/>
          <w:szCs w:val="24"/>
        </w:rPr>
      </w:pPr>
    </w:p>
    <w:p w14:paraId="44FB30F8" w14:textId="77777777" w:rsidR="006A1A9E" w:rsidRDefault="006A1A9E">
      <w:pPr>
        <w:ind w:left="360"/>
        <w:rPr>
          <w:sz w:val="24"/>
          <w:szCs w:val="24"/>
        </w:rPr>
      </w:pPr>
    </w:p>
    <w:p w14:paraId="1DA6542E" w14:textId="77777777" w:rsidR="009B0280" w:rsidRDefault="009B0280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2E0C723" w14:textId="77777777" w:rsidR="009B0280" w:rsidRDefault="00046E2E" w:rsidP="00046E2E">
      <w:pPr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Mika Sjöblom, </w:t>
      </w:r>
      <w:r w:rsidR="009B0280">
        <w:rPr>
          <w:sz w:val="24"/>
          <w:szCs w:val="24"/>
        </w:rPr>
        <w:t>puheenjohtaja</w:t>
      </w:r>
      <w:r w:rsidR="009B0280">
        <w:rPr>
          <w:sz w:val="24"/>
          <w:szCs w:val="24"/>
        </w:rPr>
        <w:tab/>
      </w:r>
      <w:r>
        <w:rPr>
          <w:sz w:val="24"/>
          <w:szCs w:val="24"/>
        </w:rPr>
        <w:tab/>
        <w:t>Eero Kuikanmäki</w:t>
      </w:r>
      <w:r w:rsidR="009B0280">
        <w:rPr>
          <w:sz w:val="24"/>
          <w:szCs w:val="24"/>
        </w:rPr>
        <w:t>, sihteeri</w:t>
      </w:r>
    </w:p>
    <w:p w14:paraId="3041E394" w14:textId="77777777" w:rsidR="009B0280" w:rsidRDefault="009B0280">
      <w:pPr>
        <w:ind w:left="360"/>
        <w:rPr>
          <w:sz w:val="24"/>
          <w:szCs w:val="24"/>
        </w:rPr>
      </w:pPr>
    </w:p>
    <w:p w14:paraId="722B00AE" w14:textId="77777777" w:rsidR="009B0280" w:rsidRDefault="009B0280" w:rsidP="006A1A9E">
      <w:pPr>
        <w:rPr>
          <w:sz w:val="24"/>
          <w:szCs w:val="24"/>
        </w:rPr>
      </w:pPr>
    </w:p>
    <w:p w14:paraId="07554953" w14:textId="77777777" w:rsidR="00442509" w:rsidRDefault="00442509" w:rsidP="006A1A9E">
      <w:pPr>
        <w:rPr>
          <w:sz w:val="24"/>
          <w:szCs w:val="24"/>
        </w:rPr>
      </w:pPr>
    </w:p>
    <w:p w14:paraId="5D850378" w14:textId="77777777" w:rsidR="00442509" w:rsidRDefault="00442509" w:rsidP="006A1A9E">
      <w:pPr>
        <w:rPr>
          <w:sz w:val="24"/>
          <w:szCs w:val="24"/>
        </w:rPr>
      </w:pPr>
    </w:p>
    <w:p w14:paraId="31126E5D" w14:textId="6FB08818" w:rsidR="009B0280" w:rsidRDefault="009B0280" w:rsidP="02217367">
      <w:pPr>
        <w:ind w:left="360"/>
        <w:rPr>
          <w:sz w:val="24"/>
          <w:szCs w:val="24"/>
        </w:rPr>
      </w:pPr>
      <w:r w:rsidRPr="02217367">
        <w:rPr>
          <w:sz w:val="24"/>
          <w:szCs w:val="24"/>
        </w:rPr>
        <w:t>Pöytäkirjan tarkastajat:</w:t>
      </w:r>
    </w:p>
    <w:p w14:paraId="67D0F395" w14:textId="77777777" w:rsidR="00442509" w:rsidRDefault="00442509" w:rsidP="02217367">
      <w:pPr>
        <w:ind w:left="360"/>
        <w:rPr>
          <w:sz w:val="24"/>
          <w:szCs w:val="24"/>
        </w:rPr>
      </w:pPr>
    </w:p>
    <w:p w14:paraId="722E3FF5" w14:textId="77777777" w:rsidR="008C2D49" w:rsidRDefault="008C2D49" w:rsidP="02217367">
      <w:pPr>
        <w:ind w:left="360"/>
        <w:rPr>
          <w:sz w:val="24"/>
          <w:szCs w:val="24"/>
        </w:rPr>
      </w:pPr>
    </w:p>
    <w:p w14:paraId="2A61A62C" w14:textId="77777777" w:rsidR="008C2D49" w:rsidRDefault="008C2D49" w:rsidP="008C2D49">
      <w:pPr>
        <w:ind w:left="36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F30AC43" w14:textId="7B7DBAE4" w:rsidR="008C2D49" w:rsidRDefault="14DEDCA8" w:rsidP="008C2D49">
      <w:pPr>
        <w:ind w:firstLine="360"/>
        <w:rPr>
          <w:sz w:val="24"/>
          <w:szCs w:val="24"/>
        </w:rPr>
      </w:pPr>
      <w:r w:rsidRPr="31BC2CD4">
        <w:rPr>
          <w:sz w:val="24"/>
          <w:szCs w:val="24"/>
        </w:rPr>
        <w:t xml:space="preserve">Mira </w:t>
      </w:r>
      <w:proofErr w:type="spellStart"/>
      <w:r w:rsidRPr="31BC2CD4">
        <w:rPr>
          <w:sz w:val="24"/>
          <w:szCs w:val="24"/>
        </w:rPr>
        <w:t>Johtela</w:t>
      </w:r>
      <w:proofErr w:type="spellEnd"/>
      <w:r w:rsidR="00D41825">
        <w:tab/>
      </w:r>
      <w:r w:rsidR="00D41825">
        <w:tab/>
      </w:r>
      <w:r w:rsidR="00D41825">
        <w:tab/>
      </w:r>
      <w:r w:rsidR="4AAD8CE2" w:rsidRPr="31BC2CD4">
        <w:rPr>
          <w:sz w:val="24"/>
          <w:szCs w:val="24"/>
        </w:rPr>
        <w:t>Markku Junttila</w:t>
      </w:r>
    </w:p>
    <w:p w14:paraId="255AE075" w14:textId="77777777" w:rsidR="008C2D49" w:rsidRDefault="008C2D49" w:rsidP="02217367">
      <w:pPr>
        <w:ind w:left="360"/>
        <w:rPr>
          <w:sz w:val="24"/>
          <w:szCs w:val="24"/>
        </w:rPr>
      </w:pPr>
    </w:p>
    <w:sectPr w:rsidR="008C2D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417" w:left="1134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12B67" w14:textId="77777777" w:rsidR="007D52F8" w:rsidRDefault="007D52F8">
      <w:r>
        <w:separator/>
      </w:r>
    </w:p>
  </w:endnote>
  <w:endnote w:type="continuationSeparator" w:id="0">
    <w:p w14:paraId="17E10C31" w14:textId="77777777" w:rsidR="007D52F8" w:rsidRDefault="007D52F8">
      <w:r>
        <w:continuationSeparator/>
      </w:r>
    </w:p>
  </w:endnote>
  <w:endnote w:type="continuationNotice" w:id="1">
    <w:p w14:paraId="475E8022" w14:textId="77777777" w:rsidR="007D52F8" w:rsidRDefault="007D5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1357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6B0D" w14:textId="77777777" w:rsidR="009B0280" w:rsidRDefault="009B0280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2" behindDoc="1" locked="0" layoutInCell="1" allowOverlap="1" wp14:anchorId="1327A1F9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3" behindDoc="1" locked="0" layoutInCell="1" allowOverlap="1" wp14:anchorId="6AAE6E48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0BBB2" w14:textId="77777777" w:rsidR="009B0280" w:rsidRDefault="009B028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EA6C" w14:textId="77777777" w:rsidR="009B0280" w:rsidRDefault="009B0280">
    <w:pPr>
      <w:pStyle w:val="Alatunniste"/>
      <w:tabs>
        <w:tab w:val="clear" w:pos="4819"/>
        <w:tab w:val="clear" w:pos="9638"/>
        <w:tab w:val="left" w:pos="3855"/>
      </w:tabs>
    </w:pPr>
    <w:r>
      <w:t>Pöytäkirjan tarkastajien nimikirjaimet</w:t>
    </w:r>
    <w:r>
      <w:tab/>
    </w:r>
    <w:r>
      <w:tab/>
    </w:r>
    <w:r>
      <w:tab/>
    </w:r>
    <w:r w:rsidR="00B05F9A">
      <w:rPr>
        <w:noProof/>
      </w:rPr>
      <w:drawing>
        <wp:anchor distT="0" distB="0" distL="114300" distR="114300" simplePos="0" relativeHeight="251658240" behindDoc="1" locked="0" layoutInCell="1" allowOverlap="1" wp14:anchorId="1060967B" wp14:editId="07777777">
          <wp:simplePos x="0" y="0"/>
          <wp:positionH relativeFrom="column">
            <wp:posOffset>5033010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9A">
      <w:rPr>
        <w:noProof/>
      </w:rPr>
      <w:drawing>
        <wp:anchor distT="0" distB="0" distL="114300" distR="114300" simplePos="0" relativeHeight="251658241" behindDoc="1" locked="0" layoutInCell="1" allowOverlap="1" wp14:anchorId="7E1105E2" wp14:editId="07777777">
          <wp:simplePos x="0" y="0"/>
          <wp:positionH relativeFrom="column">
            <wp:posOffset>4023360</wp:posOffset>
          </wp:positionH>
          <wp:positionV relativeFrom="paragraph">
            <wp:posOffset>-80010</wp:posOffset>
          </wp:positionV>
          <wp:extent cx="826770" cy="369570"/>
          <wp:effectExtent l="0" t="0" r="0" b="0"/>
          <wp:wrapTight wrapText="bothSides">
            <wp:wrapPolygon edited="0">
              <wp:start x="0" y="0"/>
              <wp:lineTo x="0" y="20041"/>
              <wp:lineTo x="20903" y="20041"/>
              <wp:lineTo x="20903" y="0"/>
              <wp:lineTo x="0" y="0"/>
            </wp:wrapPolygon>
          </wp:wrapTight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369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0A7" w14:textId="77777777" w:rsidR="009B0280" w:rsidRDefault="009B028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4CB4C" w14:textId="77777777" w:rsidR="007D52F8" w:rsidRDefault="007D52F8">
      <w:r>
        <w:separator/>
      </w:r>
    </w:p>
  </w:footnote>
  <w:footnote w:type="continuationSeparator" w:id="0">
    <w:p w14:paraId="5F3B2450" w14:textId="77777777" w:rsidR="007D52F8" w:rsidRDefault="007D52F8">
      <w:r>
        <w:continuationSeparator/>
      </w:r>
    </w:p>
  </w:footnote>
  <w:footnote w:type="continuationNotice" w:id="1">
    <w:p w14:paraId="6E0DB0D0" w14:textId="77777777" w:rsidR="007D52F8" w:rsidRDefault="007D52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45CE" w14:textId="77777777" w:rsidR="009B0280" w:rsidRDefault="009B0280">
    <w:pPr>
      <w:pStyle w:val="Alatunniste"/>
      <w:jc w:val="center"/>
      <w:rPr>
        <w:rFonts w:ascii="Arial" w:hAnsi="Arial" w:cs="Arial"/>
      </w:rPr>
    </w:pPr>
    <w:r>
      <w:tab/>
    </w:r>
    <w:r>
      <w:tab/>
    </w:r>
    <w:r>
      <w:rPr>
        <w:rFonts w:ascii="Arial" w:eastAsia="Times New Roman" w:hAnsi="Arial" w:cs="Arial"/>
        <w:color w:val="000000"/>
      </w:rPr>
      <w:t xml:space="preserve">Sivu </w:t>
    </w: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  <w:r>
      <w:rPr>
        <w:rFonts w:ascii="Arial" w:eastAsia="Times New Roman" w:hAnsi="Arial" w:cs="Arial"/>
        <w:color w:val="000000"/>
      </w:rPr>
      <w:t xml:space="preserve"> / </w:t>
    </w:r>
    <w:r>
      <w:fldChar w:fldCharType="begin"/>
    </w:r>
    <w:r>
      <w:instrText>NUMPAGES \*Arabic</w:instrText>
    </w:r>
    <w:r>
      <w:fldChar w:fldCharType="separate"/>
    </w:r>
    <w:r>
      <w:t>7</w:t>
    </w:r>
    <w:r>
      <w:fldChar w:fldCharType="end"/>
    </w:r>
  </w:p>
  <w:p w14:paraId="03EFCA41" w14:textId="77777777" w:rsidR="009B0280" w:rsidRDefault="009B0280">
    <w:pPr>
      <w:pStyle w:val="Yltunniste"/>
      <w:rPr>
        <w:rFonts w:ascii="Arial" w:hAnsi="Arial" w:cs="Arial"/>
      </w:rPr>
    </w:pPr>
  </w:p>
  <w:p w14:paraId="5F96A722" w14:textId="77777777" w:rsidR="009B0280" w:rsidRDefault="009B0280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5BA5DCAC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  <w:t>14.2. 2023</w:t>
    </w:r>
  </w:p>
  <w:p w14:paraId="5B95CD12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EC7C" w14:textId="77777777" w:rsidR="009B0280" w:rsidRDefault="00B05F9A">
    <w:pPr>
      <w:pStyle w:val="Yltunniste"/>
    </w:pPr>
    <w:r>
      <w:rPr>
        <w:noProof/>
      </w:rPr>
      <w:drawing>
        <wp:anchor distT="0" distB="0" distL="114300" distR="114300" simplePos="0" relativeHeight="251658244" behindDoc="1" locked="0" layoutInCell="1" allowOverlap="1" wp14:anchorId="20E4757C" wp14:editId="07777777">
          <wp:simplePos x="0" y="0"/>
          <wp:positionH relativeFrom="column">
            <wp:posOffset>-529590</wp:posOffset>
          </wp:positionH>
          <wp:positionV relativeFrom="paragraph">
            <wp:posOffset>-28575</wp:posOffset>
          </wp:positionV>
          <wp:extent cx="2550795" cy="556895"/>
          <wp:effectExtent l="0" t="0" r="0" b="0"/>
          <wp:wrapTight wrapText="bothSides">
            <wp:wrapPolygon edited="0">
              <wp:start x="0" y="0"/>
              <wp:lineTo x="0" y="20689"/>
              <wp:lineTo x="21455" y="20689"/>
              <wp:lineTo x="21455" y="0"/>
              <wp:lineTo x="0" y="0"/>
            </wp:wrapPolygon>
          </wp:wrapTight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795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04CB7" w14:textId="77777777" w:rsidR="00885EDC" w:rsidRDefault="00885EDC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06971CD3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7D6A4A4D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69497F51" w14:textId="4BBC9558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CA34E9">
      <w:rPr>
        <w:rFonts w:ascii="Arial" w:hAnsi="Arial" w:cs="Arial"/>
        <w:b/>
        <w:bCs/>
        <w:sz w:val="20"/>
        <w:szCs w:val="20"/>
      </w:rPr>
      <w:t>29</w:t>
    </w:r>
    <w:r>
      <w:rPr>
        <w:rFonts w:ascii="Arial" w:hAnsi="Arial" w:cs="Arial"/>
        <w:b/>
        <w:bCs/>
        <w:sz w:val="20"/>
        <w:szCs w:val="20"/>
      </w:rPr>
      <w:t>.</w:t>
    </w:r>
    <w:r w:rsidR="00CA34E9">
      <w:rPr>
        <w:rFonts w:ascii="Arial" w:hAnsi="Arial" w:cs="Arial"/>
        <w:b/>
        <w:bCs/>
        <w:sz w:val="20"/>
        <w:szCs w:val="20"/>
      </w:rPr>
      <w:t>5</w:t>
    </w:r>
    <w:r w:rsidR="006A1A9E">
      <w:rPr>
        <w:rFonts w:ascii="Arial" w:hAnsi="Arial" w:cs="Arial"/>
        <w:b/>
        <w:bCs/>
        <w:sz w:val="20"/>
        <w:szCs w:val="20"/>
      </w:rPr>
      <w:t>.</w:t>
    </w:r>
    <w:r>
      <w:rPr>
        <w:rFonts w:ascii="Arial" w:hAnsi="Arial" w:cs="Arial"/>
        <w:b/>
        <w:bCs/>
        <w:sz w:val="20"/>
        <w:szCs w:val="20"/>
      </w:rPr>
      <w:t>202</w:t>
    </w:r>
    <w:r w:rsidR="0003194D">
      <w:rPr>
        <w:rFonts w:ascii="Arial" w:hAnsi="Arial" w:cs="Arial"/>
        <w:b/>
        <w:bCs/>
        <w:sz w:val="20"/>
        <w:szCs w:val="20"/>
      </w:rPr>
      <w:t>4</w:t>
    </w:r>
  </w:p>
  <w:p w14:paraId="2A1F701D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F5C7" w14:textId="77777777" w:rsidR="009B0280" w:rsidRDefault="009B028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3291" w14:textId="748B518F" w:rsidR="009B0280" w:rsidRDefault="00B05F9A">
    <w:pPr>
      <w:pStyle w:val="Alatunniste"/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255C13DE" wp14:editId="07777777">
          <wp:simplePos x="0" y="0"/>
          <wp:positionH relativeFrom="column">
            <wp:posOffset>-506730</wp:posOffset>
          </wp:positionH>
          <wp:positionV relativeFrom="paragraph">
            <wp:posOffset>56515</wp:posOffset>
          </wp:positionV>
          <wp:extent cx="2400300" cy="523875"/>
          <wp:effectExtent l="0" t="0" r="0" b="0"/>
          <wp:wrapTight wrapText="bothSides">
            <wp:wrapPolygon edited="0">
              <wp:start x="0" y="0"/>
              <wp:lineTo x="0" y="21207"/>
              <wp:lineTo x="21429" y="21207"/>
              <wp:lineTo x="21429" y="0"/>
              <wp:lineTo x="0" y="0"/>
            </wp:wrapPolygon>
          </wp:wrapTight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280">
      <w:tab/>
    </w:r>
    <w:r w:rsidR="009B0280">
      <w:tab/>
    </w:r>
    <w:r w:rsidR="480A2FD3">
      <w:rPr>
        <w:rFonts w:ascii="Arial" w:eastAsia="Times New Roman" w:hAnsi="Arial" w:cs="Arial"/>
        <w:color w:val="000000"/>
      </w:rPr>
      <w:t xml:space="preserve"> Sivu </w:t>
    </w:r>
    <w:r w:rsidR="009B0280">
      <w:fldChar w:fldCharType="begin"/>
    </w:r>
    <w:r w:rsidR="009B0280">
      <w:instrText xml:space="preserve"> PAGE </w:instrText>
    </w:r>
    <w:r w:rsidR="009B0280">
      <w:fldChar w:fldCharType="separate"/>
    </w:r>
    <w:r w:rsidR="480A2FD3">
      <w:t>7</w:t>
    </w:r>
    <w:r w:rsidR="009B0280">
      <w:fldChar w:fldCharType="end"/>
    </w:r>
    <w:r w:rsidR="480A2FD3">
      <w:rPr>
        <w:rFonts w:ascii="Arial" w:eastAsia="Times New Roman" w:hAnsi="Arial" w:cs="Arial"/>
        <w:color w:val="000000"/>
      </w:rPr>
      <w:t xml:space="preserve"> / </w:t>
    </w:r>
    <w:r>
      <w:fldChar w:fldCharType="begin"/>
    </w:r>
    <w:r>
      <w:instrText>NUMPAGES \*Arabic</w:instrText>
    </w:r>
    <w:r>
      <w:fldChar w:fldCharType="separate"/>
    </w:r>
    <w:r w:rsidR="480A2FD3">
      <w:t>7</w:t>
    </w:r>
    <w:r>
      <w:fldChar w:fldCharType="end"/>
    </w:r>
  </w:p>
  <w:p w14:paraId="49E398E2" w14:textId="77777777" w:rsidR="009B0280" w:rsidRDefault="009B0280">
    <w:pPr>
      <w:pStyle w:val="Yltunniste"/>
      <w:rPr>
        <w:rFonts w:ascii="Arial" w:hAnsi="Arial" w:cs="Arial"/>
      </w:rPr>
    </w:pPr>
  </w:p>
  <w:p w14:paraId="16287F21" w14:textId="77777777" w:rsidR="009B0280" w:rsidRDefault="009B0280">
    <w:pPr>
      <w:pStyle w:val="Yltunniste"/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</w:p>
  <w:p w14:paraId="2CE00664" w14:textId="77777777" w:rsidR="009A0E58" w:rsidRDefault="009A0E58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18"/>
        <w:szCs w:val="18"/>
      </w:rPr>
    </w:pPr>
  </w:p>
  <w:p w14:paraId="6B90D53F" w14:textId="791944E4" w:rsidR="009B0280" w:rsidRPr="00EF6746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18"/>
        <w:szCs w:val="18"/>
      </w:rPr>
      <w:t>Pyhämaan kappelineuvosto</w:t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CA34E9">
      <w:rPr>
        <w:rFonts w:ascii="Arial" w:hAnsi="Arial" w:cs="Arial"/>
        <w:b/>
        <w:bCs/>
        <w:sz w:val="20"/>
        <w:szCs w:val="20"/>
      </w:rPr>
      <w:t>29</w:t>
    </w:r>
    <w:r>
      <w:rPr>
        <w:rFonts w:ascii="Arial" w:hAnsi="Arial" w:cs="Arial"/>
        <w:b/>
        <w:bCs/>
        <w:sz w:val="20"/>
        <w:szCs w:val="20"/>
      </w:rPr>
      <w:t>.</w:t>
    </w:r>
    <w:r w:rsidR="00CA34E9">
      <w:rPr>
        <w:rFonts w:ascii="Arial" w:hAnsi="Arial" w:cs="Arial"/>
        <w:b/>
        <w:bCs/>
        <w:sz w:val="20"/>
        <w:szCs w:val="20"/>
      </w:rPr>
      <w:t>5</w:t>
    </w:r>
    <w:r>
      <w:rPr>
        <w:rFonts w:ascii="Arial" w:hAnsi="Arial" w:cs="Arial"/>
        <w:b/>
        <w:bCs/>
        <w:sz w:val="20"/>
        <w:szCs w:val="20"/>
      </w:rPr>
      <w:t>.202</w:t>
    </w:r>
    <w:r w:rsidR="008810DD">
      <w:rPr>
        <w:rFonts w:ascii="Arial" w:hAnsi="Arial" w:cs="Arial"/>
        <w:b/>
        <w:bCs/>
        <w:sz w:val="20"/>
        <w:szCs w:val="20"/>
      </w:rPr>
      <w:t>4</w:t>
    </w:r>
  </w:p>
  <w:p w14:paraId="5BE93A62" w14:textId="77777777" w:rsidR="009B0280" w:rsidRDefault="009B0280">
    <w:pPr>
      <w:pStyle w:val="Yltunniste"/>
      <w:pBdr>
        <w:bottom w:val="single" w:sz="4" w:space="1" w:color="000000"/>
      </w:pBdr>
      <w:tabs>
        <w:tab w:val="clear" w:pos="4819"/>
        <w:tab w:val="clear" w:pos="9638"/>
        <w:tab w:val="left" w:pos="408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270A" w14:textId="77777777" w:rsidR="009B0280" w:rsidRDefault="009B02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1E26938"/>
    <w:multiLevelType w:val="hybridMultilevel"/>
    <w:tmpl w:val="FD184404"/>
    <w:lvl w:ilvl="0" w:tplc="040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B155D"/>
    <w:multiLevelType w:val="hybridMultilevel"/>
    <w:tmpl w:val="F58CADBC"/>
    <w:lvl w:ilvl="0" w:tplc="040B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22EC8"/>
    <w:multiLevelType w:val="hybridMultilevel"/>
    <w:tmpl w:val="FB8499E4"/>
    <w:lvl w:ilvl="0" w:tplc="FFFFFFFF">
      <w:start w:val="13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ED18A"/>
    <w:multiLevelType w:val="hybridMultilevel"/>
    <w:tmpl w:val="732A8C80"/>
    <w:lvl w:ilvl="0" w:tplc="98CA1CCE">
      <w:start w:val="13"/>
      <w:numFmt w:val="decimal"/>
      <w:lvlText w:val="%1."/>
      <w:lvlJc w:val="left"/>
      <w:pPr>
        <w:ind w:left="720" w:hanging="360"/>
      </w:pPr>
    </w:lvl>
    <w:lvl w:ilvl="1" w:tplc="50EE28F6">
      <w:start w:val="1"/>
      <w:numFmt w:val="lowerLetter"/>
      <w:lvlText w:val="%2."/>
      <w:lvlJc w:val="left"/>
      <w:pPr>
        <w:ind w:left="1440" w:hanging="360"/>
      </w:pPr>
    </w:lvl>
    <w:lvl w:ilvl="2" w:tplc="E6C6D656">
      <w:start w:val="1"/>
      <w:numFmt w:val="lowerRoman"/>
      <w:lvlText w:val="%3."/>
      <w:lvlJc w:val="right"/>
      <w:pPr>
        <w:ind w:left="2160" w:hanging="180"/>
      </w:pPr>
    </w:lvl>
    <w:lvl w:ilvl="3" w:tplc="1FA8B5B4">
      <w:start w:val="1"/>
      <w:numFmt w:val="decimal"/>
      <w:lvlText w:val="%4."/>
      <w:lvlJc w:val="left"/>
      <w:pPr>
        <w:ind w:left="2880" w:hanging="360"/>
      </w:pPr>
    </w:lvl>
    <w:lvl w:ilvl="4" w:tplc="5FBE67F0">
      <w:start w:val="1"/>
      <w:numFmt w:val="lowerLetter"/>
      <w:lvlText w:val="%5."/>
      <w:lvlJc w:val="left"/>
      <w:pPr>
        <w:ind w:left="3600" w:hanging="360"/>
      </w:pPr>
    </w:lvl>
    <w:lvl w:ilvl="5" w:tplc="0028776A">
      <w:start w:val="1"/>
      <w:numFmt w:val="lowerRoman"/>
      <w:lvlText w:val="%6."/>
      <w:lvlJc w:val="right"/>
      <w:pPr>
        <w:ind w:left="4320" w:hanging="180"/>
      </w:pPr>
    </w:lvl>
    <w:lvl w:ilvl="6" w:tplc="96F25AFC">
      <w:start w:val="1"/>
      <w:numFmt w:val="decimal"/>
      <w:lvlText w:val="%7."/>
      <w:lvlJc w:val="left"/>
      <w:pPr>
        <w:ind w:left="5040" w:hanging="360"/>
      </w:pPr>
    </w:lvl>
    <w:lvl w:ilvl="7" w:tplc="E2323F94">
      <w:start w:val="1"/>
      <w:numFmt w:val="lowerLetter"/>
      <w:lvlText w:val="%8."/>
      <w:lvlJc w:val="left"/>
      <w:pPr>
        <w:ind w:left="5760" w:hanging="360"/>
      </w:pPr>
    </w:lvl>
    <w:lvl w:ilvl="8" w:tplc="836EA26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1671C"/>
    <w:multiLevelType w:val="hybridMultilevel"/>
    <w:tmpl w:val="46CA11C0"/>
    <w:lvl w:ilvl="0" w:tplc="040B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002848">
    <w:abstractNumId w:val="7"/>
  </w:num>
  <w:num w:numId="2" w16cid:durableId="1270166615">
    <w:abstractNumId w:val="0"/>
  </w:num>
  <w:num w:numId="3" w16cid:durableId="861161479">
    <w:abstractNumId w:val="1"/>
  </w:num>
  <w:num w:numId="4" w16cid:durableId="165638520">
    <w:abstractNumId w:val="2"/>
  </w:num>
  <w:num w:numId="5" w16cid:durableId="1811482817">
    <w:abstractNumId w:val="3"/>
  </w:num>
  <w:num w:numId="6" w16cid:durableId="1966695507">
    <w:abstractNumId w:val="4"/>
  </w:num>
  <w:num w:numId="7" w16cid:durableId="301858883">
    <w:abstractNumId w:val="5"/>
  </w:num>
  <w:num w:numId="8" w16cid:durableId="1408916786">
    <w:abstractNumId w:val="8"/>
  </w:num>
  <w:num w:numId="9" w16cid:durableId="17766299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6C6"/>
    <w:rsid w:val="000000D7"/>
    <w:rsid w:val="00010AF7"/>
    <w:rsid w:val="0003194D"/>
    <w:rsid w:val="00046E2E"/>
    <w:rsid w:val="00053A4D"/>
    <w:rsid w:val="00110780"/>
    <w:rsid w:val="0011214C"/>
    <w:rsid w:val="00136D62"/>
    <w:rsid w:val="0018227D"/>
    <w:rsid w:val="001B6080"/>
    <w:rsid w:val="001D3ED8"/>
    <w:rsid w:val="001E49B8"/>
    <w:rsid w:val="001F4C44"/>
    <w:rsid w:val="002415E7"/>
    <w:rsid w:val="00245B7C"/>
    <w:rsid w:val="002514C1"/>
    <w:rsid w:val="00255C3C"/>
    <w:rsid w:val="002A264B"/>
    <w:rsid w:val="002B276A"/>
    <w:rsid w:val="002B2C15"/>
    <w:rsid w:val="002E1795"/>
    <w:rsid w:val="002E35D3"/>
    <w:rsid w:val="002F7098"/>
    <w:rsid w:val="00322316"/>
    <w:rsid w:val="00325AE2"/>
    <w:rsid w:val="00337912"/>
    <w:rsid w:val="00371B67"/>
    <w:rsid w:val="003A53A1"/>
    <w:rsid w:val="003D2585"/>
    <w:rsid w:val="003F00CC"/>
    <w:rsid w:val="004334B4"/>
    <w:rsid w:val="00433B55"/>
    <w:rsid w:val="00442509"/>
    <w:rsid w:val="004B2E09"/>
    <w:rsid w:val="004C1D90"/>
    <w:rsid w:val="004F2486"/>
    <w:rsid w:val="00517846"/>
    <w:rsid w:val="00517967"/>
    <w:rsid w:val="00526530"/>
    <w:rsid w:val="00564870"/>
    <w:rsid w:val="005E1266"/>
    <w:rsid w:val="00665741"/>
    <w:rsid w:val="00691A6A"/>
    <w:rsid w:val="006A0F6C"/>
    <w:rsid w:val="006A1928"/>
    <w:rsid w:val="006A1A9E"/>
    <w:rsid w:val="006B6BC1"/>
    <w:rsid w:val="006D60AE"/>
    <w:rsid w:val="00724802"/>
    <w:rsid w:val="00732567"/>
    <w:rsid w:val="00757386"/>
    <w:rsid w:val="00787BA1"/>
    <w:rsid w:val="007A0137"/>
    <w:rsid w:val="007B1094"/>
    <w:rsid w:val="007B69CE"/>
    <w:rsid w:val="007C1252"/>
    <w:rsid w:val="007D52F8"/>
    <w:rsid w:val="008124ED"/>
    <w:rsid w:val="00824FC7"/>
    <w:rsid w:val="008810DD"/>
    <w:rsid w:val="00885EDC"/>
    <w:rsid w:val="008C2D49"/>
    <w:rsid w:val="0098756D"/>
    <w:rsid w:val="009938D3"/>
    <w:rsid w:val="009A0E58"/>
    <w:rsid w:val="009A8B83"/>
    <w:rsid w:val="009B0280"/>
    <w:rsid w:val="009B1224"/>
    <w:rsid w:val="00A22CAA"/>
    <w:rsid w:val="00AD3E92"/>
    <w:rsid w:val="00AF6DBA"/>
    <w:rsid w:val="00B02A60"/>
    <w:rsid w:val="00B05F9A"/>
    <w:rsid w:val="00B25306"/>
    <w:rsid w:val="00B456C6"/>
    <w:rsid w:val="00B66D7A"/>
    <w:rsid w:val="00B73CA2"/>
    <w:rsid w:val="00B81E26"/>
    <w:rsid w:val="00BA3C33"/>
    <w:rsid w:val="00BC038F"/>
    <w:rsid w:val="00BD21D0"/>
    <w:rsid w:val="00C2141F"/>
    <w:rsid w:val="00C462A3"/>
    <w:rsid w:val="00C46BA7"/>
    <w:rsid w:val="00CA34E9"/>
    <w:rsid w:val="00CB031E"/>
    <w:rsid w:val="00D104AD"/>
    <w:rsid w:val="00D1501F"/>
    <w:rsid w:val="00D41825"/>
    <w:rsid w:val="00D42C04"/>
    <w:rsid w:val="00D42C6C"/>
    <w:rsid w:val="00D45A72"/>
    <w:rsid w:val="00D679D9"/>
    <w:rsid w:val="00D97753"/>
    <w:rsid w:val="00DA694F"/>
    <w:rsid w:val="00DA6B42"/>
    <w:rsid w:val="00E22A41"/>
    <w:rsid w:val="00EE5798"/>
    <w:rsid w:val="00EF2570"/>
    <w:rsid w:val="00EF6746"/>
    <w:rsid w:val="00F07214"/>
    <w:rsid w:val="00F535E6"/>
    <w:rsid w:val="00F67847"/>
    <w:rsid w:val="00F963B4"/>
    <w:rsid w:val="01229516"/>
    <w:rsid w:val="01D96759"/>
    <w:rsid w:val="0212ACC1"/>
    <w:rsid w:val="02178EBD"/>
    <w:rsid w:val="0217C784"/>
    <w:rsid w:val="02217367"/>
    <w:rsid w:val="025EC925"/>
    <w:rsid w:val="030DA288"/>
    <w:rsid w:val="034850E1"/>
    <w:rsid w:val="035B8BE3"/>
    <w:rsid w:val="0380A087"/>
    <w:rsid w:val="03E11B64"/>
    <w:rsid w:val="0485C536"/>
    <w:rsid w:val="04AA48A5"/>
    <w:rsid w:val="0509717C"/>
    <w:rsid w:val="05C4F135"/>
    <w:rsid w:val="06154688"/>
    <w:rsid w:val="062E8AFD"/>
    <w:rsid w:val="063A2D73"/>
    <w:rsid w:val="0689815E"/>
    <w:rsid w:val="068B7517"/>
    <w:rsid w:val="07E1DF77"/>
    <w:rsid w:val="08274578"/>
    <w:rsid w:val="089BDF32"/>
    <w:rsid w:val="093614A3"/>
    <w:rsid w:val="0964877B"/>
    <w:rsid w:val="097824F6"/>
    <w:rsid w:val="09AF2388"/>
    <w:rsid w:val="09B1585F"/>
    <w:rsid w:val="09D9D7DB"/>
    <w:rsid w:val="09E7CF1F"/>
    <w:rsid w:val="0A4C8905"/>
    <w:rsid w:val="0A82717D"/>
    <w:rsid w:val="0B5CEAD5"/>
    <w:rsid w:val="0B5EE63A"/>
    <w:rsid w:val="0BB3B2AE"/>
    <w:rsid w:val="0C87DC7C"/>
    <w:rsid w:val="0C952161"/>
    <w:rsid w:val="0C9C283D"/>
    <w:rsid w:val="0C9D4782"/>
    <w:rsid w:val="0CB5509A"/>
    <w:rsid w:val="0CDA4A10"/>
    <w:rsid w:val="0CF91185"/>
    <w:rsid w:val="0D5E4B22"/>
    <w:rsid w:val="0D6C0471"/>
    <w:rsid w:val="0DAE1B8E"/>
    <w:rsid w:val="0DFE68BC"/>
    <w:rsid w:val="0EEE0F00"/>
    <w:rsid w:val="0F99BBC6"/>
    <w:rsid w:val="0FABFF43"/>
    <w:rsid w:val="0FECF15C"/>
    <w:rsid w:val="10305BF8"/>
    <w:rsid w:val="10D641E3"/>
    <w:rsid w:val="116F9960"/>
    <w:rsid w:val="116FF683"/>
    <w:rsid w:val="1188C1BD"/>
    <w:rsid w:val="11CC27FA"/>
    <w:rsid w:val="1235EEC0"/>
    <w:rsid w:val="129ED969"/>
    <w:rsid w:val="13ADEFD2"/>
    <w:rsid w:val="13FBD07A"/>
    <w:rsid w:val="14A5F512"/>
    <w:rsid w:val="14DEDCA8"/>
    <w:rsid w:val="14E0F74A"/>
    <w:rsid w:val="1516C437"/>
    <w:rsid w:val="15685A1B"/>
    <w:rsid w:val="16430A83"/>
    <w:rsid w:val="16B50638"/>
    <w:rsid w:val="16EB7EDB"/>
    <w:rsid w:val="17584BF8"/>
    <w:rsid w:val="178AB31E"/>
    <w:rsid w:val="17BB3727"/>
    <w:rsid w:val="187E435E"/>
    <w:rsid w:val="193E1C66"/>
    <w:rsid w:val="197AAB45"/>
    <w:rsid w:val="1A1414E2"/>
    <w:rsid w:val="1A3B21FE"/>
    <w:rsid w:val="1A5B3E43"/>
    <w:rsid w:val="1B6AD94E"/>
    <w:rsid w:val="1B6EC56C"/>
    <w:rsid w:val="1B8AAEB7"/>
    <w:rsid w:val="1C1BDB6D"/>
    <w:rsid w:val="1C821E53"/>
    <w:rsid w:val="1D9539CA"/>
    <w:rsid w:val="1DC9D42B"/>
    <w:rsid w:val="1E0505C7"/>
    <w:rsid w:val="1E4C3664"/>
    <w:rsid w:val="1EC25AE8"/>
    <w:rsid w:val="1EE5376A"/>
    <w:rsid w:val="1FB5B6F9"/>
    <w:rsid w:val="208D4596"/>
    <w:rsid w:val="20C2A629"/>
    <w:rsid w:val="21089AD8"/>
    <w:rsid w:val="214818EA"/>
    <w:rsid w:val="219DBAC0"/>
    <w:rsid w:val="21BD41D9"/>
    <w:rsid w:val="21EFB4F6"/>
    <w:rsid w:val="2279801D"/>
    <w:rsid w:val="237EE782"/>
    <w:rsid w:val="241CD910"/>
    <w:rsid w:val="24A2B03F"/>
    <w:rsid w:val="24D97286"/>
    <w:rsid w:val="258A63DC"/>
    <w:rsid w:val="259EEA54"/>
    <w:rsid w:val="2629CA0E"/>
    <w:rsid w:val="268EB796"/>
    <w:rsid w:val="26DC1864"/>
    <w:rsid w:val="27D0EDCF"/>
    <w:rsid w:val="27F46554"/>
    <w:rsid w:val="28626474"/>
    <w:rsid w:val="28CF9944"/>
    <w:rsid w:val="290911D4"/>
    <w:rsid w:val="29BEBF2E"/>
    <w:rsid w:val="29CE301C"/>
    <w:rsid w:val="29EE9AD1"/>
    <w:rsid w:val="2ADD655A"/>
    <w:rsid w:val="2B05C4C3"/>
    <w:rsid w:val="2B5D0EC8"/>
    <w:rsid w:val="2C1CE5D1"/>
    <w:rsid w:val="2C5C2715"/>
    <w:rsid w:val="2CE2EDA3"/>
    <w:rsid w:val="2CF7587B"/>
    <w:rsid w:val="2D42590C"/>
    <w:rsid w:val="2DBC32C4"/>
    <w:rsid w:val="2E085ED1"/>
    <w:rsid w:val="2E5BAAD7"/>
    <w:rsid w:val="2EDE296D"/>
    <w:rsid w:val="2FB0945E"/>
    <w:rsid w:val="2FFF7B5E"/>
    <w:rsid w:val="3190DCD0"/>
    <w:rsid w:val="31949363"/>
    <w:rsid w:val="31BC2CD4"/>
    <w:rsid w:val="31F1786A"/>
    <w:rsid w:val="323CD4A7"/>
    <w:rsid w:val="32AFA28B"/>
    <w:rsid w:val="32EB9F79"/>
    <w:rsid w:val="33B754A4"/>
    <w:rsid w:val="3413C901"/>
    <w:rsid w:val="341A3971"/>
    <w:rsid w:val="3465F642"/>
    <w:rsid w:val="3554947B"/>
    <w:rsid w:val="35ECAF17"/>
    <w:rsid w:val="3749ECAD"/>
    <w:rsid w:val="37CFD299"/>
    <w:rsid w:val="37DE6345"/>
    <w:rsid w:val="383BC5B8"/>
    <w:rsid w:val="392F14B3"/>
    <w:rsid w:val="3A29AEEA"/>
    <w:rsid w:val="3A650176"/>
    <w:rsid w:val="3AE9043A"/>
    <w:rsid w:val="3AEA4BDA"/>
    <w:rsid w:val="3BA545EC"/>
    <w:rsid w:val="3C7B6341"/>
    <w:rsid w:val="3C97BCCA"/>
    <w:rsid w:val="3CB9B2B2"/>
    <w:rsid w:val="3D29CF53"/>
    <w:rsid w:val="3D2D7CD7"/>
    <w:rsid w:val="3D2FABBA"/>
    <w:rsid w:val="3E072854"/>
    <w:rsid w:val="3E07893E"/>
    <w:rsid w:val="3E4800DC"/>
    <w:rsid w:val="3E9D1E6F"/>
    <w:rsid w:val="3ECA3737"/>
    <w:rsid w:val="3F867321"/>
    <w:rsid w:val="4064593D"/>
    <w:rsid w:val="40BBCE5F"/>
    <w:rsid w:val="4144C278"/>
    <w:rsid w:val="416AB82E"/>
    <w:rsid w:val="42FFA622"/>
    <w:rsid w:val="4306888F"/>
    <w:rsid w:val="43743C8F"/>
    <w:rsid w:val="43AEDC98"/>
    <w:rsid w:val="43B35F05"/>
    <w:rsid w:val="43D26F75"/>
    <w:rsid w:val="43E4673A"/>
    <w:rsid w:val="44948F39"/>
    <w:rsid w:val="44D3702E"/>
    <w:rsid w:val="47A7BE21"/>
    <w:rsid w:val="47AA0F26"/>
    <w:rsid w:val="47AF522F"/>
    <w:rsid w:val="48032C01"/>
    <w:rsid w:val="480A2FD3"/>
    <w:rsid w:val="490D35EF"/>
    <w:rsid w:val="492578A2"/>
    <w:rsid w:val="49F32B13"/>
    <w:rsid w:val="4A4A0D30"/>
    <w:rsid w:val="4AAD8CE2"/>
    <w:rsid w:val="4B6CC6E1"/>
    <w:rsid w:val="4B6DB8EF"/>
    <w:rsid w:val="4C5CB8D2"/>
    <w:rsid w:val="4CDABE33"/>
    <w:rsid w:val="4CDD280D"/>
    <w:rsid w:val="4D0A0AE4"/>
    <w:rsid w:val="4DD2F75C"/>
    <w:rsid w:val="4E042F09"/>
    <w:rsid w:val="4E2C7E5D"/>
    <w:rsid w:val="4E5DE0AF"/>
    <w:rsid w:val="4E616D1E"/>
    <w:rsid w:val="4EC017CC"/>
    <w:rsid w:val="4FC4B4C1"/>
    <w:rsid w:val="508BAB30"/>
    <w:rsid w:val="509B264B"/>
    <w:rsid w:val="50D455F7"/>
    <w:rsid w:val="51C808FD"/>
    <w:rsid w:val="520DB7D9"/>
    <w:rsid w:val="52116B08"/>
    <w:rsid w:val="529D34A4"/>
    <w:rsid w:val="53303C76"/>
    <w:rsid w:val="5362162C"/>
    <w:rsid w:val="538A506A"/>
    <w:rsid w:val="55B1C320"/>
    <w:rsid w:val="55DDCCC1"/>
    <w:rsid w:val="56BD97FA"/>
    <w:rsid w:val="571164A9"/>
    <w:rsid w:val="578066E1"/>
    <w:rsid w:val="57830138"/>
    <w:rsid w:val="57D0CD72"/>
    <w:rsid w:val="58D00B10"/>
    <w:rsid w:val="58EBE474"/>
    <w:rsid w:val="59347E12"/>
    <w:rsid w:val="594C9919"/>
    <w:rsid w:val="59B49B7F"/>
    <w:rsid w:val="59DB6461"/>
    <w:rsid w:val="5A2CD85A"/>
    <w:rsid w:val="5A7956DE"/>
    <w:rsid w:val="5B2A84AB"/>
    <w:rsid w:val="5B3775DA"/>
    <w:rsid w:val="5BD3C7BB"/>
    <w:rsid w:val="5BD5C320"/>
    <w:rsid w:val="5BDF5729"/>
    <w:rsid w:val="5BF7D5C1"/>
    <w:rsid w:val="5C80D22A"/>
    <w:rsid w:val="5CBB8113"/>
    <w:rsid w:val="5CC8C84E"/>
    <w:rsid w:val="5DBB3F95"/>
    <w:rsid w:val="5E172328"/>
    <w:rsid w:val="5E41B48F"/>
    <w:rsid w:val="5E51BB87"/>
    <w:rsid w:val="5ECA0DF4"/>
    <w:rsid w:val="60082BC0"/>
    <w:rsid w:val="604573B2"/>
    <w:rsid w:val="60B3F882"/>
    <w:rsid w:val="6116C0CF"/>
    <w:rsid w:val="6139252A"/>
    <w:rsid w:val="61EC2D76"/>
    <w:rsid w:val="628062DE"/>
    <w:rsid w:val="6328FE6A"/>
    <w:rsid w:val="634EAABE"/>
    <w:rsid w:val="636EE090"/>
    <w:rsid w:val="653C7D96"/>
    <w:rsid w:val="6548D579"/>
    <w:rsid w:val="6564EF7A"/>
    <w:rsid w:val="65DA42A0"/>
    <w:rsid w:val="665DA95D"/>
    <w:rsid w:val="66D05974"/>
    <w:rsid w:val="674D32F3"/>
    <w:rsid w:val="67635F9C"/>
    <w:rsid w:val="67726B16"/>
    <w:rsid w:val="6817BBAB"/>
    <w:rsid w:val="6820D4D4"/>
    <w:rsid w:val="686EE027"/>
    <w:rsid w:val="6873154D"/>
    <w:rsid w:val="6985ABB5"/>
    <w:rsid w:val="6A0AB088"/>
    <w:rsid w:val="6A2EDA7B"/>
    <w:rsid w:val="6BC59E12"/>
    <w:rsid w:val="6D514838"/>
    <w:rsid w:val="6D735863"/>
    <w:rsid w:val="6E1CEBE0"/>
    <w:rsid w:val="6E854E6A"/>
    <w:rsid w:val="6EEC2E5E"/>
    <w:rsid w:val="6F71962F"/>
    <w:rsid w:val="6FCFE523"/>
    <w:rsid w:val="6FE94CE9"/>
    <w:rsid w:val="70C4AD40"/>
    <w:rsid w:val="713847C0"/>
    <w:rsid w:val="715635B1"/>
    <w:rsid w:val="735BAC39"/>
    <w:rsid w:val="73BE3537"/>
    <w:rsid w:val="740F191F"/>
    <w:rsid w:val="74B4C389"/>
    <w:rsid w:val="7517AED9"/>
    <w:rsid w:val="7552C4C2"/>
    <w:rsid w:val="75C12980"/>
    <w:rsid w:val="76B1B02A"/>
    <w:rsid w:val="771D5EBA"/>
    <w:rsid w:val="77270C46"/>
    <w:rsid w:val="775895D4"/>
    <w:rsid w:val="778C4C2D"/>
    <w:rsid w:val="780738C2"/>
    <w:rsid w:val="78093427"/>
    <w:rsid w:val="784F4F9B"/>
    <w:rsid w:val="786417E3"/>
    <w:rsid w:val="78F38268"/>
    <w:rsid w:val="79700966"/>
    <w:rsid w:val="7A23176C"/>
    <w:rsid w:val="7A468A73"/>
    <w:rsid w:val="7A786948"/>
    <w:rsid w:val="7B1DDC4F"/>
    <w:rsid w:val="7B5E97E3"/>
    <w:rsid w:val="7B64FCB3"/>
    <w:rsid w:val="7B791A49"/>
    <w:rsid w:val="7C14ECBB"/>
    <w:rsid w:val="7C49F516"/>
    <w:rsid w:val="7CA83D24"/>
    <w:rsid w:val="7CC93629"/>
    <w:rsid w:val="7CD2DE06"/>
    <w:rsid w:val="7D1FF815"/>
    <w:rsid w:val="7D892760"/>
    <w:rsid w:val="7E020890"/>
    <w:rsid w:val="7E2ABCC7"/>
    <w:rsid w:val="7E6266E5"/>
    <w:rsid w:val="7E63E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4536DB"/>
  <w15:chartTrackingRefBased/>
  <w15:docId w15:val="{C22967A1-2579-4440-9E50-11AFDFB6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uppressAutoHyphens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Otsikko1">
    <w:name w:val="heading 1"/>
    <w:basedOn w:val="Normaali"/>
    <w:next w:val="Leipteksti"/>
    <w:qFormat/>
    <w:pPr>
      <w:keepNext/>
      <w:keepLines/>
      <w:spacing w:before="240"/>
      <w:outlineLvl w:val="0"/>
    </w:pPr>
    <w:rPr>
      <w:rFonts w:ascii="Calibri Light" w:hAnsi="Calibri Light" w:cs="font1357"/>
      <w:color w:val="2F5496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0">
    <w:name w:val="Default Paragraph Font0"/>
  </w:style>
  <w:style w:type="character" w:customStyle="1" w:styleId="YltunnisteChar">
    <w:name w:val="Ylätunniste Char"/>
    <w:basedOn w:val="DefaultParagraphFont0"/>
  </w:style>
  <w:style w:type="character" w:customStyle="1" w:styleId="AlatunnisteChar">
    <w:name w:val="Alatunniste Char"/>
    <w:basedOn w:val="DefaultParagraphFont0"/>
  </w:style>
  <w:style w:type="character" w:customStyle="1" w:styleId="Otsikko1Char">
    <w:name w:val="Otsikko 1 Char"/>
    <w:rPr>
      <w:rFonts w:ascii="Calibri Light" w:hAnsi="Calibri Light" w:cs="font1357"/>
      <w:color w:val="2F5496"/>
      <w:sz w:val="32"/>
      <w:szCs w:val="32"/>
    </w:rPr>
  </w:style>
  <w:style w:type="character" w:customStyle="1" w:styleId="OtsikkoChar">
    <w:name w:val="Otsikko Char"/>
    <w:rPr>
      <w:rFonts w:ascii="Calibri Light" w:hAnsi="Calibri Light" w:cs="font1357"/>
      <w:spacing w:val="-10"/>
      <w:kern w:val="1"/>
      <w:sz w:val="56"/>
      <w:szCs w:val="56"/>
    </w:rPr>
  </w:style>
  <w:style w:type="character" w:customStyle="1" w:styleId="Numerointisymbolit">
    <w:name w:val="Numerointisymbolit"/>
  </w:style>
  <w:style w:type="paragraph" w:customStyle="1" w:styleId="Otsikko10">
    <w:name w:val="Otsikko1"/>
    <w:basedOn w:val="Normaali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Mangal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Normaali"/>
    <w:pPr>
      <w:suppressLineNumbers/>
    </w:pPr>
    <w:rPr>
      <w:rFonts w:cs="Mangal"/>
    </w:rPr>
  </w:style>
  <w:style w:type="paragraph" w:styleId="Yltunniste">
    <w:name w:val="header"/>
    <w:basedOn w:val="Normaali"/>
    <w:pPr>
      <w:suppressLineNumbers/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suppressLineNumbers/>
      <w:tabs>
        <w:tab w:val="center" w:pos="4819"/>
        <w:tab w:val="right" w:pos="9638"/>
      </w:tabs>
    </w:pPr>
  </w:style>
  <w:style w:type="paragraph" w:styleId="Otsikko">
    <w:name w:val="Title"/>
    <w:basedOn w:val="Normaali"/>
    <w:next w:val="Alaotsikko"/>
    <w:qFormat/>
    <w:rPr>
      <w:rFonts w:ascii="Calibri Light" w:hAnsi="Calibri Light" w:cs="font1357"/>
      <w:b/>
      <w:bCs/>
      <w:spacing w:val="-10"/>
      <w:sz w:val="56"/>
      <w:szCs w:val="56"/>
    </w:rPr>
  </w:style>
  <w:style w:type="paragraph" w:styleId="Alaotsikko">
    <w:name w:val="Subtitle"/>
    <w:basedOn w:val="Otsikko10"/>
    <w:next w:val="Leipteksti"/>
    <w:qFormat/>
    <w:pPr>
      <w:jc w:val="center"/>
    </w:pPr>
    <w:rPr>
      <w:i/>
      <w:iCs/>
    </w:rPr>
  </w:style>
  <w:style w:type="paragraph" w:customStyle="1" w:styleId="ListParagraph0">
    <w:name w:val="List Paragraph0"/>
    <w:basedOn w:val="Normaali"/>
    <w:uiPriority w:val="34"/>
    <w:qFormat/>
    <w:rsid w:val="00732567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ListParagraph1">
    <w:name w:val="List Paragraph1"/>
    <w:basedOn w:val="Normaali"/>
    <w:rsid w:val="003A53A1"/>
    <w:pPr>
      <w:ind w:left="720"/>
    </w:pPr>
  </w:style>
  <w:style w:type="paragraph" w:customStyle="1" w:styleId="Luettelokappale1">
    <w:name w:val="Luettelokappale1"/>
    <w:basedOn w:val="Normaali"/>
    <w:rsid w:val="002F709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C4329BB282E0418CD5D8B2BE5F664D" ma:contentTypeVersion="12" ma:contentTypeDescription="Luo uusi asiakirja." ma:contentTypeScope="" ma:versionID="b7e5a456337d1c0bff57d65fa7aba8e0">
  <xsd:schema xmlns:xsd="http://www.w3.org/2001/XMLSchema" xmlns:xs="http://www.w3.org/2001/XMLSchema" xmlns:p="http://schemas.microsoft.com/office/2006/metadata/properties" xmlns:ns2="6d42c6c3-1f0b-4d8f-ae67-0a61c0e52cb6" xmlns:ns3="16cafb41-4230-4ca4-b8ca-960d4a924887" targetNamespace="http://schemas.microsoft.com/office/2006/metadata/properties" ma:root="true" ma:fieldsID="9101f7b5c0022a889d6386ac5e404d09" ns2:_="" ns3:_="">
    <xsd:import namespace="6d42c6c3-1f0b-4d8f-ae67-0a61c0e52cb6"/>
    <xsd:import namespace="16cafb41-4230-4ca4-b8ca-960d4a924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2c6c3-1f0b-4d8f-ae67-0a61c0e52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e63a637d-0aac-4958-a5cd-de682de1c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afb41-4230-4ca4-b8ca-960d4a9248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8d713-57f6-4b0a-a264-ed7c4c2a513b}" ma:internalName="TaxCatchAll" ma:showField="CatchAllData" ma:web="16cafb41-4230-4ca4-b8ca-960d4a924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2c6c3-1f0b-4d8f-ae67-0a61c0e52cb6">
      <Terms xmlns="http://schemas.microsoft.com/office/infopath/2007/PartnerControls"/>
    </lcf76f155ced4ddcb4097134ff3c332f>
    <TaxCatchAll xmlns="16cafb41-4230-4ca4-b8ca-960d4a9248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383067-78C4-47BB-B7ED-88D48E2C9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2c6c3-1f0b-4d8f-ae67-0a61c0e52cb6"/>
    <ds:schemaRef ds:uri="16cafb41-4230-4ca4-b8ca-960d4a924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14727-D495-48C0-B1D3-88E50CAB1A79}">
  <ds:schemaRefs>
    <ds:schemaRef ds:uri="16cafb41-4230-4ca4-b8ca-960d4a924887"/>
    <ds:schemaRef ds:uri="http://purl.org/dc/terms/"/>
    <ds:schemaRef ds:uri="http://schemas.microsoft.com/office/2006/documentManagement/types"/>
    <ds:schemaRef ds:uri="6d42c6c3-1f0b-4d8f-ae67-0a61c0e52cb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7F948F-0AE8-410B-819C-28DF160FE8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881</Words>
  <Characters>7141</Characters>
  <Application>Microsoft Office Word</Application>
  <DocSecurity>0</DocSecurity>
  <Lines>59</Lines>
  <Paragraphs>16</Paragraphs>
  <ScaleCrop>false</ScaleCrop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Lehtonen Elina</dc:creator>
  <cp:keywords/>
  <cp:lastModifiedBy>Lehtonen Elina</cp:lastModifiedBy>
  <cp:revision>9</cp:revision>
  <cp:lastPrinted>2024-06-03T06:30:00Z</cp:lastPrinted>
  <dcterms:created xsi:type="dcterms:W3CDTF">2024-05-27T06:08:00Z</dcterms:created>
  <dcterms:modified xsi:type="dcterms:W3CDTF">2024-06-03T06:31:00Z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TaxCatchAll">
    <vt:lpwstr/>
  </property>
  <property fmtid="{D5CDD505-2E9C-101B-9397-08002B2CF9AE}" pid="9" name="lcf76f155ced4ddcb4097134ff3c332f">
    <vt:lpwstr/>
  </property>
  <property fmtid="{D5CDD505-2E9C-101B-9397-08002B2CF9AE}" pid="10" name="MediaServiceImageTags">
    <vt:lpwstr/>
  </property>
  <property fmtid="{D5CDD505-2E9C-101B-9397-08002B2CF9AE}" pid="11" name="ContentTypeId">
    <vt:lpwstr>0x0101009AC4329BB282E0418CD5D8B2BE5F664D</vt:lpwstr>
  </property>
</Properties>
</file>