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DAA0B4" w14:textId="77777777" w:rsidR="009B0280" w:rsidRDefault="009B0280" w:rsidP="002A264B">
      <w:pPr>
        <w:pStyle w:val="Otsikko1"/>
        <w:spacing w:before="0"/>
        <w:rPr>
          <w:b/>
          <w:bCs/>
          <w:sz w:val="28"/>
          <w:szCs w:val="28"/>
        </w:rPr>
      </w:pPr>
      <w:r>
        <w:rPr>
          <w:sz w:val="28"/>
          <w:szCs w:val="28"/>
        </w:rPr>
        <w:t>PYHÄMAAN KAPPELINEUVOSTO</w:t>
      </w:r>
    </w:p>
    <w:p w14:paraId="0BB8E8E9" w14:textId="61FA63B5" w:rsidR="009B0280" w:rsidRDefault="009B0280" w:rsidP="002A264B">
      <w:pPr>
        <w:pStyle w:val="Otsikko1"/>
        <w:spacing w:before="0"/>
      </w:pPr>
      <w:r>
        <w:rPr>
          <w:b/>
          <w:bCs/>
          <w:sz w:val="28"/>
          <w:szCs w:val="28"/>
        </w:rPr>
        <w:t xml:space="preserve">PÖYTÄKIRJA </w:t>
      </w:r>
      <w:r w:rsidR="0003194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462E97">
        <w:rPr>
          <w:b/>
          <w:bCs/>
          <w:sz w:val="28"/>
          <w:szCs w:val="28"/>
        </w:rPr>
        <w:t>5</w:t>
      </w:r>
    </w:p>
    <w:p w14:paraId="0A37501D" w14:textId="77777777" w:rsidR="009B0280" w:rsidRDefault="009B0280"/>
    <w:p w14:paraId="5DAB6C7B" w14:textId="77777777" w:rsidR="009B0280" w:rsidRDefault="009B0280"/>
    <w:p w14:paraId="52CD70CC" w14:textId="0F5CCECB" w:rsidR="009B0280" w:rsidRDefault="009B0280" w:rsidP="72FD8D17">
      <w:pPr>
        <w:rPr>
          <w:sz w:val="24"/>
          <w:szCs w:val="24"/>
        </w:rPr>
      </w:pPr>
      <w:r w:rsidRPr="72FD8D17">
        <w:rPr>
          <w:b/>
          <w:bCs/>
          <w:sz w:val="24"/>
          <w:szCs w:val="24"/>
        </w:rPr>
        <w:t>Aika:</w:t>
      </w:r>
      <w:r>
        <w:tab/>
      </w:r>
      <w:r>
        <w:tab/>
      </w:r>
      <w:r w:rsidR="00462E97" w:rsidRPr="72FD8D17">
        <w:rPr>
          <w:sz w:val="24"/>
          <w:szCs w:val="24"/>
        </w:rPr>
        <w:t>maanantai 27</w:t>
      </w:r>
      <w:r w:rsidRPr="72FD8D17">
        <w:rPr>
          <w:sz w:val="24"/>
          <w:szCs w:val="24"/>
        </w:rPr>
        <w:t>.</w:t>
      </w:r>
      <w:r w:rsidR="00462E97" w:rsidRPr="72FD8D17">
        <w:rPr>
          <w:sz w:val="24"/>
          <w:szCs w:val="24"/>
        </w:rPr>
        <w:t>1</w:t>
      </w:r>
      <w:r w:rsidRPr="72FD8D17">
        <w:rPr>
          <w:sz w:val="24"/>
          <w:szCs w:val="24"/>
        </w:rPr>
        <w:t>.202</w:t>
      </w:r>
      <w:r w:rsidR="00462E97" w:rsidRPr="72FD8D17">
        <w:rPr>
          <w:sz w:val="24"/>
          <w:szCs w:val="24"/>
        </w:rPr>
        <w:t>5</w:t>
      </w:r>
      <w:r w:rsidRPr="72FD8D17">
        <w:rPr>
          <w:sz w:val="24"/>
          <w:szCs w:val="24"/>
        </w:rPr>
        <w:t xml:space="preserve"> klo 1</w:t>
      </w:r>
      <w:r w:rsidR="2783D71B" w:rsidRPr="72FD8D17">
        <w:rPr>
          <w:sz w:val="24"/>
          <w:szCs w:val="24"/>
        </w:rPr>
        <w:t>8</w:t>
      </w:r>
    </w:p>
    <w:p w14:paraId="346E8C81" w14:textId="77777777" w:rsidR="009B0280" w:rsidRDefault="009B0280" w:rsidP="002A26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Pyhämaan seurakuntakoti</w:t>
      </w:r>
    </w:p>
    <w:p w14:paraId="02EB378F" w14:textId="77777777" w:rsidR="009B0280" w:rsidRDefault="009B0280" w:rsidP="002A264B">
      <w:pPr>
        <w:rPr>
          <w:sz w:val="24"/>
          <w:szCs w:val="24"/>
        </w:rPr>
      </w:pPr>
    </w:p>
    <w:p w14:paraId="6A05A809" w14:textId="77777777" w:rsidR="009B0280" w:rsidRDefault="009B0280" w:rsidP="002A264B">
      <w:pPr>
        <w:rPr>
          <w:sz w:val="24"/>
          <w:szCs w:val="24"/>
        </w:rPr>
      </w:pPr>
    </w:p>
    <w:p w14:paraId="6849FF2F" w14:textId="77777777" w:rsidR="009B0280" w:rsidRDefault="009B0280" w:rsidP="002A26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OSALLISTUJAT:</w:t>
      </w:r>
    </w:p>
    <w:p w14:paraId="3CAE2532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Päätöksentekijät:</w:t>
      </w:r>
    </w:p>
    <w:p w14:paraId="4D280B70" w14:textId="12C48C5C" w:rsidR="00046E2E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046E2E">
        <w:rPr>
          <w:sz w:val="24"/>
          <w:szCs w:val="24"/>
        </w:rPr>
        <w:t>pj</w:t>
      </w:r>
      <w:r w:rsidR="00046E2E">
        <w:rPr>
          <w:sz w:val="24"/>
          <w:szCs w:val="24"/>
        </w:rPr>
        <w:tab/>
        <w:t>Mika Sjöblom</w:t>
      </w:r>
      <w:r>
        <w:rPr>
          <w:sz w:val="24"/>
          <w:szCs w:val="24"/>
        </w:rPr>
        <w:tab/>
      </w:r>
      <w:r w:rsidR="43CC035F" w:rsidRPr="485D8B42">
        <w:rPr>
          <w:sz w:val="24"/>
          <w:szCs w:val="24"/>
        </w:rPr>
        <w:t>paikalla</w:t>
      </w:r>
    </w:p>
    <w:p w14:paraId="593679E0" w14:textId="167C044C" w:rsidR="009B0280" w:rsidRDefault="009B0280" w:rsidP="002A264B">
      <w:pPr>
        <w:ind w:left="2608" w:firstLine="1304"/>
        <w:rPr>
          <w:sz w:val="24"/>
          <w:szCs w:val="24"/>
        </w:rPr>
      </w:pPr>
      <w:r>
        <w:rPr>
          <w:sz w:val="24"/>
          <w:szCs w:val="24"/>
        </w:rPr>
        <w:t xml:space="preserve">Mira </w:t>
      </w:r>
      <w:proofErr w:type="spellStart"/>
      <w:r>
        <w:rPr>
          <w:sz w:val="24"/>
          <w:szCs w:val="24"/>
        </w:rPr>
        <w:t>Johtela</w:t>
      </w:r>
      <w:proofErr w:type="spellEnd"/>
      <w:r w:rsidR="009F1A41">
        <w:rPr>
          <w:sz w:val="24"/>
          <w:szCs w:val="24"/>
        </w:rPr>
        <w:tab/>
      </w:r>
      <w:r w:rsidR="009F1A41">
        <w:rPr>
          <w:sz w:val="24"/>
          <w:szCs w:val="24"/>
        </w:rPr>
        <w:tab/>
        <w:t>poissa</w:t>
      </w:r>
    </w:p>
    <w:p w14:paraId="7921336F" w14:textId="2F7316BB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Markku Junttila </w:t>
      </w:r>
      <w:r>
        <w:tab/>
      </w:r>
      <w:r w:rsidR="38C88C1D" w:rsidRPr="485D8B42">
        <w:rPr>
          <w:sz w:val="24"/>
          <w:szCs w:val="24"/>
        </w:rPr>
        <w:t>paikalla</w:t>
      </w:r>
    </w:p>
    <w:p w14:paraId="60B0839D" w14:textId="6FCE9B85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046E2E">
        <w:rPr>
          <w:sz w:val="24"/>
          <w:szCs w:val="24"/>
        </w:rPr>
        <w:t>vpj</w:t>
      </w:r>
      <w:proofErr w:type="spellEnd"/>
      <w:r>
        <w:rPr>
          <w:sz w:val="24"/>
          <w:szCs w:val="24"/>
        </w:rPr>
        <w:tab/>
        <w:t>Lilja Laiho-Virtanen</w:t>
      </w:r>
      <w:r>
        <w:tab/>
      </w:r>
      <w:r w:rsidR="5E780602" w:rsidRPr="485D8B42">
        <w:rPr>
          <w:sz w:val="24"/>
          <w:szCs w:val="24"/>
        </w:rPr>
        <w:t>paikalla</w:t>
      </w:r>
    </w:p>
    <w:p w14:paraId="35756948" w14:textId="290F49F2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Anneli Laurila</w:t>
      </w:r>
      <w:r>
        <w:tab/>
      </w:r>
      <w:r w:rsidR="057BFC98" w:rsidRPr="485D8B42">
        <w:rPr>
          <w:sz w:val="24"/>
          <w:szCs w:val="24"/>
        </w:rPr>
        <w:t>paikalla</w:t>
      </w:r>
    </w:p>
    <w:p w14:paraId="16DD8A6C" w14:textId="20D62EC8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Pekka </w:t>
      </w:r>
      <w:proofErr w:type="spellStart"/>
      <w:r>
        <w:rPr>
          <w:sz w:val="24"/>
          <w:szCs w:val="24"/>
        </w:rPr>
        <w:t>Patjas</w:t>
      </w:r>
      <w:proofErr w:type="spellEnd"/>
      <w:r>
        <w:tab/>
      </w:r>
      <w:r>
        <w:tab/>
      </w:r>
      <w:r w:rsidR="684CED2B" w:rsidRPr="485D8B42">
        <w:rPr>
          <w:sz w:val="24"/>
          <w:szCs w:val="24"/>
        </w:rPr>
        <w:t>paikalla</w:t>
      </w:r>
    </w:p>
    <w:p w14:paraId="5A39BBE3" w14:textId="601FD5AD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F1A41">
        <w:rPr>
          <w:sz w:val="24"/>
          <w:szCs w:val="24"/>
        </w:rPr>
        <w:t>varajäsenet:</w:t>
      </w:r>
      <w:r w:rsidR="009F1A41">
        <w:rPr>
          <w:sz w:val="24"/>
          <w:szCs w:val="24"/>
        </w:rPr>
        <w:tab/>
      </w:r>
      <w:r w:rsidR="009F1A41">
        <w:rPr>
          <w:sz w:val="24"/>
          <w:szCs w:val="24"/>
        </w:rPr>
        <w:tab/>
        <w:t>Mirkka Ali-Laurila</w:t>
      </w:r>
      <w:r>
        <w:rPr>
          <w:sz w:val="24"/>
          <w:szCs w:val="24"/>
        </w:rPr>
        <w:tab/>
      </w:r>
      <w:r w:rsidR="46E5C9B7" w:rsidRPr="485D8B42">
        <w:rPr>
          <w:sz w:val="24"/>
          <w:szCs w:val="24"/>
        </w:rPr>
        <w:t>p</w:t>
      </w:r>
      <w:r w:rsidR="6BDB13A0" w:rsidRPr="485D8B42">
        <w:rPr>
          <w:sz w:val="24"/>
          <w:szCs w:val="24"/>
        </w:rPr>
        <w:t>oiss</w:t>
      </w:r>
      <w:r w:rsidR="46E5C9B7" w:rsidRPr="485D8B42">
        <w:rPr>
          <w:sz w:val="24"/>
          <w:szCs w:val="24"/>
        </w:rPr>
        <w:t>a</w:t>
      </w:r>
    </w:p>
    <w:p w14:paraId="41C8F396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2C43412" w14:textId="1A975A2D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>kappalainen</w:t>
      </w:r>
      <w:r w:rsidR="00732567">
        <w:rPr>
          <w:sz w:val="24"/>
          <w:szCs w:val="24"/>
        </w:rPr>
        <w:t>/ sihteeri</w:t>
      </w:r>
      <w:r>
        <w:rPr>
          <w:sz w:val="24"/>
          <w:szCs w:val="24"/>
        </w:rPr>
        <w:tab/>
      </w:r>
      <w:r w:rsidR="00732567">
        <w:rPr>
          <w:sz w:val="24"/>
          <w:szCs w:val="24"/>
        </w:rPr>
        <w:t>Eero Kuikanmäki</w:t>
      </w:r>
      <w:r>
        <w:tab/>
      </w:r>
      <w:r w:rsidR="4F751226" w:rsidRPr="485D8B42">
        <w:rPr>
          <w:sz w:val="24"/>
          <w:szCs w:val="24"/>
        </w:rPr>
        <w:t>paikalla</w:t>
      </w:r>
    </w:p>
    <w:p w14:paraId="72A3D3EC" w14:textId="77777777" w:rsidR="009B0280" w:rsidRDefault="009B0280" w:rsidP="002A264B">
      <w:pPr>
        <w:rPr>
          <w:sz w:val="24"/>
          <w:szCs w:val="24"/>
        </w:rPr>
      </w:pPr>
    </w:p>
    <w:p w14:paraId="0952513C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Muut osallistujat:</w:t>
      </w:r>
    </w:p>
    <w:p w14:paraId="5F3DCE82" w14:textId="799EA313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>kirkkoherra</w:t>
      </w:r>
      <w:r>
        <w:rPr>
          <w:sz w:val="24"/>
          <w:szCs w:val="24"/>
        </w:rPr>
        <w:tab/>
      </w:r>
      <w:r w:rsidR="008810DD">
        <w:rPr>
          <w:sz w:val="24"/>
          <w:szCs w:val="24"/>
        </w:rPr>
        <w:tab/>
        <w:t>Juhana Markkula</w:t>
      </w:r>
      <w:r>
        <w:tab/>
      </w:r>
      <w:r w:rsidR="5DC89DA1" w:rsidRPr="485D8B42">
        <w:rPr>
          <w:sz w:val="24"/>
          <w:szCs w:val="24"/>
        </w:rPr>
        <w:t>poissa</w:t>
      </w:r>
    </w:p>
    <w:p w14:paraId="7A6E986C" w14:textId="77777777" w:rsidR="009B0280" w:rsidRDefault="009B0280" w:rsidP="002A264B">
      <w:pPr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  <w:t>Mika Sjöblom</w:t>
      </w:r>
      <w:r>
        <w:rPr>
          <w:sz w:val="24"/>
          <w:szCs w:val="24"/>
        </w:rPr>
        <w:br/>
      </w:r>
    </w:p>
    <w:p w14:paraId="0D0B940D" w14:textId="77777777" w:rsidR="009B0280" w:rsidRDefault="009B0280"/>
    <w:p w14:paraId="0E27B00A" w14:textId="77777777" w:rsidR="009B0280" w:rsidRDefault="009B0280"/>
    <w:p w14:paraId="60061E4C" w14:textId="77777777" w:rsidR="009B0280" w:rsidRDefault="009B0280"/>
    <w:p w14:paraId="44EAFD9C" w14:textId="77777777" w:rsidR="009B0280" w:rsidRDefault="009B0280">
      <w:pPr>
        <w:sectPr w:rsidR="009B0280">
          <w:headerReference w:type="default" r:id="rId10"/>
          <w:footerReference w:type="default" r:id="rId11"/>
          <w:headerReference w:type="first" r:id="rId12"/>
          <w:pgSz w:w="11906" w:h="16838"/>
          <w:pgMar w:top="1417" w:right="1134" w:bottom="1417" w:left="1134" w:header="708" w:footer="708" w:gutter="0"/>
          <w:cols w:space="708"/>
          <w:titlePg/>
          <w:docGrid w:linePitch="600" w:charSpace="36864"/>
        </w:sectPr>
      </w:pPr>
    </w:p>
    <w:p w14:paraId="4B94D5A5" w14:textId="77777777" w:rsidR="009B0280" w:rsidRDefault="009B0280"/>
    <w:p w14:paraId="35486204" w14:textId="77777777" w:rsidR="009B0280" w:rsidRDefault="009B0280">
      <w:r>
        <w:rPr>
          <w:b/>
          <w:bCs/>
          <w:sz w:val="28"/>
          <w:szCs w:val="28"/>
        </w:rPr>
        <w:t>ASIALISTA:</w:t>
      </w:r>
    </w:p>
    <w:p w14:paraId="3DEEC669" w14:textId="77777777" w:rsidR="009B0280" w:rsidRDefault="009B0280"/>
    <w:p w14:paraId="141981E7" w14:textId="4BB3672D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14:paraId="31994240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5F8F6817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1B992834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5DA8114E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Pöytäkirjan tarkastajien valitseminen, tarkastusajankohta ja nähtävillä olo</w:t>
      </w:r>
    </w:p>
    <w:p w14:paraId="438C2750" w14:textId="2767430C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Kappelineuvoston vuoden 202</w:t>
      </w:r>
      <w:r w:rsidR="003E5314">
        <w:rPr>
          <w:sz w:val="24"/>
          <w:szCs w:val="24"/>
        </w:rPr>
        <w:t>4</w:t>
      </w:r>
      <w:r>
        <w:rPr>
          <w:sz w:val="24"/>
          <w:szCs w:val="24"/>
        </w:rPr>
        <w:t xml:space="preserve"> toimintakertomus</w:t>
      </w:r>
    </w:p>
    <w:p w14:paraId="6EC07073" w14:textId="595CA228" w:rsidR="001F4C44" w:rsidRDefault="001F4C44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 w:rsidRPr="4ACF886B">
        <w:rPr>
          <w:sz w:val="24"/>
          <w:szCs w:val="24"/>
        </w:rPr>
        <w:t>Syyskauden 202</w:t>
      </w:r>
      <w:r w:rsidR="003E5314" w:rsidRPr="4ACF886B">
        <w:rPr>
          <w:sz w:val="24"/>
          <w:szCs w:val="24"/>
        </w:rPr>
        <w:t>5</w:t>
      </w:r>
      <w:r w:rsidRPr="4ACF886B">
        <w:rPr>
          <w:sz w:val="24"/>
          <w:szCs w:val="24"/>
        </w:rPr>
        <w:t xml:space="preserve"> vuosikellotyöskentely</w:t>
      </w:r>
    </w:p>
    <w:p w14:paraId="3192DCA2" w14:textId="5B3B77E6" w:rsidR="6334A2C5" w:rsidRDefault="6334A2C5" w:rsidP="4ACF886B">
      <w:pPr>
        <w:pStyle w:val="Luettelokappale1"/>
        <w:numPr>
          <w:ilvl w:val="0"/>
          <w:numId w:val="2"/>
        </w:numPr>
        <w:rPr>
          <w:sz w:val="24"/>
          <w:szCs w:val="24"/>
        </w:rPr>
      </w:pPr>
      <w:r w:rsidRPr="4ACF886B">
        <w:rPr>
          <w:sz w:val="24"/>
          <w:szCs w:val="24"/>
        </w:rPr>
        <w:t>Kappelityöryhmän muistiot 1/2024 ja 2/2024</w:t>
      </w:r>
    </w:p>
    <w:p w14:paraId="3E9FD6D1" w14:textId="2BC847E8" w:rsidR="6334A2C5" w:rsidRDefault="6334A2C5" w:rsidP="4ACF886B">
      <w:pPr>
        <w:pStyle w:val="Luettelokappale1"/>
        <w:numPr>
          <w:ilvl w:val="0"/>
          <w:numId w:val="2"/>
        </w:numPr>
        <w:rPr>
          <w:sz w:val="24"/>
          <w:szCs w:val="24"/>
        </w:rPr>
      </w:pPr>
      <w:r w:rsidRPr="4ACF886B">
        <w:rPr>
          <w:sz w:val="24"/>
          <w:szCs w:val="24"/>
        </w:rPr>
        <w:t>Lausuntopyyntö jumalanpalvelusten alkamisajankohdista</w:t>
      </w:r>
    </w:p>
    <w:p w14:paraId="5CE6BDC7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1B0B743B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2176B55B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62182731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5997CC1D" w14:textId="7BDB8084" w:rsidR="009B0280" w:rsidRDefault="002F7098" w:rsidP="72FD8D17">
      <w:pPr>
        <w:pStyle w:val="Luettelokappale1"/>
        <w:numPr>
          <w:ilvl w:val="0"/>
          <w:numId w:val="2"/>
        </w:numPr>
        <w:rPr>
          <w:sz w:val="24"/>
          <w:szCs w:val="24"/>
        </w:rPr>
      </w:pPr>
      <w:r w:rsidRPr="72FD8D17">
        <w:rPr>
          <w:sz w:val="24"/>
          <w:szCs w:val="24"/>
        </w:rPr>
        <w:t>Kokouksen päättäminen</w:t>
      </w:r>
    </w:p>
    <w:p w14:paraId="110FFD37" w14:textId="77777777" w:rsidR="009B0280" w:rsidRDefault="009B0280">
      <w:pPr>
        <w:rPr>
          <w:sz w:val="24"/>
          <w:szCs w:val="24"/>
        </w:rPr>
      </w:pPr>
    </w:p>
    <w:p w14:paraId="6B699379" w14:textId="77777777" w:rsidR="009B0280" w:rsidRDefault="009B0280">
      <w:pPr>
        <w:rPr>
          <w:sz w:val="24"/>
          <w:szCs w:val="24"/>
        </w:rPr>
      </w:pPr>
    </w:p>
    <w:p w14:paraId="3FE9F23F" w14:textId="77777777" w:rsidR="009B0280" w:rsidRDefault="009B0280">
      <w:pPr>
        <w:rPr>
          <w:sz w:val="24"/>
          <w:szCs w:val="24"/>
        </w:rPr>
      </w:pPr>
    </w:p>
    <w:p w14:paraId="1F72F646" w14:textId="77777777" w:rsidR="009B0280" w:rsidRDefault="009B0280">
      <w:pPr>
        <w:rPr>
          <w:sz w:val="24"/>
          <w:szCs w:val="24"/>
        </w:rPr>
      </w:pPr>
    </w:p>
    <w:p w14:paraId="7E6DF3A1" w14:textId="7501474E" w:rsidR="006B6BC1" w:rsidRDefault="006B6BC1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B0280">
        <w:rPr>
          <w:sz w:val="24"/>
          <w:szCs w:val="24"/>
        </w:rPr>
        <w:lastRenderedPageBreak/>
        <w:t xml:space="preserve">      </w:t>
      </w:r>
      <w:r w:rsidR="00EF6746">
        <w:rPr>
          <w:sz w:val="24"/>
          <w:szCs w:val="24"/>
        </w:rPr>
        <w:t>1</w:t>
      </w:r>
      <w:r w:rsidR="009B0280">
        <w:rPr>
          <w:sz w:val="24"/>
          <w:szCs w:val="24"/>
        </w:rPr>
        <w:t>.   §</w:t>
      </w:r>
    </w:p>
    <w:p w14:paraId="0F73D750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14:paraId="08CE6F9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11E4AA0" w14:textId="2EA4387F" w:rsidR="009B0280" w:rsidRDefault="009B0280" w:rsidP="72FD8D17">
      <w:pPr>
        <w:ind w:left="1304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7D05B26C">
        <w:rPr>
          <w:sz w:val="24"/>
          <w:szCs w:val="24"/>
        </w:rPr>
        <w:t>Puheenjohtaja</w:t>
      </w:r>
      <w:r>
        <w:rPr>
          <w:sz w:val="24"/>
          <w:szCs w:val="24"/>
        </w:rPr>
        <w:t xml:space="preserve"> avaa kokouksen ja pitää alkuhartauden. </w:t>
      </w:r>
    </w:p>
    <w:p w14:paraId="61CDCEAD" w14:textId="77777777" w:rsidR="009B0280" w:rsidRDefault="009B0280">
      <w:pPr>
        <w:ind w:left="360"/>
        <w:rPr>
          <w:sz w:val="24"/>
          <w:szCs w:val="24"/>
        </w:rPr>
      </w:pPr>
    </w:p>
    <w:p w14:paraId="36F1CD4D" w14:textId="142E7D13" w:rsidR="009B0280" w:rsidRDefault="009B0280" w:rsidP="72FD8D17">
      <w:pPr>
        <w:ind w:left="1304"/>
        <w:rPr>
          <w:sz w:val="24"/>
          <w:szCs w:val="24"/>
        </w:rPr>
      </w:pPr>
      <w:r>
        <w:rPr>
          <w:b/>
          <w:bCs/>
          <w:sz w:val="24"/>
          <w:szCs w:val="24"/>
        </w:rPr>
        <w:t>Päätös:</w:t>
      </w:r>
      <w:r>
        <w:tab/>
      </w:r>
      <w:r w:rsidR="4654CC54" w:rsidRPr="485D8B42">
        <w:rPr>
          <w:sz w:val="24"/>
          <w:szCs w:val="24"/>
        </w:rPr>
        <w:t xml:space="preserve">Puheenjohtaja avasi kokouksen 18.00. </w:t>
      </w:r>
      <w:r w:rsidR="40DD95BD" w:rsidRPr="485D8B42">
        <w:rPr>
          <w:sz w:val="24"/>
          <w:szCs w:val="24"/>
        </w:rPr>
        <w:t>Hartaudeksi l</w:t>
      </w:r>
      <w:r w:rsidR="7455269B" w:rsidRPr="485D8B42">
        <w:rPr>
          <w:sz w:val="24"/>
          <w:szCs w:val="24"/>
        </w:rPr>
        <w:t xml:space="preserve">aulettiin virrestä </w:t>
      </w:r>
      <w:r>
        <w:tab/>
      </w:r>
      <w:r w:rsidR="7455269B" w:rsidRPr="485D8B42">
        <w:rPr>
          <w:sz w:val="24"/>
          <w:szCs w:val="24"/>
        </w:rPr>
        <w:t>389 säkeistöt 1-3 ja kuultiin Vanhan</w:t>
      </w:r>
      <w:r w:rsidR="29E78460" w:rsidRPr="485D8B42">
        <w:rPr>
          <w:sz w:val="24"/>
          <w:szCs w:val="24"/>
        </w:rPr>
        <w:t xml:space="preserve"> </w:t>
      </w:r>
      <w:r w:rsidR="7455269B" w:rsidRPr="485D8B42">
        <w:rPr>
          <w:sz w:val="24"/>
          <w:szCs w:val="24"/>
        </w:rPr>
        <w:t>testamentin</w:t>
      </w:r>
      <w:r w:rsidR="74F85F11" w:rsidRPr="485D8B42">
        <w:rPr>
          <w:sz w:val="24"/>
          <w:szCs w:val="24"/>
        </w:rPr>
        <w:t xml:space="preserve"> </w:t>
      </w:r>
      <w:r w:rsidR="7C1F6493" w:rsidRPr="485D8B42">
        <w:rPr>
          <w:sz w:val="24"/>
          <w:szCs w:val="24"/>
        </w:rPr>
        <w:t>l</w:t>
      </w:r>
      <w:r w:rsidR="7455269B" w:rsidRPr="485D8B42">
        <w:rPr>
          <w:sz w:val="24"/>
          <w:szCs w:val="24"/>
        </w:rPr>
        <w:t xml:space="preserve">ukukappale 5. Moos. </w:t>
      </w:r>
      <w:r>
        <w:tab/>
      </w:r>
      <w:r w:rsidR="7455269B" w:rsidRPr="485D8B42">
        <w:rPr>
          <w:sz w:val="24"/>
          <w:szCs w:val="24"/>
        </w:rPr>
        <w:t>10:stä</w:t>
      </w:r>
      <w:r w:rsidR="1707C345" w:rsidRPr="485D8B42">
        <w:rPr>
          <w:sz w:val="24"/>
          <w:szCs w:val="24"/>
        </w:rPr>
        <w:t>.</w:t>
      </w:r>
    </w:p>
    <w:p w14:paraId="6BB9E253" w14:textId="77777777" w:rsidR="009B0280" w:rsidRDefault="009B0280">
      <w:pPr>
        <w:ind w:left="360"/>
        <w:rPr>
          <w:sz w:val="24"/>
          <w:szCs w:val="24"/>
        </w:rPr>
      </w:pPr>
    </w:p>
    <w:p w14:paraId="23DE523C" w14:textId="77777777" w:rsidR="009B0280" w:rsidRDefault="009B0280">
      <w:pPr>
        <w:ind w:left="360"/>
        <w:rPr>
          <w:sz w:val="24"/>
          <w:szCs w:val="24"/>
        </w:rPr>
      </w:pPr>
    </w:p>
    <w:p w14:paraId="3C96C134" w14:textId="4D1981FC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6746">
        <w:rPr>
          <w:sz w:val="24"/>
          <w:szCs w:val="24"/>
        </w:rPr>
        <w:t>2</w:t>
      </w:r>
      <w:r>
        <w:rPr>
          <w:sz w:val="24"/>
          <w:szCs w:val="24"/>
        </w:rPr>
        <w:t>.   §</w:t>
      </w:r>
    </w:p>
    <w:p w14:paraId="2CAEDEE4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52E56223" w14:textId="77777777" w:rsidR="009B0280" w:rsidRDefault="009B0280">
      <w:pPr>
        <w:ind w:left="360"/>
        <w:rPr>
          <w:sz w:val="24"/>
          <w:szCs w:val="24"/>
        </w:rPr>
      </w:pPr>
    </w:p>
    <w:p w14:paraId="5CEB3F26" w14:textId="72E6A21C" w:rsidR="009B0280" w:rsidRDefault="009B0280">
      <w:pPr>
        <w:ind w:left="1304" w:firstLine="1"/>
        <w:rPr>
          <w:sz w:val="24"/>
          <w:szCs w:val="24"/>
        </w:rPr>
      </w:pPr>
      <w:r w:rsidRPr="035B8BE3">
        <w:rPr>
          <w:sz w:val="24"/>
          <w:szCs w:val="24"/>
        </w:rPr>
        <w:t>Kutsu kappelineuvoston kokoukseen on toimitettava jäsenille viimeistään viisi päivää ennen kokousta. Kutsuun on liitettävä luettelo käsiteltävistä asioista. Kokouskutsu asialistoineen on toimitettu</w:t>
      </w:r>
      <w:r w:rsidR="006B6BC1" w:rsidRPr="035B8BE3">
        <w:rPr>
          <w:sz w:val="24"/>
          <w:szCs w:val="24"/>
        </w:rPr>
        <w:t xml:space="preserve"> </w:t>
      </w:r>
      <w:r w:rsidR="00F67847">
        <w:rPr>
          <w:sz w:val="24"/>
          <w:szCs w:val="24"/>
        </w:rPr>
        <w:t>2</w:t>
      </w:r>
      <w:r w:rsidR="003C36B7">
        <w:rPr>
          <w:sz w:val="24"/>
          <w:szCs w:val="24"/>
        </w:rPr>
        <w:t>2</w:t>
      </w:r>
      <w:r w:rsidR="006B6BC1" w:rsidRPr="035B8BE3">
        <w:rPr>
          <w:sz w:val="24"/>
          <w:szCs w:val="24"/>
        </w:rPr>
        <w:t>.</w:t>
      </w:r>
      <w:r w:rsidR="003C36B7">
        <w:rPr>
          <w:sz w:val="24"/>
          <w:szCs w:val="24"/>
        </w:rPr>
        <w:t>1</w:t>
      </w:r>
      <w:r w:rsidR="006B6BC1" w:rsidRPr="035B8BE3">
        <w:rPr>
          <w:sz w:val="24"/>
          <w:szCs w:val="24"/>
        </w:rPr>
        <w:t>.202</w:t>
      </w:r>
      <w:r w:rsidR="003C36B7">
        <w:rPr>
          <w:sz w:val="24"/>
          <w:szCs w:val="24"/>
        </w:rPr>
        <w:t>5.</w:t>
      </w:r>
    </w:p>
    <w:p w14:paraId="07547A01" w14:textId="77777777" w:rsidR="009B0280" w:rsidRDefault="009B0280">
      <w:pPr>
        <w:ind w:left="1304" w:firstLine="1"/>
        <w:rPr>
          <w:sz w:val="24"/>
          <w:szCs w:val="24"/>
        </w:rPr>
      </w:pPr>
    </w:p>
    <w:p w14:paraId="301F5B1D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5043CB0F" w14:textId="77777777" w:rsidR="009B0280" w:rsidRDefault="009B0280">
      <w:pPr>
        <w:ind w:left="1304" w:firstLine="1"/>
        <w:rPr>
          <w:sz w:val="24"/>
          <w:szCs w:val="24"/>
        </w:rPr>
      </w:pPr>
    </w:p>
    <w:p w14:paraId="66E277A4" w14:textId="0986DD91" w:rsidR="00724802" w:rsidRDefault="009B0280" w:rsidP="72FD8D17">
      <w:pPr>
        <w:ind w:left="1304" w:firstLine="1"/>
        <w:rPr>
          <w:sz w:val="24"/>
          <w:szCs w:val="24"/>
        </w:rPr>
      </w:pPr>
      <w:r w:rsidRPr="72FD8D17">
        <w:rPr>
          <w:b/>
          <w:bCs/>
          <w:sz w:val="24"/>
          <w:szCs w:val="24"/>
        </w:rPr>
        <w:t>Päätös:</w:t>
      </w:r>
      <w:r>
        <w:tab/>
      </w:r>
      <w:r w:rsidR="01511084" w:rsidRPr="72FD8D17">
        <w:rPr>
          <w:sz w:val="24"/>
          <w:szCs w:val="24"/>
        </w:rPr>
        <w:t>Esityksen mukaan.</w:t>
      </w:r>
    </w:p>
    <w:p w14:paraId="49FDD1FD" w14:textId="77777777" w:rsidR="00724802" w:rsidRDefault="00724802" w:rsidP="00724802">
      <w:pPr>
        <w:ind w:left="1304" w:firstLine="1"/>
        <w:rPr>
          <w:b/>
          <w:bCs/>
          <w:sz w:val="24"/>
          <w:szCs w:val="24"/>
        </w:rPr>
      </w:pPr>
    </w:p>
    <w:p w14:paraId="4B82492C" w14:textId="1914B203" w:rsidR="00724802" w:rsidRPr="00724802" w:rsidRDefault="00724802" w:rsidP="00724802">
      <w:pPr>
        <w:ind w:left="1304" w:firstLine="1"/>
        <w:rPr>
          <w:b/>
          <w:bCs/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07459315" w14:textId="77777777" w:rsidR="009B0280" w:rsidRDefault="009B0280">
      <w:pPr>
        <w:rPr>
          <w:b/>
          <w:bCs/>
          <w:sz w:val="24"/>
          <w:szCs w:val="24"/>
        </w:rPr>
      </w:pPr>
    </w:p>
    <w:p w14:paraId="6537F28F" w14:textId="77777777" w:rsidR="009B0280" w:rsidRDefault="009B0280">
      <w:pPr>
        <w:rPr>
          <w:b/>
          <w:bCs/>
          <w:sz w:val="24"/>
          <w:szCs w:val="24"/>
        </w:rPr>
      </w:pPr>
    </w:p>
    <w:p w14:paraId="0E4D79F3" w14:textId="25FB550E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6746">
        <w:rPr>
          <w:sz w:val="24"/>
          <w:szCs w:val="24"/>
        </w:rPr>
        <w:t>3</w:t>
      </w:r>
      <w:r>
        <w:rPr>
          <w:sz w:val="24"/>
          <w:szCs w:val="24"/>
        </w:rPr>
        <w:t>.   §</w:t>
      </w:r>
    </w:p>
    <w:p w14:paraId="3EBD8EFC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6DFB9E20" w14:textId="77777777" w:rsidR="009B0280" w:rsidRDefault="009B0280">
      <w:pPr>
        <w:ind w:left="360"/>
        <w:rPr>
          <w:sz w:val="24"/>
          <w:szCs w:val="24"/>
        </w:rPr>
      </w:pPr>
    </w:p>
    <w:p w14:paraId="5565B4DE" w14:textId="1BC3DFCA" w:rsidR="009B0280" w:rsidRDefault="009B0280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Seurakunnan toimielin on päätösvaltainen, kun enemmän kuin puolet jäsenistä on saapuvilla KL </w:t>
      </w:r>
      <w:r w:rsidR="00010AF7">
        <w:rPr>
          <w:sz w:val="24"/>
          <w:szCs w:val="24"/>
        </w:rPr>
        <w:t>10</w:t>
      </w:r>
      <w:r>
        <w:rPr>
          <w:sz w:val="24"/>
          <w:szCs w:val="24"/>
        </w:rPr>
        <w:t xml:space="preserve">: § </w:t>
      </w:r>
      <w:r w:rsidR="00010AF7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70DF9E56" w14:textId="77777777" w:rsidR="009B0280" w:rsidRDefault="009B0280">
      <w:pPr>
        <w:ind w:left="1304" w:firstLine="1"/>
        <w:rPr>
          <w:sz w:val="24"/>
          <w:szCs w:val="24"/>
        </w:rPr>
      </w:pPr>
    </w:p>
    <w:p w14:paraId="5AE4C477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44E871BC" w14:textId="77777777" w:rsidR="009B0280" w:rsidRDefault="009B0280">
      <w:pPr>
        <w:ind w:left="1304" w:firstLine="1"/>
        <w:rPr>
          <w:sz w:val="24"/>
          <w:szCs w:val="24"/>
        </w:rPr>
      </w:pPr>
    </w:p>
    <w:p w14:paraId="2C3F3C26" w14:textId="040B459B" w:rsidR="009B0280" w:rsidRDefault="009B0280" w:rsidP="485D8B42">
      <w:pPr>
        <w:ind w:left="1304" w:firstLine="1"/>
        <w:rPr>
          <w:sz w:val="24"/>
          <w:szCs w:val="24"/>
        </w:rPr>
      </w:pPr>
      <w:r w:rsidRPr="485D8B42">
        <w:rPr>
          <w:b/>
          <w:bCs/>
          <w:sz w:val="24"/>
          <w:szCs w:val="24"/>
        </w:rPr>
        <w:t xml:space="preserve">Päätös: </w:t>
      </w:r>
      <w:r>
        <w:tab/>
      </w:r>
      <w:r w:rsidR="79800F41" w:rsidRPr="485D8B42">
        <w:rPr>
          <w:sz w:val="24"/>
          <w:szCs w:val="24"/>
        </w:rPr>
        <w:t>Esityksen mukaan.</w:t>
      </w:r>
    </w:p>
    <w:p w14:paraId="144A5D23" w14:textId="77777777" w:rsidR="009B0280" w:rsidRDefault="009B0280">
      <w:pPr>
        <w:rPr>
          <w:b/>
          <w:bCs/>
          <w:sz w:val="24"/>
          <w:szCs w:val="24"/>
        </w:rPr>
      </w:pPr>
    </w:p>
    <w:p w14:paraId="1737E33C" w14:textId="77777777" w:rsidR="00724802" w:rsidRDefault="00724802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738610EB" w14:textId="77777777" w:rsidR="009B0280" w:rsidRDefault="009B0280">
      <w:pPr>
        <w:rPr>
          <w:b/>
          <w:bCs/>
          <w:sz w:val="24"/>
          <w:szCs w:val="24"/>
        </w:rPr>
      </w:pPr>
    </w:p>
    <w:p w14:paraId="7DEF6E2D" w14:textId="26F41C4D" w:rsidR="4ACF886B" w:rsidRDefault="4ACF886B"/>
    <w:p w14:paraId="3F2AF965" w14:textId="35FACBE9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938D3">
        <w:rPr>
          <w:sz w:val="24"/>
          <w:szCs w:val="24"/>
        </w:rPr>
        <w:t>4</w:t>
      </w:r>
      <w:r>
        <w:rPr>
          <w:sz w:val="24"/>
          <w:szCs w:val="24"/>
        </w:rPr>
        <w:t xml:space="preserve">.   § </w:t>
      </w:r>
    </w:p>
    <w:p w14:paraId="624DD039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637805D2" w14:textId="77777777" w:rsidR="009B0280" w:rsidRDefault="009B0280">
      <w:pPr>
        <w:ind w:left="360"/>
        <w:rPr>
          <w:sz w:val="24"/>
          <w:szCs w:val="24"/>
        </w:rPr>
      </w:pPr>
    </w:p>
    <w:p w14:paraId="0B90110D" w14:textId="77777777" w:rsidR="009B0280" w:rsidRDefault="009B0280" w:rsidP="72FD8D17">
      <w:pPr>
        <w:ind w:left="1304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63F29E8" w14:textId="77777777" w:rsidR="009B0280" w:rsidRDefault="009B0280">
      <w:pPr>
        <w:ind w:left="360"/>
        <w:rPr>
          <w:sz w:val="24"/>
          <w:szCs w:val="24"/>
        </w:rPr>
      </w:pPr>
    </w:p>
    <w:p w14:paraId="787BC86B" w14:textId="353C1DE9" w:rsidR="009B0280" w:rsidRDefault="009B0280" w:rsidP="72FD8D17">
      <w:pPr>
        <w:ind w:left="130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1D6CD48F" w:rsidRPr="485D8B42">
        <w:rPr>
          <w:sz w:val="24"/>
          <w:szCs w:val="24"/>
        </w:rPr>
        <w:t>Esityksen mukaan.</w:t>
      </w:r>
    </w:p>
    <w:p w14:paraId="3B7B4B86" w14:textId="77777777" w:rsidR="009B0280" w:rsidRDefault="009B0280">
      <w:pPr>
        <w:pStyle w:val="ListParagraph1"/>
        <w:ind w:left="0"/>
        <w:rPr>
          <w:sz w:val="24"/>
          <w:szCs w:val="24"/>
        </w:rPr>
      </w:pPr>
    </w:p>
    <w:p w14:paraId="3ECB2A04" w14:textId="74B79652" w:rsidR="00136D62" w:rsidRPr="007A045D" w:rsidRDefault="00724802" w:rsidP="007A045D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4420A217" w14:textId="5C2A878E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9938D3">
        <w:rPr>
          <w:sz w:val="24"/>
          <w:szCs w:val="24"/>
        </w:rPr>
        <w:t>5</w:t>
      </w:r>
      <w:r>
        <w:rPr>
          <w:sz w:val="24"/>
          <w:szCs w:val="24"/>
        </w:rPr>
        <w:t>.  §</w:t>
      </w:r>
    </w:p>
    <w:p w14:paraId="59A7BAE5" w14:textId="26E3CCD0" w:rsidR="009B0280" w:rsidRDefault="0018227D" w:rsidP="0018227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B0280">
        <w:rPr>
          <w:sz w:val="24"/>
          <w:szCs w:val="24"/>
        </w:rPr>
        <w:t>PÖYTÄKIRJAN TARKASTAJIEN VALITSEMINEN, TARKASTUSAJANKOHTA JA NÄHTÄVILLÄ OLO</w:t>
      </w:r>
    </w:p>
    <w:p w14:paraId="66BF41E6" w14:textId="77777777" w:rsidR="00BA3C33" w:rsidRDefault="00BA3C33" w:rsidP="00BA3C33">
      <w:pPr>
        <w:rPr>
          <w:sz w:val="24"/>
          <w:szCs w:val="24"/>
        </w:rPr>
      </w:pPr>
    </w:p>
    <w:p w14:paraId="064B42EE" w14:textId="77777777" w:rsidR="00BA3C33" w:rsidRDefault="00BA3C33" w:rsidP="00BA3C33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3EA0B38B" w14:textId="77777777" w:rsidR="00970CA7" w:rsidRDefault="00970CA7" w:rsidP="00970CA7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14:paraId="67646F3D" w14:textId="77777777" w:rsidR="00BA3C33" w:rsidRDefault="00BA3C33" w:rsidP="00BA3C33">
      <w:pPr>
        <w:ind w:left="1304" w:firstLine="1"/>
        <w:rPr>
          <w:sz w:val="24"/>
          <w:szCs w:val="24"/>
        </w:rPr>
      </w:pPr>
    </w:p>
    <w:p w14:paraId="7D227EFD" w14:textId="7BBF4226" w:rsidR="00BD31CA" w:rsidRDefault="00BD31CA" w:rsidP="00BD31CA">
      <w:pPr>
        <w:ind w:left="1304" w:firstLine="1"/>
        <w:rPr>
          <w:sz w:val="24"/>
          <w:szCs w:val="24"/>
          <w:highlight w:val="yellow"/>
        </w:rPr>
      </w:pPr>
      <w:r>
        <w:rPr>
          <w:sz w:val="24"/>
          <w:szCs w:val="24"/>
        </w:rPr>
        <w:t>Pöytäkirja tarkastetaan heti kokouksessa ja on yleisesti nähtävillä 28.1</w:t>
      </w:r>
      <w:r w:rsidRPr="00AB3084">
        <w:rPr>
          <w:sz w:val="24"/>
          <w:szCs w:val="24"/>
        </w:rPr>
        <w:t>.</w:t>
      </w:r>
      <w:r>
        <w:rPr>
          <w:sz w:val="24"/>
          <w:szCs w:val="24"/>
        </w:rPr>
        <w:t xml:space="preserve"> alkaen</w:t>
      </w:r>
      <w:r w:rsidRPr="00A2056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seurakunnan kotisivuilla.</w:t>
      </w:r>
    </w:p>
    <w:p w14:paraId="6B62F1B3" w14:textId="77777777" w:rsidR="009B0280" w:rsidRDefault="009B0280">
      <w:pPr>
        <w:rPr>
          <w:sz w:val="24"/>
          <w:szCs w:val="24"/>
        </w:rPr>
      </w:pPr>
    </w:p>
    <w:p w14:paraId="1B289F77" w14:textId="309504FA" w:rsidR="009B0280" w:rsidRDefault="009B0280" w:rsidP="00501320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Esitys: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Valitaan kaksi pöytäkirjantarkastajaa </w:t>
      </w:r>
      <w:r w:rsidR="00501320" w:rsidRPr="00501320">
        <w:rPr>
          <w:sz w:val="24"/>
          <w:szCs w:val="24"/>
        </w:rPr>
        <w:t>Markku Junttila</w:t>
      </w:r>
      <w:r w:rsidR="00501320">
        <w:rPr>
          <w:sz w:val="24"/>
          <w:szCs w:val="24"/>
        </w:rPr>
        <w:t xml:space="preserve"> ja </w:t>
      </w:r>
      <w:r w:rsidR="00501320" w:rsidRPr="00501320">
        <w:rPr>
          <w:sz w:val="24"/>
          <w:szCs w:val="24"/>
        </w:rPr>
        <w:t>Lilja Laiho-Virtanen</w:t>
      </w:r>
    </w:p>
    <w:p w14:paraId="02F2C34E" w14:textId="77777777" w:rsidR="009B0280" w:rsidRDefault="009B0280">
      <w:pPr>
        <w:ind w:left="1304" w:firstLine="1"/>
        <w:rPr>
          <w:sz w:val="24"/>
          <w:szCs w:val="24"/>
        </w:rPr>
      </w:pPr>
    </w:p>
    <w:p w14:paraId="19219836" w14:textId="44BB6D01" w:rsidR="009B0280" w:rsidRDefault="009B0280" w:rsidP="02217367">
      <w:pPr>
        <w:ind w:left="1304" w:firstLine="1"/>
        <w:rPr>
          <w:sz w:val="24"/>
          <w:szCs w:val="24"/>
        </w:rPr>
      </w:pPr>
      <w:r w:rsidRPr="485D8B42">
        <w:rPr>
          <w:b/>
          <w:bCs/>
          <w:sz w:val="24"/>
          <w:szCs w:val="24"/>
        </w:rPr>
        <w:t>Päätös:</w:t>
      </w:r>
      <w:r>
        <w:tab/>
      </w:r>
      <w:r w:rsidR="76F8D68F" w:rsidRPr="485D8B42">
        <w:rPr>
          <w:sz w:val="24"/>
          <w:szCs w:val="24"/>
        </w:rPr>
        <w:t>Esityksen mukaan.</w:t>
      </w:r>
    </w:p>
    <w:p w14:paraId="2AC8AC76" w14:textId="77777777" w:rsidR="00D42C6C" w:rsidRDefault="00D42C6C" w:rsidP="002A264B">
      <w:pPr>
        <w:ind w:firstLine="1304"/>
        <w:rPr>
          <w:sz w:val="24"/>
          <w:szCs w:val="24"/>
        </w:rPr>
      </w:pPr>
    </w:p>
    <w:p w14:paraId="3D02503A" w14:textId="5CE07A82" w:rsidR="00724802" w:rsidRDefault="00724802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3671C223" w14:textId="77777777" w:rsidR="0018227D" w:rsidRDefault="0018227D" w:rsidP="00D97753">
      <w:pPr>
        <w:rPr>
          <w:sz w:val="24"/>
          <w:szCs w:val="24"/>
        </w:rPr>
      </w:pPr>
    </w:p>
    <w:p w14:paraId="0C304BE2" w14:textId="70C63D36" w:rsidR="00B81E26" w:rsidRDefault="007A045D" w:rsidP="007A045D">
      <w:pPr>
        <w:rPr>
          <w:sz w:val="24"/>
          <w:szCs w:val="24"/>
        </w:rPr>
      </w:pPr>
      <w:r>
        <w:t>6</w:t>
      </w:r>
      <w:r w:rsidR="00B81E26">
        <w:rPr>
          <w:sz w:val="24"/>
          <w:szCs w:val="24"/>
        </w:rPr>
        <w:t>.   §</w:t>
      </w:r>
    </w:p>
    <w:p w14:paraId="33DBC8C9" w14:textId="2C9AEFF3" w:rsidR="00B81E26" w:rsidRDefault="00B81E26" w:rsidP="00B81E26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KAPPELINEUVOSTON VUODEN 202</w:t>
      </w:r>
      <w:r w:rsidR="002233FA">
        <w:rPr>
          <w:sz w:val="24"/>
          <w:szCs w:val="24"/>
        </w:rPr>
        <w:t>4</w:t>
      </w:r>
      <w:r>
        <w:rPr>
          <w:sz w:val="24"/>
          <w:szCs w:val="24"/>
        </w:rPr>
        <w:t xml:space="preserve"> TOIMINTAKERTOMUS</w:t>
      </w:r>
    </w:p>
    <w:p w14:paraId="11B29CE4" w14:textId="77777777" w:rsidR="00B81E26" w:rsidRDefault="00B81E26" w:rsidP="00B81E26">
      <w:pPr>
        <w:ind w:left="360"/>
        <w:rPr>
          <w:sz w:val="24"/>
          <w:szCs w:val="24"/>
        </w:rPr>
      </w:pPr>
    </w:p>
    <w:p w14:paraId="0C399074" w14:textId="77777777" w:rsidR="00B81E26" w:rsidRDefault="00B81E26" w:rsidP="00B81E26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tehtäviin kuuluu ohjesääntönsä mukaisesti (§ 9) laatia edellisen vuoden toimintakertomus. Toimintakertomus toimitetaan kokoukseen. </w:t>
      </w:r>
    </w:p>
    <w:p w14:paraId="17675968" w14:textId="77777777" w:rsidR="00B81E26" w:rsidRDefault="00B81E26" w:rsidP="00B81E26">
      <w:pPr>
        <w:ind w:left="1304" w:firstLine="1"/>
        <w:rPr>
          <w:sz w:val="24"/>
          <w:szCs w:val="24"/>
        </w:rPr>
      </w:pPr>
    </w:p>
    <w:p w14:paraId="72DDA526" w14:textId="00A41F90" w:rsidR="00B81E26" w:rsidRDefault="00B81E26" w:rsidP="00B81E26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Kappelineuvosto arvioi viime vuoden toimintakertomusta ja sen kuvaamia toimenpiteitä ja hyväksyy sen Pyhämaan kappelineuvoston vuoden 202</w:t>
      </w:r>
      <w:r w:rsidR="002233FA">
        <w:rPr>
          <w:sz w:val="24"/>
          <w:szCs w:val="24"/>
        </w:rPr>
        <w:t>4</w:t>
      </w:r>
      <w:r>
        <w:rPr>
          <w:sz w:val="24"/>
          <w:szCs w:val="24"/>
        </w:rPr>
        <w:t xml:space="preserve"> toimintakertomuksena (liite 1/</w:t>
      </w:r>
      <w:r w:rsidR="00255C3C">
        <w:rPr>
          <w:sz w:val="24"/>
          <w:szCs w:val="24"/>
        </w:rPr>
        <w:t>6§</w:t>
      </w:r>
      <w:r>
        <w:rPr>
          <w:sz w:val="24"/>
          <w:szCs w:val="24"/>
        </w:rPr>
        <w:t xml:space="preserve">). </w:t>
      </w:r>
    </w:p>
    <w:p w14:paraId="3C158FC0" w14:textId="77777777" w:rsidR="00B81E26" w:rsidRDefault="00B81E26" w:rsidP="00B81E26">
      <w:pPr>
        <w:ind w:left="2608" w:hanging="1303"/>
        <w:rPr>
          <w:sz w:val="24"/>
          <w:szCs w:val="24"/>
        </w:rPr>
      </w:pPr>
    </w:p>
    <w:p w14:paraId="223896CA" w14:textId="5EDEAB1D" w:rsidR="00B81E26" w:rsidRDefault="00B81E26" w:rsidP="00B81E26">
      <w:pPr>
        <w:ind w:left="2608" w:hanging="1303"/>
        <w:rPr>
          <w:sz w:val="24"/>
          <w:szCs w:val="24"/>
        </w:rPr>
      </w:pPr>
      <w:r w:rsidRPr="485D8B42">
        <w:rPr>
          <w:b/>
          <w:bCs/>
          <w:sz w:val="24"/>
          <w:szCs w:val="24"/>
        </w:rPr>
        <w:t xml:space="preserve">Päätös: </w:t>
      </w:r>
      <w:r>
        <w:tab/>
      </w:r>
      <w:r w:rsidR="22BF5B30" w:rsidRPr="485D8B42">
        <w:rPr>
          <w:sz w:val="24"/>
          <w:szCs w:val="24"/>
        </w:rPr>
        <w:t>Esityksen mukaan.</w:t>
      </w:r>
    </w:p>
    <w:p w14:paraId="6FFD7548" w14:textId="77777777" w:rsidR="00B81E26" w:rsidRDefault="00B81E26" w:rsidP="00B81E26">
      <w:pPr>
        <w:ind w:left="2608" w:hanging="1303"/>
        <w:rPr>
          <w:sz w:val="24"/>
          <w:szCs w:val="24"/>
        </w:rPr>
      </w:pPr>
    </w:p>
    <w:p w14:paraId="69894A4F" w14:textId="571F088E" w:rsidR="00B81E26" w:rsidRDefault="00B81E26" w:rsidP="00B81E26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 xml:space="preserve">Ei muutoksenhakuoikeutta. </w:t>
      </w:r>
    </w:p>
    <w:p w14:paraId="67FAD061" w14:textId="77777777" w:rsidR="004B2E09" w:rsidRDefault="004B2E09">
      <w:pPr>
        <w:ind w:left="2835"/>
        <w:rPr>
          <w:sz w:val="24"/>
          <w:szCs w:val="24"/>
        </w:rPr>
      </w:pPr>
    </w:p>
    <w:p w14:paraId="6B69C914" w14:textId="139387BC" w:rsidR="001F4C44" w:rsidRDefault="00C462A3" w:rsidP="001F4C44">
      <w:pPr>
        <w:ind w:left="360"/>
        <w:rPr>
          <w:sz w:val="24"/>
          <w:szCs w:val="24"/>
        </w:rPr>
      </w:pPr>
      <w:r>
        <w:rPr>
          <w:sz w:val="24"/>
          <w:szCs w:val="24"/>
        </w:rPr>
        <w:t>7</w:t>
      </w:r>
      <w:r w:rsidR="001F4C44">
        <w:rPr>
          <w:sz w:val="24"/>
          <w:szCs w:val="24"/>
        </w:rPr>
        <w:t>.   §</w:t>
      </w:r>
    </w:p>
    <w:p w14:paraId="5453FA34" w14:textId="5AE52DAD" w:rsidR="001F4C44" w:rsidRDefault="001F4C44" w:rsidP="001F4C44">
      <w:pPr>
        <w:ind w:left="360"/>
        <w:rPr>
          <w:sz w:val="24"/>
          <w:szCs w:val="24"/>
        </w:rPr>
      </w:pPr>
      <w:r>
        <w:rPr>
          <w:sz w:val="24"/>
          <w:szCs w:val="24"/>
        </w:rPr>
        <w:t>S</w:t>
      </w:r>
      <w:r w:rsidR="00C462A3">
        <w:rPr>
          <w:sz w:val="24"/>
          <w:szCs w:val="24"/>
        </w:rPr>
        <w:t>YYSKAUDEN 202</w:t>
      </w:r>
      <w:r w:rsidR="002233FA">
        <w:rPr>
          <w:sz w:val="24"/>
          <w:szCs w:val="24"/>
        </w:rPr>
        <w:t>5</w:t>
      </w:r>
      <w:r w:rsidR="00C462A3">
        <w:rPr>
          <w:sz w:val="24"/>
          <w:szCs w:val="24"/>
        </w:rPr>
        <w:t xml:space="preserve"> VUOSIKELLOTYÖSKENTELY</w:t>
      </w:r>
    </w:p>
    <w:p w14:paraId="34B27322" w14:textId="77777777" w:rsidR="001F4C44" w:rsidRDefault="001F4C44" w:rsidP="001F4C44">
      <w:pPr>
        <w:ind w:left="360"/>
        <w:rPr>
          <w:sz w:val="24"/>
          <w:szCs w:val="24"/>
        </w:rPr>
      </w:pPr>
    </w:p>
    <w:p w14:paraId="3CF7BBD0" w14:textId="16E015DA" w:rsidR="001F4C44" w:rsidRDefault="003D2585" w:rsidP="001F4C44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Jotta k</w:t>
      </w:r>
      <w:r w:rsidR="001F4C44">
        <w:rPr>
          <w:sz w:val="24"/>
          <w:szCs w:val="24"/>
        </w:rPr>
        <w:t>appelineuvosto</w:t>
      </w:r>
      <w:r>
        <w:rPr>
          <w:sz w:val="24"/>
          <w:szCs w:val="24"/>
        </w:rPr>
        <w:t xml:space="preserve"> ehtii ottaa kantaa </w:t>
      </w:r>
      <w:r w:rsidR="00757386">
        <w:rPr>
          <w:sz w:val="24"/>
          <w:szCs w:val="24"/>
        </w:rPr>
        <w:t>ja tehdä esityksiä syyskauden 202</w:t>
      </w:r>
      <w:r w:rsidR="002233FA">
        <w:rPr>
          <w:sz w:val="24"/>
          <w:szCs w:val="24"/>
        </w:rPr>
        <w:t xml:space="preserve">5 </w:t>
      </w:r>
      <w:r w:rsidR="00757386">
        <w:rPr>
          <w:sz w:val="24"/>
          <w:szCs w:val="24"/>
        </w:rPr>
        <w:t xml:space="preserve">jumalanpalvelussuunnitelmaan, </w:t>
      </w:r>
      <w:r w:rsidR="00787BA1">
        <w:rPr>
          <w:sz w:val="24"/>
          <w:szCs w:val="24"/>
        </w:rPr>
        <w:t>on vuosikellotyöskentely sen osalta tehtävä tässä kokouksessa.</w:t>
      </w:r>
    </w:p>
    <w:p w14:paraId="06ECF9F3" w14:textId="77777777" w:rsidR="001F4C44" w:rsidRDefault="001F4C44" w:rsidP="001F4C44">
      <w:pPr>
        <w:ind w:left="1304" w:firstLine="1"/>
        <w:rPr>
          <w:sz w:val="24"/>
          <w:szCs w:val="24"/>
        </w:rPr>
      </w:pPr>
    </w:p>
    <w:p w14:paraId="4C3D9B85" w14:textId="54839C18" w:rsidR="001F4C44" w:rsidRDefault="001F4C44" w:rsidP="001F4C44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787BA1">
        <w:rPr>
          <w:sz w:val="24"/>
          <w:szCs w:val="24"/>
        </w:rPr>
        <w:t xml:space="preserve">Käydään läpi </w:t>
      </w:r>
      <w:r w:rsidR="009B1224">
        <w:rPr>
          <w:sz w:val="24"/>
          <w:szCs w:val="24"/>
        </w:rPr>
        <w:t>kappelineuvoston keskeiset suunnitelmat ja toiveet</w:t>
      </w:r>
      <w:r>
        <w:rPr>
          <w:sz w:val="24"/>
          <w:szCs w:val="24"/>
        </w:rPr>
        <w:t xml:space="preserve"> </w:t>
      </w:r>
      <w:r w:rsidR="009B1224">
        <w:rPr>
          <w:sz w:val="24"/>
          <w:szCs w:val="24"/>
        </w:rPr>
        <w:t>syyskautta 202</w:t>
      </w:r>
      <w:r w:rsidR="00D71A67">
        <w:rPr>
          <w:sz w:val="24"/>
          <w:szCs w:val="24"/>
        </w:rPr>
        <w:t>5</w:t>
      </w:r>
      <w:r w:rsidR="009B1224">
        <w:rPr>
          <w:sz w:val="24"/>
          <w:szCs w:val="24"/>
        </w:rPr>
        <w:t xml:space="preserve"> koskien.</w:t>
      </w:r>
    </w:p>
    <w:p w14:paraId="728418A7" w14:textId="77777777" w:rsidR="001F4C44" w:rsidRDefault="001F4C44" w:rsidP="001F4C44">
      <w:pPr>
        <w:ind w:left="2608" w:hanging="1303"/>
        <w:rPr>
          <w:sz w:val="24"/>
          <w:szCs w:val="24"/>
        </w:rPr>
      </w:pPr>
    </w:p>
    <w:p w14:paraId="50B2A89E" w14:textId="16A91337" w:rsidR="001F4C44" w:rsidRDefault="001F4C44" w:rsidP="001F4C44">
      <w:pPr>
        <w:ind w:left="2608" w:hanging="1303"/>
        <w:rPr>
          <w:sz w:val="24"/>
          <w:szCs w:val="24"/>
        </w:rPr>
      </w:pPr>
      <w:r w:rsidRPr="72FD8D17">
        <w:rPr>
          <w:b/>
          <w:bCs/>
          <w:sz w:val="24"/>
          <w:szCs w:val="24"/>
        </w:rPr>
        <w:t xml:space="preserve">Päätös: </w:t>
      </w:r>
      <w:r>
        <w:tab/>
      </w:r>
      <w:r w:rsidR="021E210D" w:rsidRPr="72FD8D17">
        <w:rPr>
          <w:sz w:val="24"/>
          <w:szCs w:val="24"/>
        </w:rPr>
        <w:t>E</w:t>
      </w:r>
      <w:r w:rsidR="6EB017B5" w:rsidRPr="72FD8D17">
        <w:rPr>
          <w:sz w:val="24"/>
          <w:szCs w:val="24"/>
        </w:rPr>
        <w:t>sityksen mukaan.</w:t>
      </w:r>
    </w:p>
    <w:p w14:paraId="70FB893E" w14:textId="77777777" w:rsidR="001F4C44" w:rsidRDefault="001F4C44" w:rsidP="001F4C44">
      <w:pPr>
        <w:ind w:left="2608" w:hanging="1303"/>
        <w:rPr>
          <w:sz w:val="24"/>
          <w:szCs w:val="24"/>
        </w:rPr>
      </w:pPr>
    </w:p>
    <w:p w14:paraId="509B661E" w14:textId="77777777" w:rsidR="009B1224" w:rsidRDefault="001F4C44" w:rsidP="001F4C44">
      <w:pPr>
        <w:rPr>
          <w:sz w:val="24"/>
          <w:szCs w:val="24"/>
        </w:rPr>
      </w:pPr>
      <w:r>
        <w:rPr>
          <w:sz w:val="24"/>
          <w:szCs w:val="24"/>
        </w:rPr>
        <w:tab/>
        <w:t>Ei muutoksenhakuoikeutta.</w:t>
      </w:r>
    </w:p>
    <w:p w14:paraId="660BA7DB" w14:textId="77777777" w:rsidR="002A264B" w:rsidRDefault="002A264B" w:rsidP="002A264B">
      <w:pPr>
        <w:rPr>
          <w:sz w:val="24"/>
          <w:szCs w:val="24"/>
        </w:rPr>
      </w:pPr>
    </w:p>
    <w:p w14:paraId="6A8A1163" w14:textId="496CC475" w:rsidR="009B0280" w:rsidRPr="007A045D" w:rsidRDefault="00517967" w:rsidP="007A045D">
      <w:pPr>
        <w:ind w:firstLine="360"/>
      </w:pPr>
      <w:r>
        <w:br w:type="page"/>
      </w:r>
      <w:r w:rsidR="57A665DB" w:rsidRPr="4ACF886B">
        <w:rPr>
          <w:sz w:val="24"/>
          <w:szCs w:val="24"/>
        </w:rPr>
        <w:lastRenderedPageBreak/>
        <w:t>8. §</w:t>
      </w:r>
    </w:p>
    <w:p w14:paraId="62015472" w14:textId="12326836" w:rsidR="009B0280" w:rsidRDefault="57A665DB" w:rsidP="4ACF886B">
      <w:pPr>
        <w:ind w:left="360"/>
        <w:rPr>
          <w:sz w:val="24"/>
          <w:szCs w:val="24"/>
        </w:rPr>
      </w:pPr>
      <w:r w:rsidRPr="4ACF886B">
        <w:rPr>
          <w:sz w:val="24"/>
          <w:szCs w:val="24"/>
        </w:rPr>
        <w:t>KAPPELITYÖRYHMÄN MUISTIOT 1/2024 JA 2/2024</w:t>
      </w:r>
    </w:p>
    <w:p w14:paraId="59C1EBAC" w14:textId="5C16A5E4" w:rsidR="009B0280" w:rsidRDefault="009B0280" w:rsidP="4ACF886B">
      <w:pPr>
        <w:ind w:left="360"/>
        <w:rPr>
          <w:sz w:val="24"/>
          <w:szCs w:val="24"/>
        </w:rPr>
      </w:pPr>
    </w:p>
    <w:p w14:paraId="6917F279" w14:textId="466F2792" w:rsidR="009B0280" w:rsidRDefault="57A665DB" w:rsidP="72FD8D17">
      <w:pPr>
        <w:ind w:left="1304"/>
        <w:rPr>
          <w:sz w:val="24"/>
          <w:szCs w:val="24"/>
        </w:rPr>
      </w:pPr>
      <w:r w:rsidRPr="72FD8D17">
        <w:rPr>
          <w:sz w:val="24"/>
          <w:szCs w:val="24"/>
        </w:rPr>
        <w:t xml:space="preserve">Muistiot lähetetään ennen kappelineuvoston kokousta etukäteen tutustuttaviksi. </w:t>
      </w:r>
      <w:r w:rsidR="76172E42" w:rsidRPr="72FD8D17">
        <w:rPr>
          <w:sz w:val="24"/>
          <w:szCs w:val="24"/>
        </w:rPr>
        <w:t>Varmistetaan</w:t>
      </w:r>
      <w:r w:rsidR="1DED2D9B" w:rsidRPr="72FD8D17">
        <w:rPr>
          <w:sz w:val="24"/>
          <w:szCs w:val="24"/>
        </w:rPr>
        <w:t>,</w:t>
      </w:r>
      <w:r w:rsidR="005453C0" w:rsidRPr="72FD8D17">
        <w:rPr>
          <w:sz w:val="24"/>
          <w:szCs w:val="24"/>
        </w:rPr>
        <w:t xml:space="preserve"> </w:t>
      </w:r>
      <w:r w:rsidR="76172E42" w:rsidRPr="72FD8D17">
        <w:rPr>
          <w:sz w:val="24"/>
          <w:szCs w:val="24"/>
        </w:rPr>
        <w:t>tarvitseeko niitä arkistoida pöytäkirjan liitteeksi, koska ne joka tapauksessa arkistoidaan itsenäisinä asiakirjoina.</w:t>
      </w:r>
    </w:p>
    <w:p w14:paraId="7965F422" w14:textId="5AEE9AA7" w:rsidR="009B0280" w:rsidRDefault="009B0280" w:rsidP="4ACF886B">
      <w:pPr>
        <w:ind w:left="360"/>
        <w:rPr>
          <w:sz w:val="24"/>
          <w:szCs w:val="24"/>
        </w:rPr>
      </w:pPr>
    </w:p>
    <w:p w14:paraId="47057C4E" w14:textId="68BD472C" w:rsidR="009B0280" w:rsidRDefault="76172E42" w:rsidP="4ACF886B">
      <w:pPr>
        <w:ind w:left="2608" w:hanging="1303"/>
        <w:rPr>
          <w:sz w:val="24"/>
          <w:szCs w:val="24"/>
        </w:rPr>
      </w:pPr>
      <w:r w:rsidRPr="4ACF886B">
        <w:rPr>
          <w:b/>
          <w:bCs/>
          <w:sz w:val="24"/>
          <w:szCs w:val="24"/>
        </w:rPr>
        <w:t>Esitys:</w:t>
      </w:r>
      <w:r w:rsidRPr="4ACF886B">
        <w:rPr>
          <w:sz w:val="24"/>
          <w:szCs w:val="24"/>
        </w:rPr>
        <w:t xml:space="preserve"> </w:t>
      </w:r>
      <w:r w:rsidR="00517967">
        <w:tab/>
      </w:r>
      <w:r w:rsidRPr="4ACF886B">
        <w:rPr>
          <w:sz w:val="24"/>
          <w:szCs w:val="24"/>
        </w:rPr>
        <w:t>Käydään läpi kappelityöryhmän muistiot 1/2024 ja 2/2024.</w:t>
      </w:r>
    </w:p>
    <w:p w14:paraId="56D48E76" w14:textId="77777777" w:rsidR="009B0280" w:rsidRDefault="009B0280" w:rsidP="4ACF886B">
      <w:pPr>
        <w:ind w:left="2608" w:hanging="1303"/>
        <w:rPr>
          <w:sz w:val="24"/>
          <w:szCs w:val="24"/>
        </w:rPr>
      </w:pPr>
    </w:p>
    <w:p w14:paraId="4F3B883C" w14:textId="6FA125BB" w:rsidR="009B0280" w:rsidRDefault="76172E42" w:rsidP="4ACF886B">
      <w:pPr>
        <w:ind w:left="2608" w:hanging="1303"/>
        <w:rPr>
          <w:sz w:val="24"/>
          <w:szCs w:val="24"/>
        </w:rPr>
      </w:pPr>
      <w:r w:rsidRPr="72FD8D17">
        <w:rPr>
          <w:b/>
          <w:bCs/>
          <w:sz w:val="24"/>
          <w:szCs w:val="24"/>
        </w:rPr>
        <w:t xml:space="preserve">Päätös: </w:t>
      </w:r>
      <w:r>
        <w:tab/>
      </w:r>
      <w:r w:rsidR="1282EE6E" w:rsidRPr="72FD8D17">
        <w:rPr>
          <w:sz w:val="24"/>
          <w:szCs w:val="24"/>
        </w:rPr>
        <w:t>Esityksen mukaan.</w:t>
      </w:r>
      <w:r w:rsidR="56C8BF36" w:rsidRPr="72FD8D17">
        <w:rPr>
          <w:sz w:val="24"/>
          <w:szCs w:val="24"/>
        </w:rPr>
        <w:t xml:space="preserve"> Kirjataan pöytäkirjan liitteiksi (1 ja 2 / 8§).</w:t>
      </w:r>
    </w:p>
    <w:p w14:paraId="44595C2A" w14:textId="77777777" w:rsidR="009B0280" w:rsidRDefault="009B0280" w:rsidP="4ACF886B">
      <w:pPr>
        <w:ind w:left="2608" w:hanging="1303"/>
        <w:rPr>
          <w:sz w:val="24"/>
          <w:szCs w:val="24"/>
        </w:rPr>
      </w:pPr>
    </w:p>
    <w:p w14:paraId="20D15FC4" w14:textId="77777777" w:rsidR="009B0280" w:rsidRDefault="76172E42" w:rsidP="4ACF886B">
      <w:pPr>
        <w:ind w:firstLine="1304"/>
        <w:rPr>
          <w:sz w:val="24"/>
          <w:szCs w:val="24"/>
        </w:rPr>
      </w:pPr>
      <w:r w:rsidRPr="4ACF886B">
        <w:rPr>
          <w:sz w:val="24"/>
          <w:szCs w:val="24"/>
        </w:rPr>
        <w:t>Ei muutoksenhakuoikeutta.</w:t>
      </w:r>
    </w:p>
    <w:p w14:paraId="3605EA7E" w14:textId="77777777" w:rsidR="007A045D" w:rsidRDefault="007A045D" w:rsidP="007A045D">
      <w:pPr>
        <w:ind w:firstLine="360"/>
      </w:pPr>
    </w:p>
    <w:p w14:paraId="08BA4E62" w14:textId="77777777" w:rsidR="007A045D" w:rsidRDefault="007A045D" w:rsidP="007A045D">
      <w:pPr>
        <w:ind w:firstLine="360"/>
      </w:pPr>
    </w:p>
    <w:p w14:paraId="757738C0" w14:textId="1C01B646" w:rsidR="009B0280" w:rsidRPr="007A045D" w:rsidRDefault="44620983" w:rsidP="007A045D">
      <w:pPr>
        <w:ind w:firstLine="360"/>
      </w:pPr>
      <w:r w:rsidRPr="4ACF886B">
        <w:rPr>
          <w:sz w:val="24"/>
          <w:szCs w:val="24"/>
        </w:rPr>
        <w:t>9</w:t>
      </w:r>
      <w:r w:rsidR="57A665DB" w:rsidRPr="4ACF886B">
        <w:rPr>
          <w:sz w:val="24"/>
          <w:szCs w:val="24"/>
        </w:rPr>
        <w:t>. §</w:t>
      </w:r>
    </w:p>
    <w:p w14:paraId="71690DC0" w14:textId="0D371422" w:rsidR="009B0280" w:rsidRDefault="4F425F86" w:rsidP="4ACF886B">
      <w:pPr>
        <w:ind w:left="360"/>
        <w:rPr>
          <w:sz w:val="24"/>
          <w:szCs w:val="24"/>
        </w:rPr>
      </w:pPr>
      <w:r w:rsidRPr="4ACF886B">
        <w:rPr>
          <w:sz w:val="24"/>
          <w:szCs w:val="24"/>
        </w:rPr>
        <w:t>LAUSUNTOPYYNTÖ JUMALANPALVELUSTEN ALKAMISAJANKOHDISTA</w:t>
      </w:r>
    </w:p>
    <w:p w14:paraId="52EA00B5" w14:textId="251509FB" w:rsidR="009B0280" w:rsidRDefault="009B0280" w:rsidP="4ACF886B">
      <w:pPr>
        <w:ind w:left="360"/>
        <w:rPr>
          <w:sz w:val="24"/>
          <w:szCs w:val="24"/>
        </w:rPr>
      </w:pPr>
    </w:p>
    <w:p w14:paraId="06B5C8E2" w14:textId="10F6061D" w:rsidR="009B0280" w:rsidRDefault="4F425F86" w:rsidP="72FD8D17">
      <w:pPr>
        <w:ind w:left="1304"/>
        <w:rPr>
          <w:sz w:val="24"/>
          <w:szCs w:val="24"/>
        </w:rPr>
      </w:pPr>
      <w:r w:rsidRPr="72FD8D17">
        <w:rPr>
          <w:sz w:val="24"/>
          <w:szCs w:val="24"/>
        </w:rPr>
        <w:t>Uudenkaupungin seurakunnan pappien kokouksessa 22.1.2025 päätettiin pyytää kappelineuvostoja ottamaan kantaa jumalanpalvelusten alkamisajankohtaan. Erityisesti nyt pohditaan sitä, tulisiko klo 10 alkavat jumalanpalvelukset sii</w:t>
      </w:r>
      <w:r w:rsidR="0385862A" w:rsidRPr="72FD8D17">
        <w:rPr>
          <w:sz w:val="24"/>
          <w:szCs w:val="24"/>
        </w:rPr>
        <w:t>rtää alkamaan klo 11.</w:t>
      </w:r>
    </w:p>
    <w:p w14:paraId="049F4692" w14:textId="2034D43A" w:rsidR="009B0280" w:rsidRDefault="009B0280" w:rsidP="72FD8D17">
      <w:pPr>
        <w:ind w:left="1304"/>
        <w:rPr>
          <w:sz w:val="24"/>
          <w:szCs w:val="24"/>
        </w:rPr>
      </w:pPr>
    </w:p>
    <w:p w14:paraId="0F006AFB" w14:textId="46F96FEC" w:rsidR="009B0280" w:rsidRDefault="0385862A" w:rsidP="72FD8D17">
      <w:pPr>
        <w:ind w:left="1304"/>
        <w:rPr>
          <w:sz w:val="24"/>
          <w:szCs w:val="24"/>
        </w:rPr>
      </w:pPr>
      <w:r w:rsidRPr="72FD8D17">
        <w:rPr>
          <w:sz w:val="24"/>
          <w:szCs w:val="24"/>
        </w:rPr>
        <w:t>Niin ikään on työn alla jumalanpalveluspäivien muutos siten, että joko Lokalahdella tai Pyhämaassa</w:t>
      </w:r>
      <w:r w:rsidR="483DDE6A" w:rsidRPr="72FD8D17">
        <w:rPr>
          <w:sz w:val="24"/>
          <w:szCs w:val="24"/>
        </w:rPr>
        <w:t xml:space="preserve"> siirryttäisiin pitämään jumalanpalvelukset pääsääntöisesti kuukauden 1. ja 3. sunnuntaina. Ainakin toukokuun toiveet puoltavat sitä, että tämä muutos tehtäisiin Pyhämaassa, koska Pyhämaassa halutaan </w:t>
      </w:r>
      <w:r w:rsidR="1ADE95DE" w:rsidRPr="72FD8D17">
        <w:rPr>
          <w:sz w:val="24"/>
          <w:szCs w:val="24"/>
        </w:rPr>
        <w:t>jumalanpalvelus kaatuneitten muistopäivänä (3. Sunnuntai) mieluummin kuin äitienpäivänä (2. Sunnuntai). Lokalahdella vastaavaa paikallismuutostoivetta toukokuussa ei ole esitetty.</w:t>
      </w:r>
    </w:p>
    <w:p w14:paraId="7D88A3A1" w14:textId="6B709846" w:rsidR="009B0280" w:rsidRDefault="009B0280" w:rsidP="72FD8D17">
      <w:pPr>
        <w:ind w:left="1304"/>
        <w:rPr>
          <w:sz w:val="24"/>
          <w:szCs w:val="24"/>
        </w:rPr>
      </w:pPr>
    </w:p>
    <w:p w14:paraId="66A9056E" w14:textId="5C814B71" w:rsidR="009B0280" w:rsidRDefault="4A3B4D8E" w:rsidP="72FD8D17">
      <w:pPr>
        <w:ind w:left="1304"/>
        <w:rPr>
          <w:sz w:val="24"/>
          <w:szCs w:val="24"/>
        </w:rPr>
      </w:pPr>
      <w:r w:rsidRPr="72FD8D17">
        <w:rPr>
          <w:sz w:val="24"/>
          <w:szCs w:val="24"/>
        </w:rPr>
        <w:t xml:space="preserve">Lisäksi pohdittiin sitä, voitaisiinko jollakin aika välillä palata siihen, että kirkko olisi auki joka sunnuntai vapaaehtoisvoimin. Silloin kun ei ole jumalanpalvelusta, kirkossa voitaisiin laulaa </w:t>
      </w:r>
      <w:r w:rsidR="1ED755BB" w:rsidRPr="72FD8D17">
        <w:rPr>
          <w:sz w:val="24"/>
          <w:szCs w:val="24"/>
        </w:rPr>
        <w:t xml:space="preserve">ja soittaa </w:t>
      </w:r>
      <w:r w:rsidRPr="72FD8D17">
        <w:rPr>
          <w:sz w:val="24"/>
          <w:szCs w:val="24"/>
        </w:rPr>
        <w:t>yhdessä</w:t>
      </w:r>
      <w:r w:rsidR="3FF77BDE" w:rsidRPr="72FD8D17">
        <w:rPr>
          <w:sz w:val="24"/>
          <w:szCs w:val="24"/>
        </w:rPr>
        <w:t xml:space="preserve"> esim. musiikkiryhmän säestyksellä. Voitaisiin myös pitää vapaamuotoinen hartaus tai lukea papin kirjoittama saarna. Tekniikan kehittyessä tu</w:t>
      </w:r>
      <w:r w:rsidR="03D95C77" w:rsidRPr="72FD8D17">
        <w:rPr>
          <w:sz w:val="24"/>
          <w:szCs w:val="24"/>
        </w:rPr>
        <w:t xml:space="preserve">lisi kyseeseen myös toisessa </w:t>
      </w:r>
      <w:r w:rsidR="2252DAD6" w:rsidRPr="72FD8D17">
        <w:rPr>
          <w:sz w:val="24"/>
          <w:szCs w:val="24"/>
        </w:rPr>
        <w:t xml:space="preserve">Uudenkaupungin seurakunnan </w:t>
      </w:r>
      <w:r w:rsidR="03D95C77" w:rsidRPr="72FD8D17">
        <w:rPr>
          <w:sz w:val="24"/>
          <w:szCs w:val="24"/>
        </w:rPr>
        <w:t>kirkossa striimattavan jumalanpalveluksen katsominen ja siihen etänä osallistuminen.</w:t>
      </w:r>
    </w:p>
    <w:p w14:paraId="334FCD24" w14:textId="3CCD70E8" w:rsidR="009B0280" w:rsidRDefault="009B0280" w:rsidP="4ACF886B">
      <w:pPr>
        <w:ind w:left="2608" w:hanging="1303"/>
        <w:rPr>
          <w:b/>
          <w:bCs/>
          <w:sz w:val="24"/>
          <w:szCs w:val="24"/>
        </w:rPr>
      </w:pPr>
    </w:p>
    <w:p w14:paraId="60D52389" w14:textId="7DC5654E" w:rsidR="009B0280" w:rsidRDefault="1ADE95DE" w:rsidP="4ACF886B">
      <w:pPr>
        <w:ind w:left="2608" w:hanging="1303"/>
        <w:rPr>
          <w:sz w:val="24"/>
          <w:szCs w:val="24"/>
        </w:rPr>
      </w:pPr>
      <w:r w:rsidRPr="4ACF886B">
        <w:rPr>
          <w:b/>
          <w:bCs/>
          <w:sz w:val="24"/>
          <w:szCs w:val="24"/>
        </w:rPr>
        <w:t>Esitys:</w:t>
      </w:r>
      <w:r w:rsidRPr="4ACF886B">
        <w:rPr>
          <w:sz w:val="24"/>
          <w:szCs w:val="24"/>
        </w:rPr>
        <w:t xml:space="preserve"> </w:t>
      </w:r>
      <w:r w:rsidR="00517967">
        <w:tab/>
      </w:r>
      <w:r w:rsidRPr="4ACF886B">
        <w:rPr>
          <w:sz w:val="24"/>
          <w:szCs w:val="24"/>
        </w:rPr>
        <w:t>Kappelineuvosto keskustel</w:t>
      </w:r>
      <w:r w:rsidR="6970DC34" w:rsidRPr="4ACF886B">
        <w:rPr>
          <w:sz w:val="24"/>
          <w:szCs w:val="24"/>
        </w:rPr>
        <w:t>ee</w:t>
      </w:r>
      <w:r w:rsidRPr="4ACF886B">
        <w:rPr>
          <w:sz w:val="24"/>
          <w:szCs w:val="24"/>
        </w:rPr>
        <w:t xml:space="preserve"> jumalanpalvelusten alkamiskellonajoista sekä kuukausirytmistä.</w:t>
      </w:r>
      <w:r w:rsidR="08C04DF7" w:rsidRPr="4ACF886B">
        <w:rPr>
          <w:sz w:val="24"/>
          <w:szCs w:val="24"/>
        </w:rPr>
        <w:t xml:space="preserve"> Keskustelu vapaaehtoisista kirkkovahdeista sunnuntaihin lienee tarkoituksenmukaista lähettää kappelityöryhmälle.</w:t>
      </w:r>
    </w:p>
    <w:p w14:paraId="08756C49" w14:textId="77777777" w:rsidR="009B0280" w:rsidRDefault="009B0280" w:rsidP="4ACF886B">
      <w:pPr>
        <w:ind w:left="2608" w:hanging="1303"/>
        <w:rPr>
          <w:sz w:val="24"/>
          <w:szCs w:val="24"/>
        </w:rPr>
      </w:pPr>
    </w:p>
    <w:p w14:paraId="2ECF05F5" w14:textId="10CDBB00" w:rsidR="009B0280" w:rsidRDefault="1ADE95DE" w:rsidP="4ACF886B">
      <w:pPr>
        <w:ind w:left="2608" w:hanging="1303"/>
        <w:rPr>
          <w:sz w:val="24"/>
          <w:szCs w:val="24"/>
        </w:rPr>
      </w:pPr>
      <w:r w:rsidRPr="72FD8D17">
        <w:rPr>
          <w:b/>
          <w:bCs/>
          <w:sz w:val="24"/>
          <w:szCs w:val="24"/>
        </w:rPr>
        <w:t xml:space="preserve">Päätös: </w:t>
      </w:r>
      <w:r>
        <w:tab/>
      </w:r>
      <w:r w:rsidR="3E775313" w:rsidRPr="72FD8D17">
        <w:rPr>
          <w:sz w:val="24"/>
          <w:szCs w:val="24"/>
        </w:rPr>
        <w:t>Kappelineuvosto halua</w:t>
      </w:r>
      <w:r w:rsidR="5965CC5F" w:rsidRPr="72FD8D17">
        <w:rPr>
          <w:sz w:val="24"/>
          <w:szCs w:val="24"/>
        </w:rPr>
        <w:t>a</w:t>
      </w:r>
      <w:r w:rsidR="3E775313" w:rsidRPr="72FD8D17">
        <w:rPr>
          <w:sz w:val="24"/>
          <w:szCs w:val="24"/>
        </w:rPr>
        <w:t xml:space="preserve"> säilyttää aamumessun alkamisajankohdan klo 10:ssä. </w:t>
      </w:r>
      <w:r w:rsidR="0A1135DB" w:rsidRPr="72FD8D17">
        <w:rPr>
          <w:sz w:val="24"/>
          <w:szCs w:val="24"/>
        </w:rPr>
        <w:t>Siirtyminen kuukauden 1. ja 3. sunnuntaihin sopii, jos se muuten on tarkoituksenmukaista.</w:t>
      </w:r>
      <w:r w:rsidR="121E0F3C" w:rsidRPr="72FD8D17">
        <w:rPr>
          <w:sz w:val="24"/>
          <w:szCs w:val="24"/>
        </w:rPr>
        <w:t xml:space="preserve"> Kappelineuvosto haluaa sähköpostitse laajemman selostuksen siitä, mihin jumalanpalvelusrytmin </w:t>
      </w:r>
      <w:r w:rsidR="121E0F3C" w:rsidRPr="72FD8D17">
        <w:rPr>
          <w:sz w:val="24"/>
          <w:szCs w:val="24"/>
        </w:rPr>
        <w:lastRenderedPageBreak/>
        <w:t xml:space="preserve">muuttamishanke perustuu. </w:t>
      </w:r>
      <w:r w:rsidR="7F30ED00" w:rsidRPr="72FD8D17">
        <w:rPr>
          <w:sz w:val="24"/>
          <w:szCs w:val="24"/>
        </w:rPr>
        <w:t>Mahdollisten välisunnuntaihartauksien valmisteleminen annetaan kappelityöryhmän tehtäväksi.</w:t>
      </w:r>
    </w:p>
    <w:p w14:paraId="6D0DBA5C" w14:textId="77777777" w:rsidR="009B0280" w:rsidRDefault="009B0280" w:rsidP="4ACF886B">
      <w:pPr>
        <w:ind w:left="2608" w:hanging="1303"/>
        <w:rPr>
          <w:sz w:val="24"/>
          <w:szCs w:val="24"/>
        </w:rPr>
      </w:pPr>
    </w:p>
    <w:p w14:paraId="21B48B6E" w14:textId="77777777" w:rsidR="009B0280" w:rsidRDefault="1ADE95DE" w:rsidP="4ACF886B">
      <w:pPr>
        <w:ind w:firstLine="1304"/>
        <w:rPr>
          <w:sz w:val="24"/>
          <w:szCs w:val="24"/>
        </w:rPr>
      </w:pPr>
      <w:r w:rsidRPr="72FD8D17">
        <w:rPr>
          <w:sz w:val="24"/>
          <w:szCs w:val="24"/>
        </w:rPr>
        <w:t>Ei muutoksenhakuoikeutta.</w:t>
      </w:r>
    </w:p>
    <w:p w14:paraId="3F4A4A38" w14:textId="77777777" w:rsidR="009B0280" w:rsidRDefault="009B0280" w:rsidP="4ACF886B">
      <w:pPr>
        <w:pStyle w:val="ListParagraph1"/>
        <w:ind w:left="0"/>
        <w:rPr>
          <w:sz w:val="24"/>
          <w:szCs w:val="24"/>
        </w:rPr>
      </w:pPr>
    </w:p>
    <w:p w14:paraId="573B8CC8" w14:textId="759883D1" w:rsidR="009B0280" w:rsidRDefault="30AAE5B7" w:rsidP="00B02A60">
      <w:pPr>
        <w:ind w:firstLine="360"/>
        <w:rPr>
          <w:sz w:val="24"/>
          <w:szCs w:val="24"/>
        </w:rPr>
      </w:pPr>
      <w:r w:rsidRPr="4ACF886B">
        <w:rPr>
          <w:sz w:val="24"/>
          <w:szCs w:val="24"/>
        </w:rPr>
        <w:t>10</w:t>
      </w:r>
      <w:r w:rsidR="006B6BC1" w:rsidRPr="4ACF886B">
        <w:rPr>
          <w:sz w:val="24"/>
          <w:szCs w:val="24"/>
        </w:rPr>
        <w:t xml:space="preserve">. </w:t>
      </w:r>
      <w:r w:rsidR="009B0280" w:rsidRPr="4ACF886B">
        <w:rPr>
          <w:sz w:val="24"/>
          <w:szCs w:val="24"/>
        </w:rPr>
        <w:t>§</w:t>
      </w:r>
    </w:p>
    <w:p w14:paraId="58517366" w14:textId="77777777" w:rsidR="009B0280" w:rsidRDefault="009B0280">
      <w:pPr>
        <w:ind w:left="360"/>
        <w:rPr>
          <w:sz w:val="24"/>
          <w:szCs w:val="24"/>
        </w:rPr>
      </w:pPr>
      <w:r w:rsidRPr="72FD8D17">
        <w:rPr>
          <w:sz w:val="24"/>
          <w:szCs w:val="24"/>
        </w:rPr>
        <w:t>MUUT MAHDOLLISET ASIAT</w:t>
      </w:r>
    </w:p>
    <w:p w14:paraId="590C1F76" w14:textId="610661B7" w:rsidR="41C2A540" w:rsidRDefault="41C2A540" w:rsidP="72FD8D17">
      <w:pPr>
        <w:ind w:left="360"/>
        <w:rPr>
          <w:sz w:val="24"/>
          <w:szCs w:val="24"/>
        </w:rPr>
      </w:pPr>
      <w:r w:rsidRPr="72FD8D17">
        <w:rPr>
          <w:sz w:val="24"/>
          <w:szCs w:val="24"/>
        </w:rPr>
        <w:t>Ei muita asioita.</w:t>
      </w:r>
    </w:p>
    <w:p w14:paraId="6DB09C39" w14:textId="77777777" w:rsidR="007A045D" w:rsidRDefault="007A045D" w:rsidP="007A045D"/>
    <w:p w14:paraId="0AB461A3" w14:textId="77777777" w:rsidR="007A045D" w:rsidRDefault="007A045D" w:rsidP="007A045D"/>
    <w:p w14:paraId="29294E8E" w14:textId="2B6632B7" w:rsidR="009B0280" w:rsidRDefault="222EC49B" w:rsidP="007A045D">
      <w:pPr>
        <w:ind w:firstLine="360"/>
        <w:rPr>
          <w:sz w:val="24"/>
          <w:szCs w:val="24"/>
        </w:rPr>
      </w:pPr>
      <w:r w:rsidRPr="72FD8D17">
        <w:rPr>
          <w:sz w:val="24"/>
          <w:szCs w:val="24"/>
        </w:rPr>
        <w:t>11</w:t>
      </w:r>
      <w:r w:rsidR="009B0280" w:rsidRPr="72FD8D17">
        <w:rPr>
          <w:sz w:val="24"/>
          <w:szCs w:val="24"/>
        </w:rPr>
        <w:t>.  §</w:t>
      </w:r>
    </w:p>
    <w:p w14:paraId="3CCF02AA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57A8B244" w14:textId="77777777" w:rsidR="00517967" w:rsidRDefault="00517967">
      <w:pPr>
        <w:pStyle w:val="ListParagraph1"/>
        <w:ind w:left="0"/>
        <w:rPr>
          <w:sz w:val="24"/>
          <w:szCs w:val="24"/>
        </w:rPr>
      </w:pPr>
    </w:p>
    <w:p w14:paraId="66F19616" w14:textId="6EB8F023" w:rsidR="3C0121C6" w:rsidRDefault="3C0121C6" w:rsidP="72FD8D17">
      <w:pPr>
        <w:pStyle w:val="ListParagraph1"/>
        <w:ind w:left="363"/>
        <w:rPr>
          <w:sz w:val="24"/>
          <w:szCs w:val="24"/>
        </w:rPr>
      </w:pPr>
      <w:r w:rsidRPr="72FD8D17">
        <w:rPr>
          <w:sz w:val="24"/>
          <w:szCs w:val="24"/>
        </w:rPr>
        <w:t xml:space="preserve">Vuoden 2025 kappelineuvoston kokoukset seuraavina maanantaina klo 18: </w:t>
      </w:r>
      <w:r w:rsidR="48CB674B" w:rsidRPr="72FD8D17">
        <w:rPr>
          <w:sz w:val="24"/>
          <w:szCs w:val="24"/>
        </w:rPr>
        <w:t>26.5., 29.9. ja 1.12.</w:t>
      </w:r>
      <w:r w:rsidR="68819226" w:rsidRPr="72FD8D17">
        <w:rPr>
          <w:sz w:val="24"/>
          <w:szCs w:val="24"/>
        </w:rPr>
        <w:t xml:space="preserve"> Kappelityöryhmän kokoukset seuraavina maanantaina klo 18: </w:t>
      </w:r>
      <w:r w:rsidR="0C215796" w:rsidRPr="72FD8D17">
        <w:rPr>
          <w:sz w:val="24"/>
          <w:szCs w:val="24"/>
        </w:rPr>
        <w:t xml:space="preserve">10.3., </w:t>
      </w:r>
      <w:r w:rsidR="68819226" w:rsidRPr="72FD8D17">
        <w:rPr>
          <w:sz w:val="24"/>
          <w:szCs w:val="24"/>
        </w:rPr>
        <w:t>1.9.</w:t>
      </w:r>
      <w:r w:rsidR="12DD3253" w:rsidRPr="72FD8D17">
        <w:rPr>
          <w:sz w:val="24"/>
          <w:szCs w:val="24"/>
        </w:rPr>
        <w:t xml:space="preserve"> </w:t>
      </w:r>
      <w:r w:rsidR="68819226" w:rsidRPr="72FD8D17">
        <w:rPr>
          <w:sz w:val="24"/>
          <w:szCs w:val="24"/>
        </w:rPr>
        <w:t>ja 10.11.</w:t>
      </w:r>
    </w:p>
    <w:p w14:paraId="03929189" w14:textId="424B9ECE" w:rsidR="24548B01" w:rsidRDefault="24548B01" w:rsidP="72FD8D17">
      <w:pPr>
        <w:pStyle w:val="ListParagraph1"/>
        <w:ind w:left="363"/>
        <w:rPr>
          <w:sz w:val="24"/>
          <w:szCs w:val="24"/>
        </w:rPr>
      </w:pPr>
      <w:r w:rsidRPr="007A045D">
        <w:rPr>
          <w:sz w:val="24"/>
          <w:szCs w:val="24"/>
        </w:rPr>
        <w:t xml:space="preserve">Seurakuntakeskuksessa rakennemuutosasian kuulemistilaisuus 11.2. </w:t>
      </w:r>
      <w:r w:rsidR="28D12AB7" w:rsidRPr="007A045D">
        <w:rPr>
          <w:sz w:val="24"/>
          <w:szCs w:val="24"/>
        </w:rPr>
        <w:t>klo 17.</w:t>
      </w:r>
    </w:p>
    <w:p w14:paraId="781B60F1" w14:textId="6700017B" w:rsidR="72FD8D17" w:rsidRDefault="72FD8D17" w:rsidP="72FD8D17">
      <w:pPr>
        <w:pStyle w:val="ListParagraph1"/>
        <w:ind w:left="0"/>
        <w:rPr>
          <w:sz w:val="24"/>
          <w:szCs w:val="24"/>
        </w:rPr>
      </w:pPr>
    </w:p>
    <w:p w14:paraId="6DC56F8B" w14:textId="60E8314D" w:rsidR="009B0280" w:rsidRDefault="00AF6DBA" w:rsidP="72FD8D17">
      <w:pPr>
        <w:pStyle w:val="ListParagraph1"/>
        <w:ind w:left="0" w:firstLine="360"/>
        <w:rPr>
          <w:sz w:val="24"/>
          <w:szCs w:val="24"/>
        </w:rPr>
      </w:pPr>
      <w:r w:rsidRPr="72FD8D17">
        <w:rPr>
          <w:sz w:val="24"/>
          <w:szCs w:val="24"/>
        </w:rPr>
        <w:t>1</w:t>
      </w:r>
      <w:r w:rsidR="30A1828B" w:rsidRPr="72FD8D17">
        <w:rPr>
          <w:sz w:val="24"/>
          <w:szCs w:val="24"/>
        </w:rPr>
        <w:t>2</w:t>
      </w:r>
      <w:r w:rsidR="009B0280" w:rsidRPr="72FD8D17">
        <w:rPr>
          <w:sz w:val="24"/>
          <w:szCs w:val="24"/>
        </w:rPr>
        <w:t>.  §</w:t>
      </w:r>
    </w:p>
    <w:p w14:paraId="42E0AF6F" w14:textId="2BCD6FE8" w:rsidR="009B0280" w:rsidRDefault="009B0280" w:rsidP="72FD8D17">
      <w:pPr>
        <w:pStyle w:val="ListParagraph1"/>
        <w:ind w:left="360"/>
        <w:rPr>
          <w:sz w:val="24"/>
          <w:szCs w:val="24"/>
        </w:rPr>
      </w:pPr>
      <w:r w:rsidRPr="72FD8D17">
        <w:rPr>
          <w:sz w:val="24"/>
          <w:szCs w:val="24"/>
        </w:rPr>
        <w:t>MUUTOKSENHAKU</w:t>
      </w:r>
    </w:p>
    <w:p w14:paraId="16DEB4AB" w14:textId="77777777" w:rsidR="009B0280" w:rsidRDefault="009B0280">
      <w:pPr>
        <w:ind w:left="360"/>
        <w:rPr>
          <w:sz w:val="24"/>
          <w:szCs w:val="24"/>
        </w:rPr>
      </w:pPr>
    </w:p>
    <w:p w14:paraId="695795C8" w14:textId="77777777" w:rsidR="00517967" w:rsidRDefault="009B0280" w:rsidP="72FD8D17">
      <w:pPr>
        <w:ind w:left="360" w:firstLine="1304"/>
        <w:rPr>
          <w:sz w:val="24"/>
          <w:szCs w:val="24"/>
        </w:rPr>
      </w:pPr>
      <w:r>
        <w:rPr>
          <w:sz w:val="24"/>
          <w:szCs w:val="24"/>
        </w:rPr>
        <w:t xml:space="preserve">Muutoksenhaku liitetään pöytäkirjaan. </w:t>
      </w:r>
    </w:p>
    <w:p w14:paraId="627ED430" w14:textId="77777777" w:rsidR="00517967" w:rsidRDefault="00517967" w:rsidP="00517967">
      <w:pPr>
        <w:ind w:left="360"/>
        <w:rPr>
          <w:sz w:val="24"/>
          <w:szCs w:val="24"/>
        </w:rPr>
      </w:pPr>
    </w:p>
    <w:p w14:paraId="76608C09" w14:textId="6E25F295" w:rsidR="009B0280" w:rsidRDefault="00255C3C" w:rsidP="00517967">
      <w:pPr>
        <w:ind w:left="360"/>
        <w:rPr>
          <w:sz w:val="24"/>
          <w:szCs w:val="24"/>
        </w:rPr>
      </w:pPr>
      <w:r w:rsidRPr="4ACF886B">
        <w:rPr>
          <w:sz w:val="24"/>
          <w:szCs w:val="24"/>
        </w:rPr>
        <w:t>1</w:t>
      </w:r>
      <w:r w:rsidR="7EA6FAF4" w:rsidRPr="4ACF886B">
        <w:rPr>
          <w:sz w:val="24"/>
          <w:szCs w:val="24"/>
        </w:rPr>
        <w:t>3</w:t>
      </w:r>
      <w:r w:rsidR="009B0280" w:rsidRPr="4ACF886B">
        <w:rPr>
          <w:sz w:val="24"/>
          <w:szCs w:val="24"/>
        </w:rPr>
        <w:t>.  §</w:t>
      </w:r>
    </w:p>
    <w:p w14:paraId="31BCA58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4B1F511A" w14:textId="77777777" w:rsidR="009B0280" w:rsidRDefault="009B0280">
      <w:pPr>
        <w:ind w:left="360"/>
        <w:rPr>
          <w:sz w:val="24"/>
          <w:szCs w:val="24"/>
        </w:rPr>
      </w:pPr>
    </w:p>
    <w:p w14:paraId="12210E9B" w14:textId="2D3B98C6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20C16CD3">
        <w:rPr>
          <w:sz w:val="24"/>
          <w:szCs w:val="24"/>
        </w:rPr>
        <w:t>Luettiin Isä meidän -rukous. Laulettiin virsi 548</w:t>
      </w:r>
      <w:r>
        <w:rPr>
          <w:sz w:val="24"/>
          <w:szCs w:val="24"/>
        </w:rPr>
        <w:t>.</w:t>
      </w:r>
    </w:p>
    <w:p w14:paraId="65F9C3DC" w14:textId="77777777" w:rsidR="009B0280" w:rsidRDefault="009B0280">
      <w:pPr>
        <w:ind w:left="360"/>
        <w:rPr>
          <w:sz w:val="24"/>
          <w:szCs w:val="24"/>
        </w:rPr>
      </w:pPr>
    </w:p>
    <w:p w14:paraId="27F30639" w14:textId="2C070A93" w:rsidR="009B0280" w:rsidRDefault="00255C3C">
      <w:pPr>
        <w:ind w:left="360"/>
        <w:rPr>
          <w:sz w:val="24"/>
          <w:szCs w:val="24"/>
        </w:rPr>
      </w:pPr>
      <w:r w:rsidRPr="4ACF886B">
        <w:rPr>
          <w:sz w:val="24"/>
          <w:szCs w:val="24"/>
        </w:rPr>
        <w:t>1</w:t>
      </w:r>
      <w:r w:rsidR="6D3B9558" w:rsidRPr="4ACF886B">
        <w:rPr>
          <w:sz w:val="24"/>
          <w:szCs w:val="24"/>
        </w:rPr>
        <w:t>4</w:t>
      </w:r>
      <w:r w:rsidR="009B0280" w:rsidRPr="4ACF886B">
        <w:rPr>
          <w:sz w:val="24"/>
          <w:szCs w:val="24"/>
        </w:rPr>
        <w:t>. §</w:t>
      </w:r>
    </w:p>
    <w:p w14:paraId="396306BF" w14:textId="77777777" w:rsidR="009B0280" w:rsidRDefault="009B0280">
      <w:pPr>
        <w:ind w:left="360"/>
      </w:pPr>
      <w:r>
        <w:rPr>
          <w:sz w:val="24"/>
          <w:szCs w:val="24"/>
        </w:rPr>
        <w:t>KOKOUKSEN PÄÄTTÄMINEN</w:t>
      </w:r>
    </w:p>
    <w:p w14:paraId="5023141B" w14:textId="77777777" w:rsidR="009B0280" w:rsidRDefault="009B0280">
      <w:pPr>
        <w:ind w:left="360"/>
      </w:pPr>
    </w:p>
    <w:p w14:paraId="16D2B7CB" w14:textId="58423C54" w:rsidR="009B0280" w:rsidRDefault="009B0280" w:rsidP="72FD8D17">
      <w:pPr>
        <w:ind w:left="360" w:firstLine="1304"/>
        <w:rPr>
          <w:sz w:val="24"/>
          <w:szCs w:val="24"/>
        </w:rPr>
      </w:pPr>
      <w:r w:rsidRPr="72FD8D17">
        <w:rPr>
          <w:sz w:val="24"/>
          <w:szCs w:val="24"/>
        </w:rPr>
        <w:t>Puheenjohtaja päättää kokouksen</w:t>
      </w:r>
      <w:r w:rsidR="3AE28F71" w:rsidRPr="72FD8D17">
        <w:rPr>
          <w:sz w:val="24"/>
          <w:szCs w:val="24"/>
        </w:rPr>
        <w:t xml:space="preserve"> 20.00</w:t>
      </w:r>
      <w:r w:rsidRPr="72FD8D17">
        <w:rPr>
          <w:sz w:val="24"/>
          <w:szCs w:val="24"/>
        </w:rPr>
        <w:t xml:space="preserve">. </w:t>
      </w:r>
    </w:p>
    <w:p w14:paraId="733165BC" w14:textId="77777777" w:rsidR="00255C3C" w:rsidRDefault="00255C3C" w:rsidP="006A1A9E">
      <w:pPr>
        <w:ind w:left="360"/>
        <w:rPr>
          <w:sz w:val="24"/>
          <w:szCs w:val="24"/>
        </w:rPr>
      </w:pPr>
    </w:p>
    <w:p w14:paraId="59413151" w14:textId="77777777" w:rsidR="00255C3C" w:rsidRDefault="00255C3C" w:rsidP="006A1A9E">
      <w:pPr>
        <w:ind w:left="360"/>
        <w:rPr>
          <w:sz w:val="24"/>
          <w:szCs w:val="24"/>
        </w:rPr>
      </w:pPr>
    </w:p>
    <w:p w14:paraId="47E8888B" w14:textId="77777777" w:rsidR="00442509" w:rsidRDefault="00442509" w:rsidP="008C2D49">
      <w:pPr>
        <w:rPr>
          <w:sz w:val="24"/>
          <w:szCs w:val="24"/>
        </w:rPr>
      </w:pPr>
    </w:p>
    <w:p w14:paraId="44FB30F8" w14:textId="77777777" w:rsidR="006A1A9E" w:rsidRDefault="006A1A9E">
      <w:pPr>
        <w:ind w:left="360"/>
        <w:rPr>
          <w:sz w:val="24"/>
          <w:szCs w:val="24"/>
        </w:rPr>
      </w:pPr>
    </w:p>
    <w:p w14:paraId="1DA6542E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2E0C723" w14:textId="77777777" w:rsidR="009B0280" w:rsidRDefault="00046E2E" w:rsidP="00046E2E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Mika Sjöblom, </w:t>
      </w:r>
      <w:r w:rsidR="009B0280">
        <w:rPr>
          <w:sz w:val="24"/>
          <w:szCs w:val="24"/>
        </w:rPr>
        <w:t>puheenjohtaja</w:t>
      </w:r>
      <w:r w:rsidR="009B0280">
        <w:rPr>
          <w:sz w:val="24"/>
          <w:szCs w:val="24"/>
        </w:rPr>
        <w:tab/>
      </w:r>
      <w:r>
        <w:rPr>
          <w:sz w:val="24"/>
          <w:szCs w:val="24"/>
        </w:rPr>
        <w:tab/>
        <w:t>Eero Kuikanmäki</w:t>
      </w:r>
      <w:r w:rsidR="009B0280">
        <w:rPr>
          <w:sz w:val="24"/>
          <w:szCs w:val="24"/>
        </w:rPr>
        <w:t>, sihteeri</w:t>
      </w:r>
    </w:p>
    <w:p w14:paraId="3041E394" w14:textId="77777777" w:rsidR="009B0280" w:rsidRDefault="009B0280">
      <w:pPr>
        <w:ind w:left="360"/>
        <w:rPr>
          <w:sz w:val="24"/>
          <w:szCs w:val="24"/>
        </w:rPr>
      </w:pPr>
    </w:p>
    <w:p w14:paraId="5D850378" w14:textId="77777777" w:rsidR="00442509" w:rsidRDefault="00442509" w:rsidP="006A1A9E">
      <w:pPr>
        <w:rPr>
          <w:sz w:val="24"/>
          <w:szCs w:val="24"/>
        </w:rPr>
      </w:pPr>
    </w:p>
    <w:p w14:paraId="31126E5D" w14:textId="6FB08818" w:rsidR="009B0280" w:rsidRDefault="009B0280" w:rsidP="02217367">
      <w:pPr>
        <w:ind w:left="360"/>
        <w:rPr>
          <w:sz w:val="24"/>
          <w:szCs w:val="24"/>
        </w:rPr>
      </w:pPr>
      <w:r w:rsidRPr="02217367">
        <w:rPr>
          <w:sz w:val="24"/>
          <w:szCs w:val="24"/>
        </w:rPr>
        <w:t>Pöytäkirjan tarkastajat:</w:t>
      </w:r>
    </w:p>
    <w:p w14:paraId="67D0F395" w14:textId="77777777" w:rsidR="00442509" w:rsidRDefault="00442509" w:rsidP="02217367">
      <w:pPr>
        <w:ind w:left="360"/>
        <w:rPr>
          <w:sz w:val="24"/>
          <w:szCs w:val="24"/>
        </w:rPr>
      </w:pPr>
    </w:p>
    <w:p w14:paraId="722E3FF5" w14:textId="77777777" w:rsidR="008C2D49" w:rsidRDefault="008C2D49" w:rsidP="02217367">
      <w:pPr>
        <w:ind w:left="360"/>
        <w:rPr>
          <w:sz w:val="24"/>
          <w:szCs w:val="24"/>
        </w:rPr>
      </w:pPr>
    </w:p>
    <w:p w14:paraId="2A61A62C" w14:textId="77777777" w:rsidR="008C2D49" w:rsidRDefault="008C2D49" w:rsidP="008C2D49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55AE075" w14:textId="3BC53F8A" w:rsidR="008C2D49" w:rsidRDefault="72842862" w:rsidP="4ACF886B">
      <w:pPr>
        <w:ind w:firstLine="360"/>
        <w:rPr>
          <w:sz w:val="24"/>
          <w:szCs w:val="24"/>
        </w:rPr>
      </w:pPr>
      <w:r w:rsidRPr="72FD8D17">
        <w:rPr>
          <w:sz w:val="24"/>
          <w:szCs w:val="24"/>
        </w:rPr>
        <w:t>Markku Junttila</w:t>
      </w:r>
      <w:r w:rsidR="00D71A67">
        <w:tab/>
      </w:r>
      <w:r w:rsidR="00D71A67">
        <w:tab/>
      </w:r>
      <w:r w:rsidR="00D71A67">
        <w:tab/>
      </w:r>
      <w:r w:rsidR="0BC988E8" w:rsidRPr="72FD8D17">
        <w:rPr>
          <w:sz w:val="24"/>
          <w:szCs w:val="24"/>
        </w:rPr>
        <w:t>Lilja Laiho-Virtanen</w:t>
      </w:r>
    </w:p>
    <w:sectPr w:rsidR="008C2D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E13E" w14:textId="77777777" w:rsidR="0012269F" w:rsidRDefault="0012269F">
      <w:r>
        <w:separator/>
      </w:r>
    </w:p>
  </w:endnote>
  <w:endnote w:type="continuationSeparator" w:id="0">
    <w:p w14:paraId="72548E29" w14:textId="77777777" w:rsidR="0012269F" w:rsidRDefault="0012269F">
      <w:r>
        <w:continuationSeparator/>
      </w:r>
    </w:p>
  </w:endnote>
  <w:endnote w:type="continuationNotice" w:id="1">
    <w:p w14:paraId="6BB3E024" w14:textId="77777777" w:rsidR="0012269F" w:rsidRDefault="00122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135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6B0D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2" behindDoc="1" locked="0" layoutInCell="1" allowOverlap="1" wp14:anchorId="1327A1F9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3" behindDoc="1" locked="0" layoutInCell="1" allowOverlap="1" wp14:anchorId="6AAE6E48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9B0280" w:rsidRDefault="009B028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EA6C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0" behindDoc="1" locked="0" layoutInCell="1" allowOverlap="1" wp14:anchorId="1060967B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1" behindDoc="1" locked="0" layoutInCell="1" allowOverlap="1" wp14:anchorId="7E1105E2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77777777" w:rsidR="009B0280" w:rsidRDefault="009B02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18A8" w14:textId="77777777" w:rsidR="0012269F" w:rsidRDefault="0012269F">
      <w:r>
        <w:separator/>
      </w:r>
    </w:p>
  </w:footnote>
  <w:footnote w:type="continuationSeparator" w:id="0">
    <w:p w14:paraId="4FE826C0" w14:textId="77777777" w:rsidR="0012269F" w:rsidRDefault="0012269F">
      <w:r>
        <w:continuationSeparator/>
      </w:r>
    </w:p>
  </w:footnote>
  <w:footnote w:type="continuationNotice" w:id="1">
    <w:p w14:paraId="20F3D9C1" w14:textId="77777777" w:rsidR="0012269F" w:rsidRDefault="001226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45CE" w14:textId="77777777" w:rsidR="009B0280" w:rsidRDefault="009B0280">
    <w:pPr>
      <w:pStyle w:val="Alatunniste"/>
      <w:jc w:val="center"/>
      <w:rPr>
        <w:rFonts w:ascii="Arial" w:hAnsi="Arial" w:cs="Arial"/>
      </w:rPr>
    </w:pPr>
    <w:r>
      <w:tab/>
    </w:r>
    <w:r>
      <w:tab/>
    </w:r>
    <w:r>
      <w:rPr>
        <w:rFonts w:ascii="Arial" w:eastAsia="Times New Roman" w:hAnsi="Arial" w:cs="Arial"/>
        <w:color w:val="000000"/>
      </w:rPr>
      <w:t xml:space="preserve">Sivu </w:t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r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>
      <w:t>7</w:t>
    </w:r>
    <w:r>
      <w:fldChar w:fldCharType="end"/>
    </w:r>
  </w:p>
  <w:p w14:paraId="03EFCA41" w14:textId="77777777" w:rsidR="009B0280" w:rsidRDefault="009B0280">
    <w:pPr>
      <w:pStyle w:val="Yltunniste"/>
      <w:rPr>
        <w:rFonts w:ascii="Arial" w:hAnsi="Arial" w:cs="Arial"/>
      </w:rPr>
    </w:pPr>
  </w:p>
  <w:p w14:paraId="5F96A722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BA5DCAC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>14.2. 2023</w:t>
    </w:r>
  </w:p>
  <w:p w14:paraId="5B95CD1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EC7C" w14:textId="77777777" w:rsidR="009B0280" w:rsidRDefault="00B05F9A">
    <w:pPr>
      <w:pStyle w:val="Yltunniste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0E4757C" wp14:editId="07777777">
          <wp:simplePos x="0" y="0"/>
          <wp:positionH relativeFrom="column">
            <wp:posOffset>-529590</wp:posOffset>
          </wp:positionH>
          <wp:positionV relativeFrom="paragraph">
            <wp:posOffset>-28575</wp:posOffset>
          </wp:positionV>
          <wp:extent cx="2550795" cy="556895"/>
          <wp:effectExtent l="0" t="0" r="0" b="0"/>
          <wp:wrapTight wrapText="bothSides">
            <wp:wrapPolygon edited="0">
              <wp:start x="0" y="0"/>
              <wp:lineTo x="0" y="20689"/>
              <wp:lineTo x="21455" y="20689"/>
              <wp:lineTo x="21455" y="0"/>
              <wp:lineTo x="0" y="0"/>
            </wp:wrapPolygon>
          </wp:wrapTight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04CB7" w14:textId="77777777" w:rsidR="00885EDC" w:rsidRDefault="00885EDC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06971CD3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7D6A4A4D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9497F51" w14:textId="74537E42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9A0E58">
      <w:rPr>
        <w:rFonts w:ascii="Arial" w:hAnsi="Arial" w:cs="Arial"/>
        <w:b/>
        <w:bCs/>
        <w:sz w:val="20"/>
        <w:szCs w:val="20"/>
      </w:rPr>
      <w:tab/>
    </w:r>
    <w:r w:rsidR="00462E97">
      <w:rPr>
        <w:rFonts w:ascii="Arial" w:hAnsi="Arial" w:cs="Arial"/>
        <w:b/>
        <w:bCs/>
        <w:sz w:val="20"/>
        <w:szCs w:val="20"/>
      </w:rPr>
      <w:t>27</w:t>
    </w:r>
    <w:r>
      <w:rPr>
        <w:rFonts w:ascii="Arial" w:hAnsi="Arial" w:cs="Arial"/>
        <w:b/>
        <w:bCs/>
        <w:sz w:val="20"/>
        <w:szCs w:val="20"/>
      </w:rPr>
      <w:t>.</w:t>
    </w:r>
    <w:r w:rsidR="00462E97">
      <w:rPr>
        <w:rFonts w:ascii="Arial" w:hAnsi="Arial" w:cs="Arial"/>
        <w:b/>
        <w:bCs/>
        <w:sz w:val="20"/>
        <w:szCs w:val="20"/>
      </w:rPr>
      <w:t>1</w:t>
    </w:r>
    <w:r w:rsidR="006A1A9E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462E97">
      <w:rPr>
        <w:rFonts w:ascii="Arial" w:hAnsi="Arial" w:cs="Arial"/>
        <w:b/>
        <w:bCs/>
        <w:sz w:val="20"/>
        <w:szCs w:val="20"/>
      </w:rPr>
      <w:t>5</w:t>
    </w:r>
  </w:p>
  <w:p w14:paraId="2A1F701D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F5C7" w14:textId="77777777" w:rsidR="009B0280" w:rsidRDefault="009B028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3291" w14:textId="77777777" w:rsidR="009B0280" w:rsidRDefault="00B05F9A">
    <w:pPr>
      <w:pStyle w:val="Alatunnis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255C13DE" wp14:editId="07777777">
          <wp:simplePos x="0" y="0"/>
          <wp:positionH relativeFrom="column">
            <wp:posOffset>-506730</wp:posOffset>
          </wp:positionH>
          <wp:positionV relativeFrom="paragraph">
            <wp:posOffset>56515</wp:posOffset>
          </wp:positionV>
          <wp:extent cx="2400300" cy="523875"/>
          <wp:effectExtent l="0" t="0" r="0" b="0"/>
          <wp:wrapTight wrapText="bothSides">
            <wp:wrapPolygon edited="0">
              <wp:start x="0" y="0"/>
              <wp:lineTo x="0" y="21207"/>
              <wp:lineTo x="21429" y="21207"/>
              <wp:lineTo x="21429" y="0"/>
              <wp:lineTo x="0" y="0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280">
      <w:tab/>
    </w:r>
    <w:r w:rsidR="009B0280">
      <w:tab/>
    </w:r>
    <w:r w:rsidR="009B0280">
      <w:rPr>
        <w:rFonts w:ascii="Arial" w:eastAsia="Times New Roman" w:hAnsi="Arial" w:cs="Arial"/>
        <w:color w:val="000000"/>
      </w:rPr>
      <w:t xml:space="preserve">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 w:rsidR="009B0280">
      <w:t>7</w:t>
    </w:r>
    <w:r w:rsidR="009B0280">
      <w:fldChar w:fldCharType="end"/>
    </w:r>
    <w:r w:rsidR="009B0280"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 w:rsidR="009B0280">
      <w:t>7</w:t>
    </w:r>
    <w:r>
      <w:fldChar w:fldCharType="end"/>
    </w:r>
  </w:p>
  <w:p w14:paraId="49E398E2" w14:textId="77777777" w:rsidR="009B0280" w:rsidRDefault="009B0280">
    <w:pPr>
      <w:pStyle w:val="Yltunniste"/>
      <w:rPr>
        <w:rFonts w:ascii="Arial" w:hAnsi="Arial" w:cs="Arial"/>
      </w:rPr>
    </w:pPr>
  </w:p>
  <w:p w14:paraId="16287F21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2CE00664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B90D53F" w14:textId="091E9D95" w:rsidR="009B0280" w:rsidRPr="00EF6746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462E97">
      <w:rPr>
        <w:rFonts w:ascii="Arial" w:hAnsi="Arial" w:cs="Arial"/>
        <w:b/>
        <w:bCs/>
        <w:sz w:val="20"/>
        <w:szCs w:val="20"/>
      </w:rPr>
      <w:t>27</w:t>
    </w:r>
    <w:r>
      <w:rPr>
        <w:rFonts w:ascii="Arial" w:hAnsi="Arial" w:cs="Arial"/>
        <w:b/>
        <w:bCs/>
        <w:sz w:val="20"/>
        <w:szCs w:val="20"/>
      </w:rPr>
      <w:t>.</w:t>
    </w:r>
    <w:r w:rsidR="00462E97">
      <w:rPr>
        <w:rFonts w:ascii="Arial" w:hAnsi="Arial" w:cs="Arial"/>
        <w:b/>
        <w:bCs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t>.202</w:t>
    </w:r>
    <w:r w:rsidR="00462E97">
      <w:rPr>
        <w:rFonts w:ascii="Arial" w:hAnsi="Arial" w:cs="Arial"/>
        <w:b/>
        <w:bCs/>
        <w:sz w:val="20"/>
        <w:szCs w:val="20"/>
      </w:rPr>
      <w:t>5</w:t>
    </w:r>
  </w:p>
  <w:p w14:paraId="5BE93A6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270A" w14:textId="77777777" w:rsidR="009B0280" w:rsidRDefault="009B02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E26938"/>
    <w:multiLevelType w:val="hybridMultilevel"/>
    <w:tmpl w:val="FD184404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1671C"/>
    <w:multiLevelType w:val="hybridMultilevel"/>
    <w:tmpl w:val="46CA11C0"/>
    <w:lvl w:ilvl="0" w:tplc="040B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6615">
    <w:abstractNumId w:val="0"/>
  </w:num>
  <w:num w:numId="2" w16cid:durableId="861161479">
    <w:abstractNumId w:val="1"/>
  </w:num>
  <w:num w:numId="3" w16cid:durableId="165638520">
    <w:abstractNumId w:val="2"/>
  </w:num>
  <w:num w:numId="4" w16cid:durableId="1811482817">
    <w:abstractNumId w:val="3"/>
  </w:num>
  <w:num w:numId="5" w16cid:durableId="1966695507">
    <w:abstractNumId w:val="4"/>
  </w:num>
  <w:num w:numId="6" w16cid:durableId="301858883">
    <w:abstractNumId w:val="5"/>
  </w:num>
  <w:num w:numId="7" w16cid:durableId="1408916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C6"/>
    <w:rsid w:val="000000D7"/>
    <w:rsid w:val="00010AF7"/>
    <w:rsid w:val="0003194D"/>
    <w:rsid w:val="00037C86"/>
    <w:rsid w:val="00046E2E"/>
    <w:rsid w:val="00053A4D"/>
    <w:rsid w:val="000E05A5"/>
    <w:rsid w:val="00110780"/>
    <w:rsid w:val="0011214C"/>
    <w:rsid w:val="0012269F"/>
    <w:rsid w:val="00136D62"/>
    <w:rsid w:val="0018227D"/>
    <w:rsid w:val="001E49B8"/>
    <w:rsid w:val="001F4C44"/>
    <w:rsid w:val="002233FA"/>
    <w:rsid w:val="002415E7"/>
    <w:rsid w:val="002514C1"/>
    <w:rsid w:val="00255C3C"/>
    <w:rsid w:val="002A264B"/>
    <w:rsid w:val="002B2C15"/>
    <w:rsid w:val="002F7098"/>
    <w:rsid w:val="00322316"/>
    <w:rsid w:val="00371B67"/>
    <w:rsid w:val="003A53A1"/>
    <w:rsid w:val="003C36B7"/>
    <w:rsid w:val="003D2585"/>
    <w:rsid w:val="003D55F6"/>
    <w:rsid w:val="003E5314"/>
    <w:rsid w:val="003F00CC"/>
    <w:rsid w:val="00433B55"/>
    <w:rsid w:val="00442509"/>
    <w:rsid w:val="00462E97"/>
    <w:rsid w:val="004B2E09"/>
    <w:rsid w:val="004C1D90"/>
    <w:rsid w:val="004E0B47"/>
    <w:rsid w:val="00501320"/>
    <w:rsid w:val="00517846"/>
    <w:rsid w:val="00517967"/>
    <w:rsid w:val="00526530"/>
    <w:rsid w:val="005453C0"/>
    <w:rsid w:val="00564870"/>
    <w:rsid w:val="005E1266"/>
    <w:rsid w:val="005F7C11"/>
    <w:rsid w:val="00665741"/>
    <w:rsid w:val="00691A6A"/>
    <w:rsid w:val="006A0F6C"/>
    <w:rsid w:val="006A1928"/>
    <w:rsid w:val="006A1A9E"/>
    <w:rsid w:val="006B6BC1"/>
    <w:rsid w:val="006D60AE"/>
    <w:rsid w:val="00723283"/>
    <w:rsid w:val="00724802"/>
    <w:rsid w:val="00732567"/>
    <w:rsid w:val="00757386"/>
    <w:rsid w:val="00787BA1"/>
    <w:rsid w:val="007A045D"/>
    <w:rsid w:val="007B1094"/>
    <w:rsid w:val="007C1252"/>
    <w:rsid w:val="008124ED"/>
    <w:rsid w:val="008810DD"/>
    <w:rsid w:val="00885EDC"/>
    <w:rsid w:val="008C2D49"/>
    <w:rsid w:val="008F7875"/>
    <w:rsid w:val="00970CA7"/>
    <w:rsid w:val="0098756D"/>
    <w:rsid w:val="009938D3"/>
    <w:rsid w:val="009A0E58"/>
    <w:rsid w:val="009A8B83"/>
    <w:rsid w:val="009B0280"/>
    <w:rsid w:val="009B1224"/>
    <w:rsid w:val="009F1A41"/>
    <w:rsid w:val="00A22CAA"/>
    <w:rsid w:val="00AF6DBA"/>
    <w:rsid w:val="00B02A60"/>
    <w:rsid w:val="00B05F9A"/>
    <w:rsid w:val="00B25306"/>
    <w:rsid w:val="00B456C6"/>
    <w:rsid w:val="00B66D7A"/>
    <w:rsid w:val="00B73CA2"/>
    <w:rsid w:val="00B81E26"/>
    <w:rsid w:val="00BA3C33"/>
    <w:rsid w:val="00BD21D0"/>
    <w:rsid w:val="00BD31CA"/>
    <w:rsid w:val="00C2141F"/>
    <w:rsid w:val="00C462A3"/>
    <w:rsid w:val="00C8598E"/>
    <w:rsid w:val="00CB031E"/>
    <w:rsid w:val="00D104AD"/>
    <w:rsid w:val="00D1501F"/>
    <w:rsid w:val="00D42C04"/>
    <w:rsid w:val="00D42C6C"/>
    <w:rsid w:val="00D45A72"/>
    <w:rsid w:val="00D62156"/>
    <w:rsid w:val="00D679D9"/>
    <w:rsid w:val="00D71A67"/>
    <w:rsid w:val="00D97753"/>
    <w:rsid w:val="00DA694F"/>
    <w:rsid w:val="00DA6B42"/>
    <w:rsid w:val="00E03A62"/>
    <w:rsid w:val="00E05710"/>
    <w:rsid w:val="00E22A41"/>
    <w:rsid w:val="00EF2570"/>
    <w:rsid w:val="00EF6746"/>
    <w:rsid w:val="00F07214"/>
    <w:rsid w:val="00F535E6"/>
    <w:rsid w:val="00F67847"/>
    <w:rsid w:val="00F878D0"/>
    <w:rsid w:val="00F963B4"/>
    <w:rsid w:val="01511084"/>
    <w:rsid w:val="021E210D"/>
    <w:rsid w:val="02217367"/>
    <w:rsid w:val="022D1F5C"/>
    <w:rsid w:val="02531751"/>
    <w:rsid w:val="02A1D3EE"/>
    <w:rsid w:val="02ECAF3D"/>
    <w:rsid w:val="034850E1"/>
    <w:rsid w:val="035B8BE3"/>
    <w:rsid w:val="0385862A"/>
    <w:rsid w:val="03D95C77"/>
    <w:rsid w:val="03E11B64"/>
    <w:rsid w:val="0467A09C"/>
    <w:rsid w:val="0485C536"/>
    <w:rsid w:val="05592327"/>
    <w:rsid w:val="057BFC98"/>
    <w:rsid w:val="062E8AFD"/>
    <w:rsid w:val="068B7517"/>
    <w:rsid w:val="06E96768"/>
    <w:rsid w:val="07E1DF77"/>
    <w:rsid w:val="08274578"/>
    <w:rsid w:val="08C04DF7"/>
    <w:rsid w:val="0964877B"/>
    <w:rsid w:val="09D9D7DB"/>
    <w:rsid w:val="09E7CF1F"/>
    <w:rsid w:val="0A1135DB"/>
    <w:rsid w:val="0A6FF490"/>
    <w:rsid w:val="0B279B8D"/>
    <w:rsid w:val="0B5CEAD5"/>
    <w:rsid w:val="0B5EE63A"/>
    <w:rsid w:val="0BC988E8"/>
    <w:rsid w:val="0C215796"/>
    <w:rsid w:val="0C23846C"/>
    <w:rsid w:val="0C952161"/>
    <w:rsid w:val="0C9C283D"/>
    <w:rsid w:val="0CB5509A"/>
    <w:rsid w:val="0E8BE93A"/>
    <w:rsid w:val="0F02B0B7"/>
    <w:rsid w:val="0F99BBC6"/>
    <w:rsid w:val="0FECF15C"/>
    <w:rsid w:val="10305BF8"/>
    <w:rsid w:val="10D641E3"/>
    <w:rsid w:val="116F9960"/>
    <w:rsid w:val="1188C1BD"/>
    <w:rsid w:val="121E0F3C"/>
    <w:rsid w:val="1282EE6E"/>
    <w:rsid w:val="129ED969"/>
    <w:rsid w:val="12DD3253"/>
    <w:rsid w:val="13ADEFD2"/>
    <w:rsid w:val="13E8164D"/>
    <w:rsid w:val="16430A83"/>
    <w:rsid w:val="16B50638"/>
    <w:rsid w:val="16EB7EDB"/>
    <w:rsid w:val="1707C345"/>
    <w:rsid w:val="1765A08E"/>
    <w:rsid w:val="178AB31E"/>
    <w:rsid w:val="1891BA6E"/>
    <w:rsid w:val="197AAB45"/>
    <w:rsid w:val="19C746C3"/>
    <w:rsid w:val="19FCB3EF"/>
    <w:rsid w:val="1A3B21FE"/>
    <w:rsid w:val="1ADE95DE"/>
    <w:rsid w:val="1B6EC56C"/>
    <w:rsid w:val="1BD9E5A3"/>
    <w:rsid w:val="1C821E53"/>
    <w:rsid w:val="1CDC8EEC"/>
    <w:rsid w:val="1D6CD48F"/>
    <w:rsid w:val="1DED2D9B"/>
    <w:rsid w:val="1E70E893"/>
    <w:rsid w:val="1EC25AE8"/>
    <w:rsid w:val="1ED755BB"/>
    <w:rsid w:val="1F213AF5"/>
    <w:rsid w:val="1F5A6642"/>
    <w:rsid w:val="2045E444"/>
    <w:rsid w:val="204FF20A"/>
    <w:rsid w:val="20C16CD3"/>
    <w:rsid w:val="214818EA"/>
    <w:rsid w:val="21EFB4F6"/>
    <w:rsid w:val="222EC49B"/>
    <w:rsid w:val="2252DAD6"/>
    <w:rsid w:val="2279801D"/>
    <w:rsid w:val="22BF5B30"/>
    <w:rsid w:val="24548B01"/>
    <w:rsid w:val="259EEA54"/>
    <w:rsid w:val="25BD8AA3"/>
    <w:rsid w:val="26DC1864"/>
    <w:rsid w:val="26DFB9C4"/>
    <w:rsid w:val="27581257"/>
    <w:rsid w:val="2783D71B"/>
    <w:rsid w:val="27D0EDCF"/>
    <w:rsid w:val="2806F62F"/>
    <w:rsid w:val="28CF9944"/>
    <w:rsid w:val="28D12AB7"/>
    <w:rsid w:val="292EE852"/>
    <w:rsid w:val="29CE301C"/>
    <w:rsid w:val="29E78460"/>
    <w:rsid w:val="2ADD655A"/>
    <w:rsid w:val="2BBB139B"/>
    <w:rsid w:val="2CE2EDA3"/>
    <w:rsid w:val="2D42590C"/>
    <w:rsid w:val="2DBC32C4"/>
    <w:rsid w:val="2EDE296D"/>
    <w:rsid w:val="2FB0945E"/>
    <w:rsid w:val="30A1828B"/>
    <w:rsid w:val="30AAE5B7"/>
    <w:rsid w:val="31F1786A"/>
    <w:rsid w:val="323CD4A7"/>
    <w:rsid w:val="33226F75"/>
    <w:rsid w:val="341A3971"/>
    <w:rsid w:val="35C3B6E2"/>
    <w:rsid w:val="3749ECAD"/>
    <w:rsid w:val="38C88C1D"/>
    <w:rsid w:val="392F14B3"/>
    <w:rsid w:val="3A650176"/>
    <w:rsid w:val="3AE28F71"/>
    <w:rsid w:val="3AE9043A"/>
    <w:rsid w:val="3B22EDCD"/>
    <w:rsid w:val="3BC4DD40"/>
    <w:rsid w:val="3C0121C6"/>
    <w:rsid w:val="3C397589"/>
    <w:rsid w:val="3CB9B2B2"/>
    <w:rsid w:val="3CD157D0"/>
    <w:rsid w:val="3D2D7CD7"/>
    <w:rsid w:val="3D2FABBA"/>
    <w:rsid w:val="3D47039F"/>
    <w:rsid w:val="3DCA7C4D"/>
    <w:rsid w:val="3E775313"/>
    <w:rsid w:val="3E7F9097"/>
    <w:rsid w:val="3FF77BDE"/>
    <w:rsid w:val="40DD95BD"/>
    <w:rsid w:val="416AB82E"/>
    <w:rsid w:val="41C2A540"/>
    <w:rsid w:val="41FCDB70"/>
    <w:rsid w:val="425CA96D"/>
    <w:rsid w:val="4306888F"/>
    <w:rsid w:val="43CC035F"/>
    <w:rsid w:val="44620983"/>
    <w:rsid w:val="44948F39"/>
    <w:rsid w:val="44D3702E"/>
    <w:rsid w:val="4654CC54"/>
    <w:rsid w:val="46E5C9B7"/>
    <w:rsid w:val="476BA7A2"/>
    <w:rsid w:val="483DDE6A"/>
    <w:rsid w:val="485D8B42"/>
    <w:rsid w:val="48CB674B"/>
    <w:rsid w:val="48F97CCB"/>
    <w:rsid w:val="492578A2"/>
    <w:rsid w:val="49438945"/>
    <w:rsid w:val="49F32B13"/>
    <w:rsid w:val="4A218C63"/>
    <w:rsid w:val="4A224FC3"/>
    <w:rsid w:val="4A3B4D8E"/>
    <w:rsid w:val="4ACF886B"/>
    <w:rsid w:val="4AFE4F14"/>
    <w:rsid w:val="4BC8C1E0"/>
    <w:rsid w:val="4C27FE82"/>
    <w:rsid w:val="4C5CB8D2"/>
    <w:rsid w:val="4D5B89EE"/>
    <w:rsid w:val="4D5C1460"/>
    <w:rsid w:val="4D73CD93"/>
    <w:rsid w:val="4DD2F75C"/>
    <w:rsid w:val="4F425F86"/>
    <w:rsid w:val="4F751226"/>
    <w:rsid w:val="52F478E1"/>
    <w:rsid w:val="538A506A"/>
    <w:rsid w:val="5487E160"/>
    <w:rsid w:val="54DD7B00"/>
    <w:rsid w:val="56C8BF36"/>
    <w:rsid w:val="57830138"/>
    <w:rsid w:val="57A665DB"/>
    <w:rsid w:val="57D0CD72"/>
    <w:rsid w:val="58EBE474"/>
    <w:rsid w:val="5965CC5F"/>
    <w:rsid w:val="59B12570"/>
    <w:rsid w:val="59DB6461"/>
    <w:rsid w:val="5A2CD85A"/>
    <w:rsid w:val="5A7E7412"/>
    <w:rsid w:val="5A94A82F"/>
    <w:rsid w:val="5B6553F7"/>
    <w:rsid w:val="5BD3C7BB"/>
    <w:rsid w:val="5BD5C320"/>
    <w:rsid w:val="5DC89DA1"/>
    <w:rsid w:val="5DDAFFF2"/>
    <w:rsid w:val="5DFC7596"/>
    <w:rsid w:val="5E780602"/>
    <w:rsid w:val="5FA4EDA9"/>
    <w:rsid w:val="6122A22D"/>
    <w:rsid w:val="62B12154"/>
    <w:rsid w:val="62D4BCC5"/>
    <w:rsid w:val="6334A2C5"/>
    <w:rsid w:val="63F00D24"/>
    <w:rsid w:val="64C3A51D"/>
    <w:rsid w:val="6742F0AD"/>
    <w:rsid w:val="684CED2B"/>
    <w:rsid w:val="686EE027"/>
    <w:rsid w:val="6873154D"/>
    <w:rsid w:val="68819226"/>
    <w:rsid w:val="6970DC34"/>
    <w:rsid w:val="6A0AB088"/>
    <w:rsid w:val="6BDB13A0"/>
    <w:rsid w:val="6D02C45E"/>
    <w:rsid w:val="6D3B9558"/>
    <w:rsid w:val="6E1CEBE0"/>
    <w:rsid w:val="6E29B405"/>
    <w:rsid w:val="6EB017B5"/>
    <w:rsid w:val="6EEC2E5E"/>
    <w:rsid w:val="6FCFE523"/>
    <w:rsid w:val="6FE94CE9"/>
    <w:rsid w:val="72842862"/>
    <w:rsid w:val="72FD8D17"/>
    <w:rsid w:val="741AFE31"/>
    <w:rsid w:val="7455269B"/>
    <w:rsid w:val="74F85F11"/>
    <w:rsid w:val="7517AED9"/>
    <w:rsid w:val="7552C4C2"/>
    <w:rsid w:val="758C4993"/>
    <w:rsid w:val="75C12980"/>
    <w:rsid w:val="76172E42"/>
    <w:rsid w:val="76F8D68F"/>
    <w:rsid w:val="771D5EBA"/>
    <w:rsid w:val="775895D4"/>
    <w:rsid w:val="778C4C2D"/>
    <w:rsid w:val="77999BE2"/>
    <w:rsid w:val="780738C2"/>
    <w:rsid w:val="78093427"/>
    <w:rsid w:val="784F4F9B"/>
    <w:rsid w:val="7872559B"/>
    <w:rsid w:val="79800F41"/>
    <w:rsid w:val="7AC8A36B"/>
    <w:rsid w:val="7B1DDC4F"/>
    <w:rsid w:val="7B5E97E3"/>
    <w:rsid w:val="7B64FCB3"/>
    <w:rsid w:val="7C1F6493"/>
    <w:rsid w:val="7C39E829"/>
    <w:rsid w:val="7CC805D4"/>
    <w:rsid w:val="7CC93F18"/>
    <w:rsid w:val="7CD2DE06"/>
    <w:rsid w:val="7D05B26C"/>
    <w:rsid w:val="7D1FF815"/>
    <w:rsid w:val="7E446744"/>
    <w:rsid w:val="7EA6FAF4"/>
    <w:rsid w:val="7ED63BD4"/>
    <w:rsid w:val="7F30ED00"/>
    <w:rsid w:val="7FF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4536DB"/>
  <w15:chartTrackingRefBased/>
  <w15:docId w15:val="{C22967A1-2579-4440-9E50-11AFDFB6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tsikko1">
    <w:name w:val="heading 1"/>
    <w:basedOn w:val="Normaali"/>
    <w:next w:val="Leipteksti"/>
    <w:qFormat/>
    <w:pPr>
      <w:keepNext/>
      <w:keepLines/>
      <w:spacing w:before="240"/>
      <w:outlineLvl w:val="0"/>
    </w:pPr>
    <w:rPr>
      <w:rFonts w:ascii="Calibri Light" w:hAnsi="Calibri Light" w:cs="font1357"/>
      <w:color w:val="2F5496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0">
    <w:name w:val="Default Paragraph Font0"/>
  </w:style>
  <w:style w:type="character" w:customStyle="1" w:styleId="YltunnisteChar">
    <w:name w:val="Ylätunniste Char"/>
    <w:basedOn w:val="DefaultParagraphFont0"/>
  </w:style>
  <w:style w:type="character" w:customStyle="1" w:styleId="AlatunnisteChar">
    <w:name w:val="Alatunniste Char"/>
    <w:basedOn w:val="DefaultParagraphFont0"/>
  </w:style>
  <w:style w:type="character" w:customStyle="1" w:styleId="Otsikko1Char">
    <w:name w:val="Otsikko 1 Char"/>
    <w:rPr>
      <w:rFonts w:ascii="Calibri Light" w:hAnsi="Calibri Light" w:cs="font1357"/>
      <w:color w:val="2F5496"/>
      <w:sz w:val="32"/>
      <w:szCs w:val="32"/>
    </w:rPr>
  </w:style>
  <w:style w:type="character" w:customStyle="1" w:styleId="OtsikkoChar">
    <w:name w:val="Otsikko Char"/>
    <w:rPr>
      <w:rFonts w:ascii="Calibri Light" w:hAnsi="Calibri Light" w:cs="font1357"/>
      <w:spacing w:val="-10"/>
      <w:kern w:val="1"/>
      <w:sz w:val="56"/>
      <w:szCs w:val="56"/>
    </w:rPr>
  </w:style>
  <w:style w:type="character" w:customStyle="1" w:styleId="Numerointisymbolit">
    <w:name w:val="Numerointisymbolit"/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styleId="Otsikko">
    <w:name w:val="Title"/>
    <w:basedOn w:val="Normaali"/>
    <w:next w:val="Alaotsikko"/>
    <w:qFormat/>
    <w:rPr>
      <w:rFonts w:ascii="Calibri Light" w:hAnsi="Calibri Light" w:cs="font1357"/>
      <w:b/>
      <w:bCs/>
      <w:spacing w:val="-10"/>
      <w:sz w:val="56"/>
      <w:szCs w:val="56"/>
    </w:rPr>
  </w:style>
  <w:style w:type="paragraph" w:styleId="Alaotsikko">
    <w:name w:val="Subtitle"/>
    <w:basedOn w:val="Otsikko10"/>
    <w:next w:val="Leipteksti"/>
    <w:qFormat/>
    <w:pPr>
      <w:jc w:val="center"/>
    </w:pPr>
    <w:rPr>
      <w:i/>
      <w:iCs/>
    </w:rPr>
  </w:style>
  <w:style w:type="paragraph" w:customStyle="1" w:styleId="ListParagraph0">
    <w:name w:val="List Paragraph0"/>
    <w:basedOn w:val="Normaali"/>
    <w:uiPriority w:val="34"/>
    <w:qFormat/>
    <w:rsid w:val="00732567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ListParagraph1">
    <w:name w:val="List Paragraph1"/>
    <w:basedOn w:val="Normaali"/>
    <w:rsid w:val="003A53A1"/>
    <w:pPr>
      <w:ind w:left="720"/>
    </w:pPr>
  </w:style>
  <w:style w:type="paragraph" w:customStyle="1" w:styleId="Luettelokappale1">
    <w:name w:val="Luettelokappale1"/>
    <w:basedOn w:val="Normaali"/>
    <w:rsid w:val="002F70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2c6c3-1f0b-4d8f-ae67-0a61c0e52cb6">
      <Terms xmlns="http://schemas.microsoft.com/office/infopath/2007/PartnerControls"/>
    </lcf76f155ced4ddcb4097134ff3c332f>
    <TaxCatchAll xmlns="16cafb41-4230-4ca4-b8ca-960d4a924887" xsi:nil="true"/>
  </documentManagement>
</p:properties>
</file>

<file path=customXml/itemProps1.xml><?xml version="1.0" encoding="utf-8"?>
<ds:datastoreItem xmlns:ds="http://schemas.openxmlformats.org/officeDocument/2006/customXml" ds:itemID="{59383067-78C4-47BB-B7ED-88D48E2C9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F948F-0AE8-410B-819C-28DF160FE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14727-D495-48C0-B1D3-88E50CAB1A79}">
  <ds:schemaRefs>
    <ds:schemaRef ds:uri="http://schemas.microsoft.com/office/2006/metadata/properties"/>
    <ds:schemaRef ds:uri="http://schemas.microsoft.com/office/infopath/2007/PartnerControls"/>
    <ds:schemaRef ds:uri="6d42c6c3-1f0b-4d8f-ae67-0a61c0e52cb6"/>
    <ds:schemaRef ds:uri="16cafb41-4230-4ca4-b8ca-960d4a9248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705</Words>
  <Characters>5717</Characters>
  <Application>Microsoft Office Word</Application>
  <DocSecurity>0</DocSecurity>
  <Lines>47</Lines>
  <Paragraphs>12</Paragraphs>
  <ScaleCrop>false</ScaleCrop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cp:lastModifiedBy>Lehtonen Elina</cp:lastModifiedBy>
  <cp:revision>7</cp:revision>
  <cp:lastPrinted>2023-02-01T07:38:00Z</cp:lastPrinted>
  <dcterms:created xsi:type="dcterms:W3CDTF">2025-01-23T12:27:00Z</dcterms:created>
  <dcterms:modified xsi:type="dcterms:W3CDTF">2025-01-29T06:53:00Z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0x0101009AC4329BB282E0418CD5D8B2BE5F664D</vt:lpwstr>
  </property>
</Properties>
</file>