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63D69F" w14:textId="77777777" w:rsidR="00C82B94" w:rsidRDefault="00C82B94" w:rsidP="002A264B">
      <w:pPr>
        <w:pStyle w:val="Otsikko1"/>
        <w:spacing w:before="0"/>
        <w:rPr>
          <w:sz w:val="28"/>
          <w:szCs w:val="28"/>
        </w:rPr>
      </w:pPr>
    </w:p>
    <w:p w14:paraId="2EDAA0B4" w14:textId="1E28E19C" w:rsidR="009B0280" w:rsidRDefault="009B0280" w:rsidP="002A264B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7B71B6A0" w:rsidR="009B0280" w:rsidRDefault="009B0280" w:rsidP="002A264B">
      <w:pPr>
        <w:pStyle w:val="Otsikko1"/>
        <w:spacing w:before="0"/>
      </w:pPr>
      <w:r>
        <w:rPr>
          <w:b/>
          <w:bCs/>
          <w:sz w:val="28"/>
          <w:szCs w:val="28"/>
        </w:rPr>
        <w:t xml:space="preserve">PÖYTÄKIRJA </w:t>
      </w:r>
      <w:r w:rsidR="000319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/202</w:t>
      </w:r>
      <w:r w:rsidR="0003194D">
        <w:rPr>
          <w:b/>
          <w:bCs/>
          <w:sz w:val="28"/>
          <w:szCs w:val="28"/>
        </w:rPr>
        <w:t>4</w:t>
      </w:r>
    </w:p>
    <w:p w14:paraId="0A37501D" w14:textId="77777777" w:rsidR="009B0280" w:rsidRDefault="009B0280"/>
    <w:p w14:paraId="5DAB6C7B" w14:textId="77777777" w:rsidR="009B0280" w:rsidRDefault="009B0280"/>
    <w:p w14:paraId="52CD70CC" w14:textId="0345617E" w:rsidR="009B0280" w:rsidRDefault="009B0280" w:rsidP="002A26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5E92">
        <w:rPr>
          <w:sz w:val="24"/>
          <w:szCs w:val="24"/>
        </w:rPr>
        <w:t>perjan</w:t>
      </w:r>
      <w:r w:rsidR="008810DD">
        <w:rPr>
          <w:sz w:val="24"/>
          <w:szCs w:val="24"/>
        </w:rPr>
        <w:t>tai</w:t>
      </w:r>
      <w:r>
        <w:rPr>
          <w:sz w:val="24"/>
          <w:szCs w:val="24"/>
        </w:rPr>
        <w:t xml:space="preserve"> </w:t>
      </w:r>
      <w:r w:rsidR="001E49B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1E49B8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8810DD">
        <w:rPr>
          <w:sz w:val="24"/>
          <w:szCs w:val="24"/>
        </w:rPr>
        <w:t>4</w:t>
      </w:r>
      <w:r>
        <w:rPr>
          <w:sz w:val="24"/>
          <w:szCs w:val="24"/>
        </w:rPr>
        <w:t xml:space="preserve"> klo 18</w:t>
      </w:r>
    </w:p>
    <w:p w14:paraId="346E8C81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 w:rsidP="002A264B">
      <w:pPr>
        <w:rPr>
          <w:sz w:val="24"/>
          <w:szCs w:val="24"/>
        </w:rPr>
      </w:pPr>
    </w:p>
    <w:p w14:paraId="6A05A809" w14:textId="77777777" w:rsidR="009B0280" w:rsidRDefault="009B0280" w:rsidP="002A264B">
      <w:pPr>
        <w:rPr>
          <w:sz w:val="24"/>
          <w:szCs w:val="24"/>
        </w:rPr>
      </w:pPr>
    </w:p>
    <w:p w14:paraId="6849FF2F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34FDF4F1" w:rsidR="00046E2E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pj</w:t>
      </w:r>
      <w:r w:rsidR="00046E2E">
        <w:rPr>
          <w:sz w:val="24"/>
          <w:szCs w:val="24"/>
        </w:rPr>
        <w:tab/>
        <w:t>Mika Sjöblom</w:t>
      </w:r>
      <w:r>
        <w:tab/>
      </w:r>
      <w:r w:rsidR="0202A668" w:rsidRPr="0F223D48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14:paraId="593679E0" w14:textId="690CC5E5" w:rsidR="009B0280" w:rsidRDefault="009B0280" w:rsidP="002A264B">
      <w:pPr>
        <w:ind w:left="2608" w:firstLine="1304"/>
        <w:rPr>
          <w:sz w:val="24"/>
          <w:szCs w:val="24"/>
        </w:rPr>
      </w:pPr>
      <w:r w:rsidRPr="0F223D48">
        <w:rPr>
          <w:sz w:val="24"/>
          <w:szCs w:val="24"/>
        </w:rPr>
        <w:t xml:space="preserve">Mira </w:t>
      </w:r>
      <w:proofErr w:type="spellStart"/>
      <w:r w:rsidRPr="0F223D48">
        <w:rPr>
          <w:sz w:val="24"/>
          <w:szCs w:val="24"/>
        </w:rPr>
        <w:t>Johtela</w:t>
      </w:r>
      <w:proofErr w:type="spellEnd"/>
      <w:r>
        <w:tab/>
      </w:r>
      <w:r>
        <w:tab/>
      </w:r>
      <w:r w:rsidR="007014F5" w:rsidRPr="0F223D48">
        <w:rPr>
          <w:sz w:val="24"/>
          <w:szCs w:val="24"/>
        </w:rPr>
        <w:t>paikalla</w:t>
      </w:r>
    </w:p>
    <w:p w14:paraId="7921336F" w14:textId="63FAEE95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  <w:r>
        <w:tab/>
      </w:r>
      <w:r w:rsidR="7B30D704" w:rsidRPr="0F223D48">
        <w:rPr>
          <w:sz w:val="24"/>
          <w:szCs w:val="24"/>
        </w:rPr>
        <w:t>paikalla</w:t>
      </w:r>
    </w:p>
    <w:p w14:paraId="60B0839D" w14:textId="2C1C51ED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46E2E">
        <w:rPr>
          <w:sz w:val="24"/>
          <w:szCs w:val="24"/>
        </w:rPr>
        <w:t>vpj</w:t>
      </w:r>
      <w:proofErr w:type="spellEnd"/>
      <w:r>
        <w:rPr>
          <w:sz w:val="24"/>
          <w:szCs w:val="24"/>
        </w:rPr>
        <w:tab/>
        <w:t>Lilja Laiho-Virtanen</w:t>
      </w:r>
      <w:r>
        <w:tab/>
      </w:r>
      <w:r w:rsidR="0F016CA0" w:rsidRPr="0F223D48">
        <w:rPr>
          <w:sz w:val="24"/>
          <w:szCs w:val="24"/>
        </w:rPr>
        <w:t>paikalla</w:t>
      </w:r>
    </w:p>
    <w:p w14:paraId="35756948" w14:textId="65069DF2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  <w:r>
        <w:tab/>
      </w:r>
      <w:r w:rsidR="4A441E81" w:rsidRPr="0F223D48">
        <w:rPr>
          <w:sz w:val="24"/>
          <w:szCs w:val="24"/>
        </w:rPr>
        <w:t>paikalla</w:t>
      </w:r>
    </w:p>
    <w:p w14:paraId="16DD8A6C" w14:textId="1618B4F9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Pekka </w:t>
      </w:r>
      <w:proofErr w:type="spellStart"/>
      <w:r>
        <w:rPr>
          <w:sz w:val="24"/>
          <w:szCs w:val="24"/>
        </w:rPr>
        <w:t>Patjas</w:t>
      </w:r>
      <w:proofErr w:type="spellEnd"/>
      <w:r>
        <w:tab/>
      </w:r>
      <w:r>
        <w:tab/>
      </w:r>
      <w:r w:rsidR="7349C859" w:rsidRPr="0F223D48">
        <w:rPr>
          <w:sz w:val="24"/>
          <w:szCs w:val="24"/>
        </w:rPr>
        <w:t>paikalla</w:t>
      </w:r>
    </w:p>
    <w:p w14:paraId="5A39BBE3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8F396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2C43412" w14:textId="72A87A4D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>
        <w:tab/>
      </w:r>
      <w:r w:rsidR="6BE21201" w:rsidRPr="0F223D48">
        <w:rPr>
          <w:sz w:val="24"/>
          <w:szCs w:val="24"/>
        </w:rPr>
        <w:t>paikalla</w:t>
      </w:r>
    </w:p>
    <w:p w14:paraId="72A3D3EC" w14:textId="77777777" w:rsidR="009B0280" w:rsidRDefault="009B0280" w:rsidP="002A264B">
      <w:pPr>
        <w:rPr>
          <w:sz w:val="24"/>
          <w:szCs w:val="24"/>
        </w:rPr>
      </w:pPr>
    </w:p>
    <w:p w14:paraId="0952513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33B541A6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  <w:t>Juhana Markkula</w:t>
      </w:r>
      <w:r>
        <w:tab/>
      </w:r>
      <w:r w:rsidR="7078D884" w:rsidRPr="0F223D48">
        <w:rPr>
          <w:sz w:val="24"/>
          <w:szCs w:val="24"/>
        </w:rPr>
        <w:t>poissa</w:t>
      </w:r>
    </w:p>
    <w:p w14:paraId="7A6E986C" w14:textId="77777777" w:rsidR="009B0280" w:rsidRDefault="009B0280" w:rsidP="002A264B">
      <w:pPr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141981E7" w14:textId="4BB3672D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31994240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F8F6817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1B992834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5DA8114E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Pöytäkirjan tarkastajien valitseminen, tarkastusajankohta ja nähtävillä olo</w:t>
      </w:r>
    </w:p>
    <w:p w14:paraId="438C2750" w14:textId="74E51144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Kappelineuvoston vuoden 2023 toimintakertomus</w:t>
      </w:r>
    </w:p>
    <w:p w14:paraId="6EC07073" w14:textId="70BCCC42" w:rsidR="001F4C44" w:rsidRDefault="001F4C44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Syyskauden 2024 vuosikellotyöskentely</w:t>
      </w:r>
    </w:p>
    <w:p w14:paraId="5CE6BDC7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1B0B743B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2176B55B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62182731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53A47969" w14:textId="77777777" w:rsidR="002F7098" w:rsidRDefault="002F7098" w:rsidP="002A264B">
      <w:pPr>
        <w:pStyle w:val="Luettelokappale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3656B9AB" w14:textId="67D29F96" w:rsidR="009B0280" w:rsidRDefault="009B0280" w:rsidP="002A264B">
      <w:pPr>
        <w:pStyle w:val="ListParagraph1"/>
        <w:ind w:left="360"/>
        <w:rPr>
          <w:sz w:val="24"/>
          <w:szCs w:val="24"/>
        </w:rPr>
      </w:pPr>
    </w:p>
    <w:p w14:paraId="45FB0818" w14:textId="77777777" w:rsidR="009B0280" w:rsidRDefault="009B0280">
      <w:pPr>
        <w:rPr>
          <w:sz w:val="24"/>
          <w:szCs w:val="24"/>
        </w:rPr>
      </w:pPr>
    </w:p>
    <w:p w14:paraId="049F31CB" w14:textId="77777777" w:rsidR="009B0280" w:rsidRDefault="009B0280">
      <w:pPr>
        <w:rPr>
          <w:sz w:val="24"/>
          <w:szCs w:val="24"/>
        </w:rPr>
      </w:pPr>
    </w:p>
    <w:p w14:paraId="53128261" w14:textId="77777777" w:rsidR="009B0280" w:rsidRDefault="009B0280">
      <w:pPr>
        <w:rPr>
          <w:sz w:val="24"/>
          <w:szCs w:val="24"/>
        </w:rPr>
      </w:pPr>
    </w:p>
    <w:p w14:paraId="62486C05" w14:textId="77777777" w:rsidR="009B0280" w:rsidRDefault="009B0280">
      <w:pPr>
        <w:rPr>
          <w:sz w:val="24"/>
          <w:szCs w:val="24"/>
        </w:rPr>
      </w:pPr>
    </w:p>
    <w:p w14:paraId="4101652C" w14:textId="77777777" w:rsidR="009B0280" w:rsidRDefault="009B0280">
      <w:pPr>
        <w:rPr>
          <w:sz w:val="24"/>
          <w:szCs w:val="24"/>
        </w:rPr>
      </w:pPr>
    </w:p>
    <w:p w14:paraId="4B99056E" w14:textId="77777777" w:rsidR="009B0280" w:rsidRDefault="009B0280">
      <w:pPr>
        <w:rPr>
          <w:sz w:val="24"/>
          <w:szCs w:val="24"/>
        </w:rPr>
      </w:pPr>
    </w:p>
    <w:p w14:paraId="1299C43A" w14:textId="77777777" w:rsidR="009B0280" w:rsidRDefault="009B0280">
      <w:pPr>
        <w:rPr>
          <w:sz w:val="24"/>
          <w:szCs w:val="24"/>
        </w:rPr>
      </w:pPr>
    </w:p>
    <w:p w14:paraId="4DDBEF00" w14:textId="77777777" w:rsidR="009B0280" w:rsidRDefault="009B0280">
      <w:pPr>
        <w:rPr>
          <w:sz w:val="24"/>
          <w:szCs w:val="24"/>
        </w:rPr>
      </w:pPr>
    </w:p>
    <w:p w14:paraId="3461D779" w14:textId="77777777" w:rsidR="009B0280" w:rsidRDefault="009B0280">
      <w:pPr>
        <w:rPr>
          <w:sz w:val="24"/>
          <w:szCs w:val="24"/>
        </w:rPr>
      </w:pPr>
    </w:p>
    <w:p w14:paraId="3CF2D8B6" w14:textId="77777777" w:rsidR="009B0280" w:rsidRDefault="009B0280">
      <w:pPr>
        <w:rPr>
          <w:sz w:val="24"/>
          <w:szCs w:val="24"/>
        </w:rPr>
      </w:pPr>
    </w:p>
    <w:p w14:paraId="0FB78278" w14:textId="77777777" w:rsidR="009B0280" w:rsidRDefault="009B0280">
      <w:pPr>
        <w:rPr>
          <w:sz w:val="24"/>
          <w:szCs w:val="24"/>
        </w:rPr>
      </w:pPr>
    </w:p>
    <w:p w14:paraId="1FC39945" w14:textId="77777777" w:rsidR="009B0280" w:rsidRDefault="009B0280">
      <w:pPr>
        <w:rPr>
          <w:sz w:val="24"/>
          <w:szCs w:val="24"/>
        </w:rPr>
      </w:pPr>
    </w:p>
    <w:p w14:paraId="0562CB0E" w14:textId="77777777" w:rsidR="009B0280" w:rsidRDefault="009B0280">
      <w:pPr>
        <w:rPr>
          <w:sz w:val="24"/>
          <w:szCs w:val="24"/>
        </w:rPr>
      </w:pPr>
    </w:p>
    <w:p w14:paraId="34CE0A41" w14:textId="77777777" w:rsidR="009B0280" w:rsidRDefault="009B0280">
      <w:pPr>
        <w:rPr>
          <w:sz w:val="24"/>
          <w:szCs w:val="24"/>
        </w:rPr>
      </w:pPr>
    </w:p>
    <w:p w14:paraId="62EBF3C5" w14:textId="77777777" w:rsidR="009B0280" w:rsidRDefault="009B0280">
      <w:pPr>
        <w:rPr>
          <w:sz w:val="24"/>
          <w:szCs w:val="24"/>
        </w:rPr>
      </w:pPr>
    </w:p>
    <w:p w14:paraId="6D98A12B" w14:textId="77777777" w:rsidR="009B0280" w:rsidRDefault="009B0280">
      <w:pPr>
        <w:rPr>
          <w:sz w:val="24"/>
          <w:szCs w:val="24"/>
        </w:rPr>
      </w:pPr>
    </w:p>
    <w:p w14:paraId="2946DB82" w14:textId="77777777" w:rsidR="009B0280" w:rsidRDefault="009B0280">
      <w:pPr>
        <w:rPr>
          <w:sz w:val="24"/>
          <w:szCs w:val="24"/>
        </w:rPr>
      </w:pPr>
    </w:p>
    <w:p w14:paraId="5997CC1D" w14:textId="77777777" w:rsidR="009B0280" w:rsidRDefault="009B0280">
      <w:pPr>
        <w:rPr>
          <w:sz w:val="24"/>
          <w:szCs w:val="24"/>
        </w:rPr>
      </w:pPr>
    </w:p>
    <w:p w14:paraId="110FFD37" w14:textId="77777777" w:rsidR="009B0280" w:rsidRDefault="009B0280">
      <w:pPr>
        <w:rPr>
          <w:sz w:val="24"/>
          <w:szCs w:val="24"/>
        </w:rPr>
      </w:pPr>
    </w:p>
    <w:p w14:paraId="6B699379" w14:textId="77777777" w:rsidR="009B0280" w:rsidRDefault="009B0280">
      <w:pPr>
        <w:rPr>
          <w:sz w:val="24"/>
          <w:szCs w:val="24"/>
        </w:rPr>
      </w:pPr>
    </w:p>
    <w:p w14:paraId="3FE9F23F" w14:textId="77777777" w:rsidR="009B0280" w:rsidRDefault="009B0280">
      <w:pPr>
        <w:rPr>
          <w:sz w:val="24"/>
          <w:szCs w:val="24"/>
        </w:rPr>
      </w:pP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7501474E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EF6746">
        <w:rPr>
          <w:sz w:val="24"/>
          <w:szCs w:val="24"/>
        </w:rPr>
        <w:t>1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1F578043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655E92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655E92">
        <w:rPr>
          <w:sz w:val="24"/>
          <w:szCs w:val="24"/>
        </w:rPr>
        <w:t>,</w:t>
      </w:r>
      <w:r>
        <w:rPr>
          <w:sz w:val="24"/>
          <w:szCs w:val="24"/>
        </w:rPr>
        <w:t xml:space="preserve"> ja </w:t>
      </w:r>
      <w:r w:rsidR="00655E92">
        <w:rPr>
          <w:sz w:val="24"/>
          <w:szCs w:val="24"/>
        </w:rPr>
        <w:t xml:space="preserve">kappalainen </w:t>
      </w:r>
      <w:r>
        <w:rPr>
          <w:sz w:val="24"/>
          <w:szCs w:val="24"/>
        </w:rPr>
        <w:t xml:space="preserve">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1A5EDF5D" w:rsidR="009B0280" w:rsidRPr="00655E92" w:rsidRDefault="009B0280" w:rsidP="007411E4">
      <w:pPr>
        <w:ind w:left="1305"/>
        <w:rPr>
          <w:sz w:val="24"/>
          <w:szCs w:val="24"/>
        </w:rPr>
      </w:pPr>
      <w:r>
        <w:rPr>
          <w:b/>
          <w:bCs/>
          <w:sz w:val="24"/>
          <w:szCs w:val="24"/>
        </w:rPr>
        <w:t>Päätös:</w:t>
      </w:r>
      <w:r w:rsidR="00655E92">
        <w:rPr>
          <w:b/>
          <w:bCs/>
          <w:sz w:val="24"/>
          <w:szCs w:val="24"/>
        </w:rPr>
        <w:tab/>
      </w:r>
      <w:r w:rsidR="00655E92">
        <w:rPr>
          <w:sz w:val="24"/>
          <w:szCs w:val="24"/>
        </w:rPr>
        <w:t>Puheenjohtaja avasi kokouksen klo 18.15 ja kappalainen piti alkuhartauden Hepr. 11:1:n pohjalta.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4D1981FC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2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4A4B816C" w:rsidR="009B0280" w:rsidRDefault="009B0280">
      <w:pPr>
        <w:ind w:left="1304" w:firstLine="1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F67847">
        <w:rPr>
          <w:sz w:val="24"/>
          <w:szCs w:val="24"/>
        </w:rPr>
        <w:t>2</w:t>
      </w:r>
      <w:r w:rsidR="006B6BC1" w:rsidRPr="035B8BE3">
        <w:rPr>
          <w:sz w:val="24"/>
          <w:szCs w:val="24"/>
        </w:rPr>
        <w:t>.</w:t>
      </w:r>
      <w:r w:rsidR="00F67847">
        <w:rPr>
          <w:sz w:val="24"/>
          <w:szCs w:val="24"/>
        </w:rPr>
        <w:t>2</w:t>
      </w:r>
      <w:r w:rsidR="006B6BC1" w:rsidRPr="035B8BE3">
        <w:rPr>
          <w:sz w:val="24"/>
          <w:szCs w:val="24"/>
        </w:rPr>
        <w:t>.202</w:t>
      </w:r>
      <w:r w:rsidR="000000D7">
        <w:rPr>
          <w:sz w:val="24"/>
          <w:szCs w:val="24"/>
        </w:rPr>
        <w:t>4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63806E30" w:rsidR="00724802" w:rsidRDefault="009B0280" w:rsidP="00724802">
      <w:pPr>
        <w:ind w:left="1304" w:firstLin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Päätös:</w:t>
      </w:r>
      <w:r w:rsidR="00BE61A9">
        <w:rPr>
          <w:sz w:val="24"/>
          <w:szCs w:val="24"/>
        </w:rPr>
        <w:tab/>
        <w:t>Todettiin.</w:t>
      </w:r>
      <w:r>
        <w:rPr>
          <w:b/>
          <w:bCs/>
          <w:sz w:val="24"/>
          <w:szCs w:val="24"/>
        </w:rPr>
        <w:tab/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25FB550E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3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1BC3DFCA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4E34C8E1" w:rsidR="009B0280" w:rsidRDefault="009B0280">
      <w:pPr>
        <w:ind w:left="1304" w:firstLine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 w:rsidR="00B53930">
        <w:rPr>
          <w:sz w:val="24"/>
          <w:szCs w:val="24"/>
        </w:rPr>
        <w:tab/>
        <w:t>Todettiin.</w:t>
      </w:r>
      <w:r>
        <w:rPr>
          <w:b/>
          <w:bCs/>
          <w:sz w:val="24"/>
          <w:szCs w:val="24"/>
        </w:rPr>
        <w:tab/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738610EB" w14:textId="77777777" w:rsidR="009B0280" w:rsidRDefault="009B0280">
      <w:pPr>
        <w:rPr>
          <w:b/>
          <w:bCs/>
          <w:sz w:val="24"/>
          <w:szCs w:val="24"/>
        </w:rPr>
      </w:pPr>
    </w:p>
    <w:p w14:paraId="3F2AF965" w14:textId="35FACBE9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38D3">
        <w:rPr>
          <w:sz w:val="24"/>
          <w:szCs w:val="24"/>
        </w:rPr>
        <w:t>4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229B166A" w:rsidR="009B0280" w:rsidRPr="00B5393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B53930">
        <w:rPr>
          <w:sz w:val="24"/>
          <w:szCs w:val="24"/>
        </w:rPr>
        <w:t>Hyväksyttiin.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0B23EBCD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66204FF1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47F94111" w14:textId="77777777" w:rsidR="00136D62" w:rsidRDefault="009B0280" w:rsidP="002A264B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ECB2A04" w14:textId="77777777" w:rsidR="00136D62" w:rsidRDefault="00136D62" w:rsidP="002A264B">
      <w:pPr>
        <w:pStyle w:val="ListParagraph1"/>
        <w:ind w:left="0"/>
        <w:rPr>
          <w:sz w:val="24"/>
          <w:szCs w:val="24"/>
        </w:rPr>
      </w:pPr>
    </w:p>
    <w:p w14:paraId="4420A217" w14:textId="5C2A878E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38D3">
        <w:rPr>
          <w:sz w:val="24"/>
          <w:szCs w:val="24"/>
        </w:rPr>
        <w:t>5</w:t>
      </w:r>
      <w:r>
        <w:rPr>
          <w:sz w:val="24"/>
          <w:szCs w:val="24"/>
        </w:rPr>
        <w:t>.  §</w:t>
      </w:r>
    </w:p>
    <w:p w14:paraId="59A7BAE5" w14:textId="5CF411DE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PÖYTÄKIRJANTARKASTAJIEN VALITSEMINEN, TARKASTUSAJANKOHTA JA NÄHTÄVILLÄ OLO</w:t>
      </w:r>
    </w:p>
    <w:p w14:paraId="66BF41E6" w14:textId="77777777" w:rsidR="00BA3C33" w:rsidRDefault="00BA3C33" w:rsidP="00BA3C33">
      <w:pPr>
        <w:rPr>
          <w:sz w:val="24"/>
          <w:szCs w:val="24"/>
        </w:rPr>
      </w:pPr>
    </w:p>
    <w:p w14:paraId="064B42EE" w14:textId="77777777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10535159" w14:textId="54221D36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BD21D0">
        <w:rPr>
          <w:sz w:val="24"/>
          <w:szCs w:val="24"/>
        </w:rPr>
        <w:t xml:space="preserve">ssa </w:t>
      </w:r>
      <w:r>
        <w:rPr>
          <w:sz w:val="24"/>
          <w:szCs w:val="24"/>
        </w:rPr>
        <w:t>aakkosjärjestyksen mukaan</w:t>
      </w:r>
      <w:r w:rsidR="00BD21D0">
        <w:rPr>
          <w:sz w:val="24"/>
          <w:szCs w:val="24"/>
        </w:rPr>
        <w:t xml:space="preserve"> ovat </w:t>
      </w:r>
      <w:bookmarkStart w:id="0" w:name="_Hlk157779053"/>
      <w:r w:rsidR="006A0F6C">
        <w:rPr>
          <w:sz w:val="24"/>
          <w:szCs w:val="24"/>
        </w:rPr>
        <w:t xml:space="preserve">Anneli Laurila ja Pekka </w:t>
      </w:r>
      <w:proofErr w:type="spellStart"/>
      <w:r w:rsidR="006A0F6C">
        <w:rPr>
          <w:sz w:val="24"/>
          <w:szCs w:val="24"/>
        </w:rPr>
        <w:t>Patjas</w:t>
      </w:r>
      <w:proofErr w:type="spellEnd"/>
      <w:r>
        <w:rPr>
          <w:sz w:val="24"/>
          <w:szCs w:val="24"/>
        </w:rPr>
        <w:t xml:space="preserve">.  </w:t>
      </w:r>
    </w:p>
    <w:bookmarkEnd w:id="0"/>
    <w:p w14:paraId="67646F3D" w14:textId="77777777" w:rsidR="00BA3C33" w:rsidRDefault="00BA3C33" w:rsidP="00BA3C33">
      <w:pPr>
        <w:ind w:left="1304" w:firstLine="1"/>
        <w:rPr>
          <w:sz w:val="24"/>
          <w:szCs w:val="24"/>
        </w:rPr>
      </w:pPr>
    </w:p>
    <w:p w14:paraId="130C61F0" w14:textId="6CECB0AA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 tarkastetaan </w:t>
      </w:r>
      <w:r w:rsidR="0011214C">
        <w:rPr>
          <w:sz w:val="24"/>
          <w:szCs w:val="24"/>
        </w:rPr>
        <w:t>su 11.2.</w:t>
      </w:r>
      <w:r>
        <w:rPr>
          <w:sz w:val="24"/>
          <w:szCs w:val="24"/>
        </w:rPr>
        <w:t xml:space="preserve"> ja on yleisesti nähtävillä </w:t>
      </w:r>
      <w:r w:rsidR="00F07214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D97753">
        <w:rPr>
          <w:sz w:val="24"/>
          <w:szCs w:val="24"/>
        </w:rPr>
        <w:t>2</w:t>
      </w:r>
      <w:r w:rsidRPr="00AB3084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281ECA69" w:rsidR="009B0280" w:rsidRDefault="009B0280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kaksi pöytäkirjantarkastajaa 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1726D570" w:rsidR="009B0280" w:rsidRPr="005C6847" w:rsidRDefault="009B0280" w:rsidP="02217367">
      <w:pPr>
        <w:ind w:left="1304" w:firstLine="1"/>
        <w:rPr>
          <w:sz w:val="24"/>
          <w:szCs w:val="24"/>
        </w:rPr>
      </w:pPr>
      <w:r w:rsidRPr="02217367">
        <w:rPr>
          <w:b/>
          <w:bCs/>
          <w:sz w:val="24"/>
          <w:szCs w:val="24"/>
        </w:rPr>
        <w:t>Päätös:</w:t>
      </w:r>
      <w:r w:rsidR="005C6847">
        <w:rPr>
          <w:sz w:val="24"/>
          <w:szCs w:val="24"/>
        </w:rPr>
        <w:tab/>
        <w:t xml:space="preserve">Valittiin pöytäkirjantarkastajiksi Anneli Laurila ja Pekka </w:t>
      </w:r>
      <w:proofErr w:type="spellStart"/>
      <w:r w:rsidR="005C6847">
        <w:rPr>
          <w:sz w:val="24"/>
          <w:szCs w:val="24"/>
        </w:rPr>
        <w:t>Patjas</w:t>
      </w:r>
      <w:proofErr w:type="spellEnd"/>
      <w:r w:rsidR="005C6847">
        <w:rPr>
          <w:sz w:val="24"/>
          <w:szCs w:val="24"/>
        </w:rPr>
        <w:t>.</w:t>
      </w:r>
    </w:p>
    <w:p w14:paraId="2AC8AC76" w14:textId="77777777" w:rsidR="00D42C6C" w:rsidRDefault="00D42C6C" w:rsidP="002A264B">
      <w:pPr>
        <w:ind w:firstLine="1304"/>
        <w:rPr>
          <w:sz w:val="24"/>
          <w:szCs w:val="24"/>
        </w:rPr>
      </w:pPr>
    </w:p>
    <w:p w14:paraId="3D02503A" w14:textId="5CE07A82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3671C223" w14:textId="77777777" w:rsidR="0018227D" w:rsidRDefault="0018227D" w:rsidP="00D97753">
      <w:pPr>
        <w:rPr>
          <w:sz w:val="24"/>
          <w:szCs w:val="24"/>
        </w:rPr>
      </w:pPr>
    </w:p>
    <w:p w14:paraId="0C304BE2" w14:textId="61CBBC3F" w:rsidR="00B81E26" w:rsidRDefault="00B81E26" w:rsidP="00B81E26">
      <w:pPr>
        <w:ind w:left="360"/>
        <w:rPr>
          <w:sz w:val="24"/>
          <w:szCs w:val="24"/>
        </w:rPr>
      </w:pPr>
      <w:r>
        <w:rPr>
          <w:sz w:val="24"/>
          <w:szCs w:val="24"/>
        </w:rPr>
        <w:t>6.   §</w:t>
      </w:r>
    </w:p>
    <w:p w14:paraId="33DBC8C9" w14:textId="39398125" w:rsidR="00B81E26" w:rsidRDefault="00B81E26" w:rsidP="00B81E26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2023 TOIMINTAKERTOMUS</w:t>
      </w:r>
    </w:p>
    <w:p w14:paraId="11B29CE4" w14:textId="77777777" w:rsidR="00B81E26" w:rsidRDefault="00B81E26" w:rsidP="00B81E26">
      <w:pPr>
        <w:ind w:left="360"/>
        <w:rPr>
          <w:sz w:val="24"/>
          <w:szCs w:val="24"/>
        </w:rPr>
      </w:pPr>
    </w:p>
    <w:p w14:paraId="0C399074" w14:textId="77777777" w:rsidR="00B81E26" w:rsidRDefault="00B81E26" w:rsidP="00B81E26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</w:t>
      </w:r>
    </w:p>
    <w:p w14:paraId="17675968" w14:textId="77777777" w:rsidR="00B81E26" w:rsidRDefault="00B81E26" w:rsidP="00B81E26">
      <w:pPr>
        <w:ind w:left="1304" w:firstLine="1"/>
        <w:rPr>
          <w:sz w:val="24"/>
          <w:szCs w:val="24"/>
        </w:rPr>
      </w:pPr>
    </w:p>
    <w:p w14:paraId="72DDA526" w14:textId="18184A6F" w:rsidR="00B81E26" w:rsidRDefault="00B81E26" w:rsidP="00B81E26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 Pyhämaan kappelineuvoston vuoden 202</w:t>
      </w:r>
      <w:r w:rsidR="00322316">
        <w:rPr>
          <w:sz w:val="24"/>
          <w:szCs w:val="24"/>
        </w:rPr>
        <w:t>3</w:t>
      </w:r>
      <w:r>
        <w:rPr>
          <w:sz w:val="24"/>
          <w:szCs w:val="24"/>
        </w:rPr>
        <w:t xml:space="preserve"> toimintakertomuksena (liite 1/</w:t>
      </w:r>
      <w:r w:rsidR="00255C3C">
        <w:rPr>
          <w:sz w:val="24"/>
          <w:szCs w:val="24"/>
        </w:rPr>
        <w:t>6§</w:t>
      </w:r>
      <w:r>
        <w:rPr>
          <w:sz w:val="24"/>
          <w:szCs w:val="24"/>
        </w:rPr>
        <w:t xml:space="preserve">). </w:t>
      </w:r>
    </w:p>
    <w:p w14:paraId="3C158FC0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223896CA" w14:textId="7BB6E9D3" w:rsidR="00B81E26" w:rsidRDefault="00B81E26" w:rsidP="00B81E26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 w:rsidR="008A4770">
        <w:rPr>
          <w:b/>
          <w:bCs/>
          <w:sz w:val="24"/>
          <w:szCs w:val="24"/>
        </w:rPr>
        <w:tab/>
      </w:r>
      <w:r w:rsidR="005662DA">
        <w:rPr>
          <w:sz w:val="24"/>
          <w:szCs w:val="24"/>
        </w:rPr>
        <w:t>Hyväksyttiin.</w:t>
      </w:r>
      <w:r>
        <w:rPr>
          <w:b/>
          <w:bCs/>
          <w:sz w:val="24"/>
          <w:szCs w:val="24"/>
        </w:rPr>
        <w:tab/>
      </w:r>
    </w:p>
    <w:p w14:paraId="6FFD7548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69894A4F" w14:textId="2DFC8383" w:rsidR="0020515F" w:rsidRDefault="00B81E26" w:rsidP="00B81E26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4B4DF2CF" w14:textId="77777777" w:rsidR="0020515F" w:rsidRDefault="0020515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B69C914" w14:textId="139387BC" w:rsidR="001F4C44" w:rsidRDefault="00C462A3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1F4C44">
        <w:rPr>
          <w:sz w:val="24"/>
          <w:szCs w:val="24"/>
        </w:rPr>
        <w:t>.   §</w:t>
      </w:r>
    </w:p>
    <w:p w14:paraId="5453FA34" w14:textId="6C5FD5FC" w:rsidR="001F4C44" w:rsidRDefault="001F4C44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C462A3">
        <w:rPr>
          <w:sz w:val="24"/>
          <w:szCs w:val="24"/>
        </w:rPr>
        <w:t>YYSKAUDEN 2024 VUOSIKELLOTYÖSKENTELY</w:t>
      </w:r>
    </w:p>
    <w:p w14:paraId="34B27322" w14:textId="77777777" w:rsidR="001F4C44" w:rsidRDefault="001F4C44" w:rsidP="001F4C44">
      <w:pPr>
        <w:ind w:left="360"/>
        <w:rPr>
          <w:sz w:val="24"/>
          <w:szCs w:val="24"/>
        </w:rPr>
      </w:pPr>
    </w:p>
    <w:p w14:paraId="3CF7BBD0" w14:textId="0100EB0A" w:rsidR="001F4C44" w:rsidRDefault="003D2585" w:rsidP="001F4C44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Jotta k</w:t>
      </w:r>
      <w:r w:rsidR="001F4C44">
        <w:rPr>
          <w:sz w:val="24"/>
          <w:szCs w:val="24"/>
        </w:rPr>
        <w:t>appelineuvosto</w:t>
      </w:r>
      <w:r>
        <w:rPr>
          <w:sz w:val="24"/>
          <w:szCs w:val="24"/>
        </w:rPr>
        <w:t xml:space="preserve"> ehtii ottaa kantaa </w:t>
      </w:r>
      <w:r w:rsidR="00757386">
        <w:rPr>
          <w:sz w:val="24"/>
          <w:szCs w:val="24"/>
        </w:rPr>
        <w:t xml:space="preserve">ja tehdä esityksiä syyskauden 2024 jumalanpalvelussuunnitelmaan, </w:t>
      </w:r>
      <w:r w:rsidR="00787BA1">
        <w:rPr>
          <w:sz w:val="24"/>
          <w:szCs w:val="24"/>
        </w:rPr>
        <w:t>on vuosikellotyöskentely sen osalta tehtävä tässä kokouksessa.</w:t>
      </w:r>
    </w:p>
    <w:p w14:paraId="06ECF9F3" w14:textId="77777777" w:rsidR="001F4C44" w:rsidRDefault="001F4C44" w:rsidP="001F4C44">
      <w:pPr>
        <w:ind w:left="1304" w:firstLine="1"/>
        <w:rPr>
          <w:sz w:val="24"/>
          <w:szCs w:val="24"/>
        </w:rPr>
      </w:pPr>
    </w:p>
    <w:p w14:paraId="4C3D9B85" w14:textId="7763E55E" w:rsidR="001F4C44" w:rsidRDefault="001F4C44" w:rsidP="001F4C44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7BA1">
        <w:rPr>
          <w:sz w:val="24"/>
          <w:szCs w:val="24"/>
        </w:rPr>
        <w:t xml:space="preserve">Käydään läpi </w:t>
      </w:r>
      <w:r w:rsidR="009B1224">
        <w:rPr>
          <w:sz w:val="24"/>
          <w:szCs w:val="24"/>
        </w:rPr>
        <w:t>kappelineuvoston keskeiset suunnitelmat ja toiveet</w:t>
      </w:r>
      <w:r>
        <w:rPr>
          <w:sz w:val="24"/>
          <w:szCs w:val="24"/>
        </w:rPr>
        <w:t xml:space="preserve"> </w:t>
      </w:r>
      <w:r w:rsidR="009B1224">
        <w:rPr>
          <w:sz w:val="24"/>
          <w:szCs w:val="24"/>
        </w:rPr>
        <w:t>syyskautta 2024 koskien.</w:t>
      </w:r>
    </w:p>
    <w:p w14:paraId="728418A7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7FEB3CA4" w14:textId="64380F1E" w:rsidR="00721CD2" w:rsidRDefault="001F4C44" w:rsidP="001F4C44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006D3372">
        <w:rPr>
          <w:sz w:val="24"/>
          <w:szCs w:val="24"/>
        </w:rPr>
        <w:t>L</w:t>
      </w:r>
      <w:r w:rsidR="001E330D">
        <w:rPr>
          <w:sz w:val="24"/>
          <w:szCs w:val="24"/>
        </w:rPr>
        <w:t xml:space="preserve">a 18.5. on </w:t>
      </w:r>
      <w:r w:rsidR="006D3372">
        <w:rPr>
          <w:sz w:val="24"/>
          <w:szCs w:val="24"/>
        </w:rPr>
        <w:t>Tervetuloa</w:t>
      </w:r>
      <w:r w:rsidR="001E330D">
        <w:rPr>
          <w:sz w:val="24"/>
          <w:szCs w:val="24"/>
        </w:rPr>
        <w:t xml:space="preserve"> Pyhämaa</w:t>
      </w:r>
      <w:r w:rsidR="006D3372">
        <w:rPr>
          <w:sz w:val="24"/>
          <w:szCs w:val="24"/>
        </w:rPr>
        <w:t>han</w:t>
      </w:r>
      <w:r w:rsidR="001E330D">
        <w:rPr>
          <w:sz w:val="24"/>
          <w:szCs w:val="24"/>
        </w:rPr>
        <w:t xml:space="preserve"> -t</w:t>
      </w:r>
      <w:r w:rsidR="006D3372">
        <w:rPr>
          <w:sz w:val="24"/>
          <w:szCs w:val="24"/>
        </w:rPr>
        <w:t>ee</w:t>
      </w:r>
      <w:r w:rsidR="001E330D">
        <w:rPr>
          <w:sz w:val="24"/>
          <w:szCs w:val="24"/>
        </w:rPr>
        <w:t>ma</w:t>
      </w:r>
      <w:r w:rsidR="006D3372">
        <w:rPr>
          <w:sz w:val="24"/>
          <w:szCs w:val="24"/>
        </w:rPr>
        <w:t xml:space="preserve">päivä </w:t>
      </w:r>
      <w:proofErr w:type="spellStart"/>
      <w:r w:rsidR="006D3372">
        <w:rPr>
          <w:sz w:val="24"/>
          <w:szCs w:val="24"/>
        </w:rPr>
        <w:t>ns</w:t>
      </w:r>
      <w:proofErr w:type="spellEnd"/>
      <w:r w:rsidR="006D3372">
        <w:rPr>
          <w:sz w:val="24"/>
          <w:szCs w:val="24"/>
        </w:rPr>
        <w:t>-talon pihapiirissä</w:t>
      </w:r>
      <w:r w:rsidR="001E330D">
        <w:rPr>
          <w:sz w:val="24"/>
          <w:szCs w:val="24"/>
        </w:rPr>
        <w:t>.</w:t>
      </w:r>
      <w:r w:rsidR="008472C4">
        <w:rPr>
          <w:sz w:val="24"/>
          <w:szCs w:val="24"/>
        </w:rPr>
        <w:t xml:space="preserve"> Kappeliseurakunta osallistuu, kappelityöryhmä tekee käytännön suunnittelun.</w:t>
      </w:r>
    </w:p>
    <w:p w14:paraId="6218EC3F" w14:textId="77777777" w:rsidR="0089030C" w:rsidRPr="00721CD2" w:rsidRDefault="0089030C" w:rsidP="001F4C44">
      <w:pPr>
        <w:ind w:left="2608" w:hanging="1303"/>
        <w:rPr>
          <w:sz w:val="24"/>
          <w:szCs w:val="24"/>
        </w:rPr>
      </w:pPr>
    </w:p>
    <w:p w14:paraId="50B2A89E" w14:textId="48299FFB" w:rsidR="001F4C44" w:rsidRDefault="00783033" w:rsidP="00721CD2">
      <w:pPr>
        <w:ind w:left="2608"/>
        <w:rPr>
          <w:sz w:val="24"/>
          <w:szCs w:val="24"/>
        </w:rPr>
      </w:pPr>
      <w:r>
        <w:rPr>
          <w:sz w:val="24"/>
          <w:szCs w:val="24"/>
        </w:rPr>
        <w:t>Kesäasukkaiden kirkkopyhä 28.7.</w:t>
      </w:r>
    </w:p>
    <w:p w14:paraId="34F42C81" w14:textId="2DB45F9D" w:rsidR="00783033" w:rsidRDefault="00783033" w:rsidP="001F4C44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Sadonkorjuun kiitosjuhla </w:t>
      </w:r>
      <w:r w:rsidR="003B42AC">
        <w:rPr>
          <w:sz w:val="24"/>
          <w:szCs w:val="24"/>
        </w:rPr>
        <w:t>22.9.</w:t>
      </w:r>
    </w:p>
    <w:p w14:paraId="4AA659B7" w14:textId="4739CFA6" w:rsidR="003B42AC" w:rsidRDefault="003B42AC" w:rsidP="001F4C44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>Pyhäinpäivän hartaus 2.11. klo 10</w:t>
      </w:r>
    </w:p>
    <w:p w14:paraId="1F009A71" w14:textId="5DDADA8F" w:rsidR="003B42AC" w:rsidRDefault="003B42AC" w:rsidP="001F4C44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>Itsenäisyyspäivän hartaus mielellään klo 10</w:t>
      </w:r>
    </w:p>
    <w:p w14:paraId="1E96466B" w14:textId="1AF163EB" w:rsidR="009F7848" w:rsidRDefault="009F7848" w:rsidP="001F4C44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>Sylvia-höyrykuunarin muistohartaus seuraavan kerran vuonna 2028 (160v.)</w:t>
      </w:r>
    </w:p>
    <w:p w14:paraId="2622D01F" w14:textId="2096EC30" w:rsidR="008A4770" w:rsidRDefault="008A4770" w:rsidP="001F4C44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CED93C" w14:textId="0F641E42" w:rsidR="008A4770" w:rsidRPr="00783033" w:rsidRDefault="008A4770" w:rsidP="001F4C44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tab/>
        <w:t>Muilta osin siirretään vuosikellotyöskentely kappelityöryhmälle.</w:t>
      </w:r>
    </w:p>
    <w:p w14:paraId="70FB893E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9B661E" w14:textId="77777777" w:rsidR="009B1224" w:rsidRDefault="001F4C44" w:rsidP="001F4C44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660BA7DB" w14:textId="77777777" w:rsidR="002A264B" w:rsidRDefault="002A264B" w:rsidP="002A264B">
      <w:pPr>
        <w:rPr>
          <w:sz w:val="24"/>
          <w:szCs w:val="24"/>
        </w:rPr>
      </w:pPr>
    </w:p>
    <w:p w14:paraId="573B8CC8" w14:textId="146F4B0A" w:rsidR="009B0280" w:rsidRDefault="00517967" w:rsidP="00B02A60">
      <w:pPr>
        <w:ind w:firstLine="360"/>
        <w:rPr>
          <w:sz w:val="24"/>
          <w:szCs w:val="24"/>
        </w:rPr>
      </w:pPr>
      <w:r>
        <w:rPr>
          <w:sz w:val="24"/>
          <w:szCs w:val="24"/>
        </w:rPr>
        <w:t>8</w:t>
      </w:r>
      <w:r w:rsidR="006B6BC1" w:rsidRPr="784F4F9B">
        <w:rPr>
          <w:sz w:val="24"/>
          <w:szCs w:val="24"/>
        </w:rPr>
        <w:t xml:space="preserve">. </w:t>
      </w:r>
      <w:r w:rsidR="009B0280" w:rsidRPr="784F4F9B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44B4F851" w14:textId="77777777" w:rsidR="00C347D1" w:rsidRDefault="00C347D1">
      <w:pPr>
        <w:ind w:left="360"/>
        <w:rPr>
          <w:sz w:val="24"/>
          <w:szCs w:val="24"/>
        </w:rPr>
      </w:pPr>
    </w:p>
    <w:p w14:paraId="3B21A352" w14:textId="2FB9DCFB" w:rsidR="00C347D1" w:rsidRPr="00895B7B" w:rsidRDefault="008C6DBA" w:rsidP="00895B7B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EB1DE4">
        <w:rPr>
          <w:sz w:val="24"/>
          <w:szCs w:val="24"/>
        </w:rPr>
        <w:t>Voisiko päiväkotitoimin</w:t>
      </w:r>
      <w:r w:rsidR="00314F9A" w:rsidRPr="00EB1DE4">
        <w:rPr>
          <w:sz w:val="24"/>
          <w:szCs w:val="24"/>
        </w:rPr>
        <w:t>nalle Pyhämaassa saada jatkoa? Jos vanhan päiväkodin tiloihin tulee vuokra-asukkaita, pitäisi päiväkodille löytää uudet tilat. Olisiko mahdollista, että päiväkoti muuttaisi srk-kotiin</w:t>
      </w:r>
      <w:r w:rsidR="00917325">
        <w:rPr>
          <w:sz w:val="24"/>
          <w:szCs w:val="24"/>
        </w:rPr>
        <w:t xml:space="preserve"> lasten kerhotiloihin</w:t>
      </w:r>
      <w:r w:rsidR="00BE61A9" w:rsidRPr="00895B7B">
        <w:rPr>
          <w:sz w:val="24"/>
          <w:szCs w:val="24"/>
        </w:rPr>
        <w:t>?</w:t>
      </w:r>
    </w:p>
    <w:p w14:paraId="198BE696" w14:textId="77777777" w:rsidR="00EC1C84" w:rsidRDefault="00EC1C84" w:rsidP="00EC1C84">
      <w:pPr>
        <w:rPr>
          <w:sz w:val="24"/>
          <w:szCs w:val="24"/>
        </w:rPr>
      </w:pPr>
    </w:p>
    <w:p w14:paraId="2CE9AEE9" w14:textId="1B1E4DBF" w:rsidR="00EC1C84" w:rsidRDefault="004A5C2C" w:rsidP="00EC1C84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Voiko seurakunnan tontin rantaa käyttää ruoppausmaan läjitykseen?</w:t>
      </w:r>
    </w:p>
    <w:p w14:paraId="6072C19C" w14:textId="77777777" w:rsidR="00895B7B" w:rsidRPr="00895B7B" w:rsidRDefault="00895B7B" w:rsidP="00895B7B">
      <w:pPr>
        <w:pStyle w:val="Luettelokappale"/>
        <w:rPr>
          <w:sz w:val="24"/>
          <w:szCs w:val="24"/>
        </w:rPr>
      </w:pPr>
    </w:p>
    <w:p w14:paraId="4C72855B" w14:textId="42ABAB74" w:rsidR="00895B7B" w:rsidRDefault="00895B7B" w:rsidP="00EC1C84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Seurakuntakodissa lamput vilkkuvat. Saisiko </w:t>
      </w:r>
      <w:r w:rsidR="00CD1743">
        <w:rPr>
          <w:sz w:val="24"/>
          <w:szCs w:val="24"/>
        </w:rPr>
        <w:t>valaistusjärjestelmän kokonaan uusittua?</w:t>
      </w:r>
    </w:p>
    <w:p w14:paraId="5F604040" w14:textId="77777777" w:rsidR="00F3018A" w:rsidRPr="00F3018A" w:rsidRDefault="00F3018A" w:rsidP="00F3018A">
      <w:pPr>
        <w:pStyle w:val="Luettelokappale"/>
        <w:rPr>
          <w:sz w:val="24"/>
          <w:szCs w:val="24"/>
        </w:rPr>
      </w:pPr>
    </w:p>
    <w:p w14:paraId="28A50FEA" w14:textId="56D31CE6" w:rsidR="00F3018A" w:rsidRPr="00EC1C84" w:rsidRDefault="001F717F" w:rsidP="00EC1C84">
      <w:pPr>
        <w:pStyle w:val="Luettelokappale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Edväisissä</w:t>
      </w:r>
      <w:proofErr w:type="spellEnd"/>
      <w:r>
        <w:rPr>
          <w:sz w:val="24"/>
          <w:szCs w:val="24"/>
        </w:rPr>
        <w:t xml:space="preserve"> pe</w:t>
      </w:r>
      <w:r w:rsidR="006A17AD">
        <w:rPr>
          <w:sz w:val="24"/>
          <w:szCs w:val="24"/>
        </w:rPr>
        <w:t>rinteisesti järjestetty Luodolla soi -tapahtuma (yhteiskristillinen) etsii uutta paikkaa. Siirretään asia kappelityöryhmän käsiteltäväksi.</w:t>
      </w:r>
    </w:p>
    <w:p w14:paraId="0562B045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29294E8E" w14:textId="3555D04D" w:rsidR="009B0280" w:rsidRDefault="00517967" w:rsidP="00517967">
      <w:pPr>
        <w:pStyle w:val="ListParagraph1"/>
        <w:ind w:left="0" w:firstLine="360"/>
        <w:rPr>
          <w:sz w:val="24"/>
          <w:szCs w:val="24"/>
        </w:rPr>
      </w:pPr>
      <w:r>
        <w:rPr>
          <w:sz w:val="24"/>
          <w:szCs w:val="24"/>
        </w:rPr>
        <w:t>9</w:t>
      </w:r>
      <w:r w:rsidR="009B0280" w:rsidRPr="784F4F9B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45019197" w14:textId="77777777" w:rsidR="0089030C" w:rsidRDefault="0089030C">
      <w:pPr>
        <w:ind w:left="360"/>
        <w:rPr>
          <w:sz w:val="24"/>
          <w:szCs w:val="24"/>
        </w:rPr>
      </w:pPr>
    </w:p>
    <w:p w14:paraId="40D624AE" w14:textId="0C2A3B56" w:rsidR="0089030C" w:rsidRDefault="0002290E">
      <w:pPr>
        <w:ind w:left="360"/>
        <w:rPr>
          <w:sz w:val="24"/>
          <w:szCs w:val="24"/>
        </w:rPr>
      </w:pPr>
      <w:r>
        <w:rPr>
          <w:sz w:val="24"/>
          <w:szCs w:val="24"/>
        </w:rPr>
        <w:t>Kevään lähetyspiirit: 6. ja 20.3.</w:t>
      </w:r>
      <w:r w:rsidR="005B4B6A">
        <w:rPr>
          <w:sz w:val="24"/>
          <w:szCs w:val="24"/>
        </w:rPr>
        <w:t xml:space="preserve"> sekä </w:t>
      </w:r>
      <w:r w:rsidR="00FB0472">
        <w:rPr>
          <w:sz w:val="24"/>
          <w:szCs w:val="24"/>
        </w:rPr>
        <w:t>10. ja 24.4.</w:t>
      </w:r>
    </w:p>
    <w:p w14:paraId="1D10E2A2" w14:textId="4BD81F56" w:rsidR="00FB0472" w:rsidRDefault="00FB0472">
      <w:pPr>
        <w:ind w:left="360"/>
        <w:rPr>
          <w:sz w:val="24"/>
          <w:szCs w:val="24"/>
        </w:rPr>
      </w:pPr>
      <w:r>
        <w:rPr>
          <w:sz w:val="24"/>
          <w:szCs w:val="24"/>
        </w:rPr>
        <w:t>Kevään yllätysten illat: 3.4.</w:t>
      </w:r>
      <w:r w:rsidR="00D5000A">
        <w:rPr>
          <w:sz w:val="24"/>
          <w:szCs w:val="24"/>
        </w:rPr>
        <w:t xml:space="preserve"> sekä</w:t>
      </w:r>
      <w:r w:rsidR="003D6340">
        <w:rPr>
          <w:sz w:val="24"/>
          <w:szCs w:val="24"/>
        </w:rPr>
        <w:t xml:space="preserve"> 8.5.</w:t>
      </w:r>
    </w:p>
    <w:p w14:paraId="57A8B244" w14:textId="77777777" w:rsidR="00517967" w:rsidRDefault="00517967">
      <w:pPr>
        <w:pStyle w:val="ListParagraph1"/>
        <w:ind w:left="0"/>
        <w:rPr>
          <w:sz w:val="24"/>
          <w:szCs w:val="24"/>
        </w:rPr>
      </w:pPr>
    </w:p>
    <w:p w14:paraId="3038EEB3" w14:textId="3DEB2D4A" w:rsidR="009B0280" w:rsidRDefault="00AF6DBA" w:rsidP="00517967">
      <w:pPr>
        <w:pStyle w:val="ListParagraph1"/>
        <w:ind w:left="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9B0280" w:rsidRPr="784F4F9B">
        <w:rPr>
          <w:sz w:val="24"/>
          <w:szCs w:val="24"/>
        </w:rPr>
        <w:t>.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695795C8" w14:textId="77777777" w:rsidR="00517967" w:rsidRDefault="009B0280" w:rsidP="0051796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627ED430" w14:textId="77777777" w:rsidR="00517967" w:rsidRDefault="00517967" w:rsidP="00517967">
      <w:pPr>
        <w:ind w:left="360"/>
        <w:rPr>
          <w:sz w:val="24"/>
          <w:szCs w:val="24"/>
        </w:rPr>
      </w:pPr>
    </w:p>
    <w:p w14:paraId="76608C09" w14:textId="52E3DE29" w:rsidR="009B0280" w:rsidRDefault="00255C3C" w:rsidP="00517967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AF6DBA">
        <w:rPr>
          <w:sz w:val="24"/>
          <w:szCs w:val="24"/>
        </w:rPr>
        <w:t>1</w:t>
      </w:r>
      <w:r w:rsidR="009B0280" w:rsidRPr="784F4F9B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486E7941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976363">
        <w:rPr>
          <w:sz w:val="24"/>
          <w:szCs w:val="24"/>
        </w:rPr>
        <w:t>Luettiin</w:t>
      </w:r>
      <w:r w:rsidR="00662F22">
        <w:rPr>
          <w:sz w:val="24"/>
          <w:szCs w:val="24"/>
        </w:rPr>
        <w:t xml:space="preserve"> yhdessä Isä meidän -rukous</w:t>
      </w:r>
      <w:r>
        <w:rPr>
          <w:sz w:val="24"/>
          <w:szCs w:val="24"/>
        </w:rPr>
        <w:t>.</w:t>
      </w:r>
      <w:r w:rsidR="00662F22">
        <w:rPr>
          <w:sz w:val="24"/>
          <w:szCs w:val="24"/>
        </w:rPr>
        <w:t xml:space="preserve"> Laulettiin virsi 949.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27F30639" w14:textId="362236FF" w:rsidR="009B0280" w:rsidRDefault="00255C3C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AF6DBA">
        <w:rPr>
          <w:sz w:val="24"/>
          <w:szCs w:val="24"/>
        </w:rPr>
        <w:t>2</w:t>
      </w:r>
      <w:r w:rsidR="009B0280" w:rsidRPr="784F4F9B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49520DF2" w:rsidR="009B0280" w:rsidRDefault="009B0280" w:rsidP="006A1A9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Puheenjohtaja päätt</w:t>
      </w:r>
      <w:r w:rsidR="00662F22">
        <w:rPr>
          <w:sz w:val="24"/>
          <w:szCs w:val="24"/>
        </w:rPr>
        <w:t>i</w:t>
      </w:r>
      <w:r>
        <w:rPr>
          <w:sz w:val="24"/>
          <w:szCs w:val="24"/>
        </w:rPr>
        <w:t xml:space="preserve"> kokouksen</w:t>
      </w:r>
      <w:r w:rsidR="00662F22">
        <w:rPr>
          <w:sz w:val="24"/>
          <w:szCs w:val="24"/>
        </w:rPr>
        <w:t xml:space="preserve"> klo 20.25</w:t>
      </w:r>
      <w:r>
        <w:rPr>
          <w:sz w:val="24"/>
          <w:szCs w:val="24"/>
        </w:rPr>
        <w:t xml:space="preserve">. </w:t>
      </w:r>
    </w:p>
    <w:p w14:paraId="733165BC" w14:textId="77777777" w:rsidR="00255C3C" w:rsidRDefault="00255C3C" w:rsidP="006A1A9E">
      <w:pPr>
        <w:ind w:left="360"/>
        <w:rPr>
          <w:sz w:val="24"/>
          <w:szCs w:val="24"/>
        </w:rPr>
      </w:pPr>
    </w:p>
    <w:p w14:paraId="59413151" w14:textId="77777777" w:rsidR="00255C3C" w:rsidRDefault="00255C3C" w:rsidP="006A1A9E">
      <w:pPr>
        <w:ind w:left="360"/>
        <w:rPr>
          <w:sz w:val="24"/>
          <w:szCs w:val="24"/>
        </w:rPr>
      </w:pPr>
    </w:p>
    <w:p w14:paraId="7DF4E37C" w14:textId="77777777" w:rsidR="006A1A9E" w:rsidRDefault="006A1A9E" w:rsidP="008C2D49">
      <w:pPr>
        <w:rPr>
          <w:sz w:val="24"/>
          <w:szCs w:val="24"/>
        </w:rPr>
      </w:pPr>
    </w:p>
    <w:p w14:paraId="47E8888B" w14:textId="77777777" w:rsidR="00442509" w:rsidRDefault="00442509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722B00AE" w14:textId="77777777" w:rsidR="009B0280" w:rsidRDefault="009B0280" w:rsidP="006A1A9E">
      <w:pPr>
        <w:rPr>
          <w:sz w:val="24"/>
          <w:szCs w:val="24"/>
        </w:rPr>
      </w:pPr>
    </w:p>
    <w:p w14:paraId="07554953" w14:textId="77777777" w:rsidR="00442509" w:rsidRDefault="00442509" w:rsidP="006A1A9E">
      <w:pPr>
        <w:rPr>
          <w:sz w:val="24"/>
          <w:szCs w:val="24"/>
        </w:rPr>
      </w:pPr>
    </w:p>
    <w:p w14:paraId="5D850378" w14:textId="77777777" w:rsidR="00442509" w:rsidRDefault="00442509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67D0F395" w14:textId="77777777" w:rsidR="00442509" w:rsidRDefault="00442509" w:rsidP="02217367">
      <w:pPr>
        <w:ind w:left="360"/>
        <w:rPr>
          <w:sz w:val="24"/>
          <w:szCs w:val="24"/>
        </w:rPr>
      </w:pPr>
    </w:p>
    <w:p w14:paraId="722E3FF5" w14:textId="77777777" w:rsidR="008C2D49" w:rsidRDefault="008C2D49" w:rsidP="02217367">
      <w:pPr>
        <w:ind w:left="360"/>
        <w:rPr>
          <w:sz w:val="24"/>
          <w:szCs w:val="24"/>
        </w:rPr>
      </w:pPr>
    </w:p>
    <w:p w14:paraId="2A61A62C" w14:textId="77777777" w:rsidR="008C2D49" w:rsidRDefault="008C2D49" w:rsidP="008C2D4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9015B8" w14:textId="183DCD7F" w:rsidR="00C82B94" w:rsidRDefault="00C82B94" w:rsidP="00C82B9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Anneli Laurila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Pekka </w:t>
      </w:r>
      <w:proofErr w:type="spellStart"/>
      <w:r>
        <w:rPr>
          <w:sz w:val="24"/>
          <w:szCs w:val="24"/>
        </w:rPr>
        <w:t>Patjas</w:t>
      </w:r>
      <w:proofErr w:type="spellEnd"/>
      <w:r>
        <w:rPr>
          <w:sz w:val="24"/>
          <w:szCs w:val="24"/>
        </w:rPr>
        <w:t xml:space="preserve"> </w:t>
      </w:r>
    </w:p>
    <w:p w14:paraId="7F30AC43" w14:textId="42B1025A" w:rsidR="008C2D49" w:rsidRDefault="008C2D49" w:rsidP="008C2D49">
      <w:pPr>
        <w:ind w:firstLine="360"/>
        <w:rPr>
          <w:sz w:val="24"/>
          <w:szCs w:val="24"/>
        </w:rPr>
      </w:pPr>
    </w:p>
    <w:p w14:paraId="255AE075" w14:textId="77777777" w:rsidR="008C2D49" w:rsidRDefault="008C2D49" w:rsidP="02217367">
      <w:pPr>
        <w:ind w:left="360"/>
        <w:rPr>
          <w:sz w:val="24"/>
          <w:szCs w:val="24"/>
        </w:rPr>
      </w:pPr>
    </w:p>
    <w:sectPr w:rsidR="008C2D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5524" w14:textId="77777777" w:rsidR="00455121" w:rsidRDefault="00455121">
      <w:r>
        <w:separator/>
      </w:r>
    </w:p>
  </w:endnote>
  <w:endnote w:type="continuationSeparator" w:id="0">
    <w:p w14:paraId="7AC9596F" w14:textId="77777777" w:rsidR="00455121" w:rsidRDefault="00455121">
      <w:r>
        <w:continuationSeparator/>
      </w:r>
    </w:p>
  </w:endnote>
  <w:endnote w:type="continuationNotice" w:id="1">
    <w:p w14:paraId="4EF99319" w14:textId="77777777" w:rsidR="00455121" w:rsidRDefault="00455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BBB2" w14:textId="77777777" w:rsidR="009B0280" w:rsidRDefault="009B02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4A9A" w14:textId="77777777" w:rsidR="00455121" w:rsidRDefault="00455121">
      <w:r>
        <w:separator/>
      </w:r>
    </w:p>
  </w:footnote>
  <w:footnote w:type="continuationSeparator" w:id="0">
    <w:p w14:paraId="3B89C86C" w14:textId="77777777" w:rsidR="00455121" w:rsidRDefault="00455121">
      <w:r>
        <w:continuationSeparator/>
      </w:r>
    </w:p>
  </w:footnote>
  <w:footnote w:type="continuationNotice" w:id="1">
    <w:p w14:paraId="70E818AE" w14:textId="77777777" w:rsidR="00455121" w:rsidRDefault="00455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45CE" w14:textId="77777777" w:rsidR="009B0280" w:rsidRDefault="009B0280">
    <w:pPr>
      <w:pStyle w:val="Alatunniste"/>
      <w:jc w:val="center"/>
      <w:rPr>
        <w:rFonts w:ascii="Arial" w:hAnsi="Arial" w:cs="Arial"/>
      </w:rPr>
    </w:pPr>
    <w:r>
      <w:tab/>
    </w:r>
    <w:r>
      <w:tab/>
    </w:r>
    <w:r>
      <w:rPr>
        <w:rFonts w:ascii="Arial" w:eastAsia="Times New Roman" w:hAnsi="Arial" w:cs="Arial"/>
        <w:color w:val="000000"/>
      </w:rPr>
      <w:t xml:space="preserve">Sivu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>
      <w:t>7</w:t>
    </w:r>
    <w:r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73BD6943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9A0E58">
      <w:rPr>
        <w:rFonts w:ascii="Arial" w:hAnsi="Arial" w:cs="Arial"/>
        <w:b/>
        <w:bCs/>
        <w:sz w:val="20"/>
        <w:szCs w:val="20"/>
      </w:rPr>
      <w:tab/>
    </w:r>
    <w:r w:rsidR="005E1266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</w:t>
    </w:r>
    <w:r w:rsidR="005E1266">
      <w:rPr>
        <w:rFonts w:ascii="Arial" w:hAnsi="Arial" w:cs="Arial"/>
        <w:b/>
        <w:bCs/>
        <w:sz w:val="20"/>
        <w:szCs w:val="20"/>
      </w:rPr>
      <w:t>2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03194D">
      <w:rPr>
        <w:rFonts w:ascii="Arial" w:hAnsi="Arial" w:cs="Arial"/>
        <w:b/>
        <w:bCs/>
        <w:sz w:val="20"/>
        <w:szCs w:val="20"/>
      </w:rPr>
      <w:t>4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291" w14:textId="77777777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323DB33D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5E1266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</w:t>
    </w:r>
    <w:r w:rsidR="005E1266">
      <w:rPr>
        <w:rFonts w:ascii="Arial" w:hAnsi="Arial" w:cs="Arial"/>
        <w:b/>
        <w:bCs/>
        <w:sz w:val="20"/>
        <w:szCs w:val="20"/>
      </w:rPr>
      <w:t>2</w:t>
    </w:r>
    <w:r>
      <w:rPr>
        <w:rFonts w:ascii="Arial" w:hAnsi="Arial" w:cs="Arial"/>
        <w:b/>
        <w:bCs/>
        <w:sz w:val="20"/>
        <w:szCs w:val="20"/>
      </w:rPr>
      <w:t>.202</w:t>
    </w:r>
    <w:r w:rsidR="008810DD">
      <w:rPr>
        <w:rFonts w:ascii="Arial" w:hAnsi="Arial" w:cs="Arial"/>
        <w:b/>
        <w:bCs/>
        <w:sz w:val="20"/>
        <w:szCs w:val="20"/>
      </w:rPr>
      <w:t>4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165A5"/>
    <w:multiLevelType w:val="hybridMultilevel"/>
    <w:tmpl w:val="A1DE3E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4"/>
  </w:num>
  <w:num w:numId="6" w16cid:durableId="301858883">
    <w:abstractNumId w:val="5"/>
  </w:num>
  <w:num w:numId="7" w16cid:durableId="1408916786">
    <w:abstractNumId w:val="7"/>
  </w:num>
  <w:num w:numId="8" w16cid:durableId="1310868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2290E"/>
    <w:rsid w:val="0003194D"/>
    <w:rsid w:val="00046E2E"/>
    <w:rsid w:val="00053A4D"/>
    <w:rsid w:val="00110780"/>
    <w:rsid w:val="0011214C"/>
    <w:rsid w:val="00136D62"/>
    <w:rsid w:val="0018227D"/>
    <w:rsid w:val="001E330D"/>
    <w:rsid w:val="001E49B8"/>
    <w:rsid w:val="001F4C44"/>
    <w:rsid w:val="001F717F"/>
    <w:rsid w:val="0020515F"/>
    <w:rsid w:val="002415E7"/>
    <w:rsid w:val="002514C1"/>
    <w:rsid w:val="00255C3C"/>
    <w:rsid w:val="002A264B"/>
    <w:rsid w:val="002B2C15"/>
    <w:rsid w:val="002F7098"/>
    <w:rsid w:val="00314F9A"/>
    <w:rsid w:val="00322316"/>
    <w:rsid w:val="00371B67"/>
    <w:rsid w:val="003A53A1"/>
    <w:rsid w:val="003B42AC"/>
    <w:rsid w:val="003D2585"/>
    <w:rsid w:val="003D6340"/>
    <w:rsid w:val="003F00CC"/>
    <w:rsid w:val="00433B55"/>
    <w:rsid w:val="00442509"/>
    <w:rsid w:val="00455121"/>
    <w:rsid w:val="004A5C2C"/>
    <w:rsid w:val="004B2E09"/>
    <w:rsid w:val="004C1D90"/>
    <w:rsid w:val="00517846"/>
    <w:rsid w:val="00517967"/>
    <w:rsid w:val="00526530"/>
    <w:rsid w:val="00564870"/>
    <w:rsid w:val="005662DA"/>
    <w:rsid w:val="005B4B6A"/>
    <w:rsid w:val="005C6847"/>
    <w:rsid w:val="005E1266"/>
    <w:rsid w:val="0065497A"/>
    <w:rsid w:val="00655E92"/>
    <w:rsid w:val="00662F22"/>
    <w:rsid w:val="00665741"/>
    <w:rsid w:val="00691A6A"/>
    <w:rsid w:val="006A0F6C"/>
    <w:rsid w:val="006A17AD"/>
    <w:rsid w:val="006A1928"/>
    <w:rsid w:val="006A1A9E"/>
    <w:rsid w:val="006B6BC1"/>
    <w:rsid w:val="006D3372"/>
    <w:rsid w:val="006D60AE"/>
    <w:rsid w:val="007014F5"/>
    <w:rsid w:val="00721CD2"/>
    <w:rsid w:val="00724802"/>
    <w:rsid w:val="00732567"/>
    <w:rsid w:val="007411E4"/>
    <w:rsid w:val="00757386"/>
    <w:rsid w:val="00783033"/>
    <w:rsid w:val="00787BA1"/>
    <w:rsid w:val="007B1094"/>
    <w:rsid w:val="007C1252"/>
    <w:rsid w:val="008124ED"/>
    <w:rsid w:val="008472C4"/>
    <w:rsid w:val="008810DD"/>
    <w:rsid w:val="00885EDC"/>
    <w:rsid w:val="0089030C"/>
    <w:rsid w:val="00895B7B"/>
    <w:rsid w:val="008A4770"/>
    <w:rsid w:val="008C2D49"/>
    <w:rsid w:val="008C6DBA"/>
    <w:rsid w:val="00917325"/>
    <w:rsid w:val="00976363"/>
    <w:rsid w:val="0098756D"/>
    <w:rsid w:val="009938D3"/>
    <w:rsid w:val="009A0E58"/>
    <w:rsid w:val="009A8B83"/>
    <w:rsid w:val="009B0280"/>
    <w:rsid w:val="009B1224"/>
    <w:rsid w:val="009F7848"/>
    <w:rsid w:val="00A22CAA"/>
    <w:rsid w:val="00AF6DBA"/>
    <w:rsid w:val="00B02A60"/>
    <w:rsid w:val="00B05F9A"/>
    <w:rsid w:val="00B25306"/>
    <w:rsid w:val="00B456C6"/>
    <w:rsid w:val="00B53930"/>
    <w:rsid w:val="00B66D7A"/>
    <w:rsid w:val="00B73CA2"/>
    <w:rsid w:val="00B81E26"/>
    <w:rsid w:val="00BA3C33"/>
    <w:rsid w:val="00BD21D0"/>
    <w:rsid w:val="00BE61A9"/>
    <w:rsid w:val="00C12236"/>
    <w:rsid w:val="00C2141F"/>
    <w:rsid w:val="00C347D1"/>
    <w:rsid w:val="00C462A3"/>
    <w:rsid w:val="00C82B94"/>
    <w:rsid w:val="00C96119"/>
    <w:rsid w:val="00CB031E"/>
    <w:rsid w:val="00CD1743"/>
    <w:rsid w:val="00D104AD"/>
    <w:rsid w:val="00D1501F"/>
    <w:rsid w:val="00D42C04"/>
    <w:rsid w:val="00D42C6C"/>
    <w:rsid w:val="00D45A72"/>
    <w:rsid w:val="00D5000A"/>
    <w:rsid w:val="00D679D9"/>
    <w:rsid w:val="00D97753"/>
    <w:rsid w:val="00DA694F"/>
    <w:rsid w:val="00DA6B42"/>
    <w:rsid w:val="00E22A41"/>
    <w:rsid w:val="00EB1DE4"/>
    <w:rsid w:val="00EC1C84"/>
    <w:rsid w:val="00EF2570"/>
    <w:rsid w:val="00EF6746"/>
    <w:rsid w:val="00F07214"/>
    <w:rsid w:val="00F3018A"/>
    <w:rsid w:val="00F535E6"/>
    <w:rsid w:val="00F67847"/>
    <w:rsid w:val="00F963B4"/>
    <w:rsid w:val="00FB0472"/>
    <w:rsid w:val="0202A668"/>
    <w:rsid w:val="02217367"/>
    <w:rsid w:val="034850E1"/>
    <w:rsid w:val="035B8BE3"/>
    <w:rsid w:val="03E11B64"/>
    <w:rsid w:val="0485C536"/>
    <w:rsid w:val="062E8AFD"/>
    <w:rsid w:val="068B7517"/>
    <w:rsid w:val="07E1DF77"/>
    <w:rsid w:val="08274578"/>
    <w:rsid w:val="0964877B"/>
    <w:rsid w:val="09D9D7DB"/>
    <w:rsid w:val="09E7CF1F"/>
    <w:rsid w:val="0B5CEAD5"/>
    <w:rsid w:val="0B5EE63A"/>
    <w:rsid w:val="0C952161"/>
    <w:rsid w:val="0C9C283D"/>
    <w:rsid w:val="0CB5509A"/>
    <w:rsid w:val="0F016CA0"/>
    <w:rsid w:val="0F223D48"/>
    <w:rsid w:val="0F99BBC6"/>
    <w:rsid w:val="0FECF15C"/>
    <w:rsid w:val="10305BF8"/>
    <w:rsid w:val="10D641E3"/>
    <w:rsid w:val="116F9960"/>
    <w:rsid w:val="1188C1BD"/>
    <w:rsid w:val="129ED969"/>
    <w:rsid w:val="13ADEFD2"/>
    <w:rsid w:val="16430A83"/>
    <w:rsid w:val="16B50638"/>
    <w:rsid w:val="16EB7EDB"/>
    <w:rsid w:val="178AB31E"/>
    <w:rsid w:val="197AAB45"/>
    <w:rsid w:val="1A3B21FE"/>
    <w:rsid w:val="1B6EC56C"/>
    <w:rsid w:val="1C821E53"/>
    <w:rsid w:val="1EC25AE8"/>
    <w:rsid w:val="214818EA"/>
    <w:rsid w:val="21EFB4F6"/>
    <w:rsid w:val="2279801D"/>
    <w:rsid w:val="259EEA54"/>
    <w:rsid w:val="26DC1864"/>
    <w:rsid w:val="27D0EDCF"/>
    <w:rsid w:val="28CF9944"/>
    <w:rsid w:val="29CE301C"/>
    <w:rsid w:val="2ADD655A"/>
    <w:rsid w:val="2CE2EDA3"/>
    <w:rsid w:val="2D42590C"/>
    <w:rsid w:val="2DBC32C4"/>
    <w:rsid w:val="2EDE296D"/>
    <w:rsid w:val="2FB0945E"/>
    <w:rsid w:val="31F1786A"/>
    <w:rsid w:val="323CD4A7"/>
    <w:rsid w:val="341A3971"/>
    <w:rsid w:val="3749ECAD"/>
    <w:rsid w:val="392F14B3"/>
    <w:rsid w:val="3A650176"/>
    <w:rsid w:val="3AE9043A"/>
    <w:rsid w:val="3CB9B2B2"/>
    <w:rsid w:val="3D2D7CD7"/>
    <w:rsid w:val="3D2FABBA"/>
    <w:rsid w:val="416AB82E"/>
    <w:rsid w:val="4306888F"/>
    <w:rsid w:val="44948F39"/>
    <w:rsid w:val="44D3702E"/>
    <w:rsid w:val="492578A2"/>
    <w:rsid w:val="49F32B13"/>
    <w:rsid w:val="4A441E81"/>
    <w:rsid w:val="4C5CB8D2"/>
    <w:rsid w:val="4DD2F75C"/>
    <w:rsid w:val="538A506A"/>
    <w:rsid w:val="57830138"/>
    <w:rsid w:val="57D0CD72"/>
    <w:rsid w:val="58EBE474"/>
    <w:rsid w:val="59DB6461"/>
    <w:rsid w:val="5A2CD85A"/>
    <w:rsid w:val="5BD3C7BB"/>
    <w:rsid w:val="5BD5C320"/>
    <w:rsid w:val="686EE027"/>
    <w:rsid w:val="6873154D"/>
    <w:rsid w:val="6A0AB088"/>
    <w:rsid w:val="6BE21201"/>
    <w:rsid w:val="6E1CEBE0"/>
    <w:rsid w:val="6EEC2E5E"/>
    <w:rsid w:val="6FCFE523"/>
    <w:rsid w:val="6FE94CE9"/>
    <w:rsid w:val="7078D884"/>
    <w:rsid w:val="7349C859"/>
    <w:rsid w:val="7517AED9"/>
    <w:rsid w:val="7552C4C2"/>
    <w:rsid w:val="75C12980"/>
    <w:rsid w:val="771D5EBA"/>
    <w:rsid w:val="775895D4"/>
    <w:rsid w:val="778C4C2D"/>
    <w:rsid w:val="780738C2"/>
    <w:rsid w:val="78093427"/>
    <w:rsid w:val="784F4F9B"/>
    <w:rsid w:val="7B1DDC4F"/>
    <w:rsid w:val="7B30D704"/>
    <w:rsid w:val="7B5E97E3"/>
    <w:rsid w:val="7B64FCB3"/>
    <w:rsid w:val="7CD2DE06"/>
    <w:rsid w:val="7D1FF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C22967A1-2579-4440-9E50-11AFDFB6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rsid w:val="003A53A1"/>
    <w:pPr>
      <w:ind w:left="720"/>
    </w:pPr>
  </w:style>
  <w:style w:type="paragraph" w:customStyle="1" w:styleId="Luettelokappale1">
    <w:name w:val="Luettelokappale1"/>
    <w:basedOn w:val="Normaali"/>
    <w:rsid w:val="002F7098"/>
    <w:pPr>
      <w:ind w:left="720"/>
    </w:pPr>
  </w:style>
  <w:style w:type="paragraph" w:styleId="Luettelokappale">
    <w:name w:val="List Paragraph"/>
    <w:basedOn w:val="Normaali"/>
    <w:uiPriority w:val="34"/>
    <w:qFormat/>
    <w:rsid w:val="00EB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83067-78C4-47BB-B7ED-88D48E2C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customXml/itemProps3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522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Lehtonen Elina</cp:lastModifiedBy>
  <cp:revision>42</cp:revision>
  <cp:lastPrinted>2024-02-12T06:52:00Z</cp:lastPrinted>
  <dcterms:created xsi:type="dcterms:W3CDTF">2024-02-02T13:09:00Z</dcterms:created>
  <dcterms:modified xsi:type="dcterms:W3CDTF">2024-02-12T06:52:00Z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